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911D0" w:rsidRPr="00B4768B" w:rsidRDefault="00E911D0">
      <w:pPr>
        <w:spacing w:line="102" w:lineRule="atLeast"/>
        <w:ind w:left="709" w:firstLine="284"/>
        <w:jc w:val="center"/>
        <w:rPr>
          <w:color w:val="000000"/>
          <w:sz w:val="28"/>
          <w:szCs w:val="28"/>
        </w:rPr>
      </w:pPr>
    </w:p>
    <w:p w:rsidR="00E911D0" w:rsidRPr="00B4768B" w:rsidRDefault="00E3396A">
      <w:pPr>
        <w:pStyle w:val="af1"/>
        <w:jc w:val="right"/>
        <w:rPr>
          <w:rFonts w:ascii="Times New Roman" w:hAnsi="Times New Roman" w:cs="Times New Roman"/>
          <w:color w:val="000000"/>
          <w:sz w:val="28"/>
          <w:szCs w:val="28"/>
        </w:rPr>
      </w:pPr>
      <w:r w:rsidRPr="00B4768B">
        <w:rPr>
          <w:rFonts w:ascii="Times New Roman" w:hAnsi="Times New Roman" w:cs="Times New Roman"/>
          <w:color w:val="000000"/>
          <w:sz w:val="28"/>
          <w:szCs w:val="28"/>
        </w:rPr>
        <w:t>Утвержден</w:t>
      </w:r>
      <w:r w:rsidR="00E911D0" w:rsidRPr="00B4768B">
        <w:rPr>
          <w:rFonts w:ascii="Times New Roman" w:hAnsi="Times New Roman" w:cs="Times New Roman"/>
          <w:color w:val="000000"/>
          <w:sz w:val="28"/>
          <w:szCs w:val="28"/>
        </w:rPr>
        <w:t>о:</w:t>
      </w:r>
    </w:p>
    <w:p w:rsidR="00E911D0" w:rsidRPr="00B4768B" w:rsidRDefault="00E3396A">
      <w:pPr>
        <w:pStyle w:val="af1"/>
        <w:jc w:val="right"/>
        <w:rPr>
          <w:rFonts w:ascii="Times New Roman" w:hAnsi="Times New Roman" w:cs="Times New Roman"/>
          <w:color w:val="000000"/>
          <w:sz w:val="28"/>
          <w:szCs w:val="28"/>
        </w:rPr>
      </w:pPr>
      <w:r w:rsidRPr="00B4768B">
        <w:rPr>
          <w:rFonts w:ascii="Times New Roman" w:hAnsi="Times New Roman" w:cs="Times New Roman"/>
          <w:color w:val="000000"/>
          <w:sz w:val="28"/>
          <w:szCs w:val="28"/>
        </w:rPr>
        <w:t>Директор МБОУ «Атяшевская</w:t>
      </w:r>
      <w:r w:rsidR="00E911D0" w:rsidRPr="00B4768B">
        <w:rPr>
          <w:rFonts w:ascii="Times New Roman" w:hAnsi="Times New Roman" w:cs="Times New Roman"/>
          <w:color w:val="000000"/>
          <w:sz w:val="28"/>
          <w:szCs w:val="28"/>
        </w:rPr>
        <w:t xml:space="preserve"> средняя школа»</w:t>
      </w:r>
    </w:p>
    <w:p w:rsidR="00E911D0" w:rsidRPr="00B4768B" w:rsidRDefault="00E3396A">
      <w:pPr>
        <w:pStyle w:val="af1"/>
        <w:jc w:val="right"/>
        <w:rPr>
          <w:rFonts w:ascii="Times New Roman" w:hAnsi="Times New Roman" w:cs="Times New Roman"/>
          <w:color w:val="000000"/>
          <w:sz w:val="28"/>
          <w:szCs w:val="28"/>
        </w:rPr>
      </w:pPr>
      <w:r w:rsidRPr="00B4768B">
        <w:rPr>
          <w:rFonts w:ascii="Times New Roman" w:hAnsi="Times New Roman" w:cs="Times New Roman"/>
          <w:color w:val="000000"/>
          <w:sz w:val="28"/>
          <w:szCs w:val="28"/>
        </w:rPr>
        <w:t>_________________\Г.В. Москаев\</w:t>
      </w:r>
    </w:p>
    <w:p w:rsidR="00E911D0" w:rsidRPr="00B4768B" w:rsidRDefault="000C78CD">
      <w:pPr>
        <w:pStyle w:val="af1"/>
        <w:jc w:val="right"/>
        <w:rPr>
          <w:rFonts w:ascii="Times New Roman" w:hAnsi="Times New Roman" w:cs="Times New Roman"/>
          <w:color w:val="000000"/>
          <w:sz w:val="28"/>
          <w:szCs w:val="28"/>
        </w:rPr>
      </w:pPr>
      <w:r>
        <w:rPr>
          <w:rFonts w:ascii="Times New Roman" w:hAnsi="Times New Roman" w:cs="Times New Roman"/>
          <w:color w:val="000000"/>
          <w:sz w:val="28"/>
          <w:szCs w:val="28"/>
        </w:rPr>
        <w:t>17</w:t>
      </w:r>
      <w:r w:rsidR="00E3396A" w:rsidRPr="00B47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апреля 2023</w:t>
      </w:r>
      <w:r w:rsidR="00E911D0" w:rsidRPr="00B4768B">
        <w:rPr>
          <w:rFonts w:ascii="Times New Roman" w:hAnsi="Times New Roman" w:cs="Times New Roman"/>
          <w:color w:val="000000"/>
          <w:sz w:val="28"/>
          <w:szCs w:val="28"/>
        </w:rPr>
        <w:t xml:space="preserve"> года: </w:t>
      </w:r>
    </w:p>
    <w:p w:rsidR="00E911D0" w:rsidRPr="00B4768B" w:rsidRDefault="00E911D0">
      <w:pPr>
        <w:pStyle w:val="af1"/>
        <w:jc w:val="right"/>
        <w:rPr>
          <w:rFonts w:ascii="Times New Roman" w:hAnsi="Times New Roman" w:cs="Times New Roman"/>
          <w:color w:val="000000"/>
          <w:sz w:val="28"/>
          <w:szCs w:val="28"/>
        </w:rPr>
      </w:pPr>
    </w:p>
    <w:p w:rsidR="00E911D0" w:rsidRPr="00B4768B" w:rsidRDefault="00E911D0">
      <w:pPr>
        <w:spacing w:before="280" w:line="102" w:lineRule="atLeast"/>
        <w:ind w:left="709" w:firstLine="284"/>
        <w:jc w:val="center"/>
        <w:rPr>
          <w:color w:val="000000"/>
          <w:sz w:val="28"/>
          <w:szCs w:val="28"/>
        </w:rPr>
      </w:pPr>
    </w:p>
    <w:p w:rsidR="00E911D0" w:rsidRPr="00B4768B" w:rsidRDefault="00E911D0">
      <w:pPr>
        <w:spacing w:before="280" w:line="102" w:lineRule="atLeast"/>
        <w:ind w:left="709" w:firstLine="284"/>
        <w:jc w:val="center"/>
        <w:rPr>
          <w:color w:val="000000"/>
          <w:sz w:val="28"/>
          <w:szCs w:val="28"/>
        </w:rPr>
      </w:pPr>
    </w:p>
    <w:p w:rsidR="00E911D0" w:rsidRPr="00B4768B" w:rsidRDefault="00E911D0">
      <w:pPr>
        <w:spacing w:before="280" w:line="102" w:lineRule="atLeast"/>
        <w:ind w:left="709" w:firstLine="284"/>
        <w:jc w:val="center"/>
        <w:rPr>
          <w:color w:val="000000"/>
          <w:sz w:val="28"/>
          <w:szCs w:val="28"/>
        </w:rPr>
      </w:pPr>
    </w:p>
    <w:p w:rsidR="00E911D0" w:rsidRPr="00B4768B" w:rsidRDefault="00E911D0">
      <w:pPr>
        <w:spacing w:before="280" w:line="102" w:lineRule="atLeast"/>
        <w:ind w:left="709" w:firstLine="284"/>
        <w:jc w:val="center"/>
        <w:rPr>
          <w:color w:val="000000"/>
          <w:sz w:val="28"/>
          <w:szCs w:val="28"/>
        </w:rPr>
      </w:pPr>
    </w:p>
    <w:p w:rsidR="00E911D0" w:rsidRPr="00B4768B" w:rsidRDefault="00E911D0">
      <w:pPr>
        <w:spacing w:before="280" w:line="102" w:lineRule="atLeast"/>
        <w:ind w:left="709" w:firstLine="284"/>
        <w:jc w:val="center"/>
        <w:rPr>
          <w:b/>
          <w:bCs/>
          <w:color w:val="000000"/>
          <w:sz w:val="28"/>
          <w:szCs w:val="28"/>
        </w:rPr>
      </w:pPr>
      <w:r w:rsidRPr="00B4768B">
        <w:rPr>
          <w:b/>
          <w:bCs/>
          <w:color w:val="000000"/>
          <w:sz w:val="28"/>
          <w:szCs w:val="28"/>
        </w:rPr>
        <w:t>ПУБЛИЧНЫЙ ДОКЛАД</w:t>
      </w:r>
    </w:p>
    <w:p w:rsidR="00E911D0" w:rsidRPr="00B4768B" w:rsidRDefault="00E911D0">
      <w:pPr>
        <w:spacing w:before="280" w:line="102" w:lineRule="atLeast"/>
        <w:ind w:left="709" w:firstLine="284"/>
        <w:jc w:val="center"/>
        <w:rPr>
          <w:b/>
          <w:bCs/>
          <w:color w:val="000000"/>
          <w:sz w:val="28"/>
          <w:szCs w:val="28"/>
        </w:rPr>
      </w:pPr>
      <w:r w:rsidRPr="00B4768B">
        <w:rPr>
          <w:b/>
          <w:bCs/>
          <w:color w:val="000000"/>
          <w:sz w:val="28"/>
          <w:szCs w:val="28"/>
        </w:rPr>
        <w:t>(отчет о самообследовании)</w:t>
      </w:r>
    </w:p>
    <w:p w:rsidR="00E911D0" w:rsidRPr="00B4768B" w:rsidRDefault="00E911D0">
      <w:pPr>
        <w:spacing w:before="280" w:line="102" w:lineRule="atLeast"/>
        <w:ind w:left="709" w:firstLine="284"/>
        <w:jc w:val="center"/>
        <w:rPr>
          <w:b/>
          <w:bCs/>
          <w:color w:val="000000"/>
          <w:sz w:val="28"/>
          <w:szCs w:val="28"/>
        </w:rPr>
      </w:pPr>
      <w:r w:rsidRPr="00B4768B">
        <w:rPr>
          <w:b/>
          <w:bCs/>
          <w:color w:val="000000"/>
          <w:sz w:val="28"/>
          <w:szCs w:val="28"/>
        </w:rPr>
        <w:t xml:space="preserve">муниципального бюджетного общеобразовательного </w:t>
      </w:r>
    </w:p>
    <w:p w:rsidR="00E911D0" w:rsidRPr="00B4768B" w:rsidRDefault="00E911D0">
      <w:pPr>
        <w:spacing w:before="280" w:line="102" w:lineRule="atLeast"/>
        <w:ind w:left="709" w:firstLine="284"/>
        <w:jc w:val="center"/>
        <w:rPr>
          <w:b/>
          <w:bCs/>
          <w:color w:val="000000"/>
          <w:sz w:val="28"/>
          <w:szCs w:val="28"/>
        </w:rPr>
      </w:pPr>
      <w:r w:rsidRPr="00B4768B">
        <w:rPr>
          <w:b/>
          <w:bCs/>
          <w:color w:val="000000"/>
          <w:sz w:val="28"/>
          <w:szCs w:val="28"/>
        </w:rPr>
        <w:t>учреждения Атяшевского муниципального района</w:t>
      </w:r>
      <w:r w:rsidR="00E3396A" w:rsidRPr="00B4768B">
        <w:rPr>
          <w:b/>
          <w:bCs/>
          <w:color w:val="000000"/>
          <w:sz w:val="28"/>
          <w:szCs w:val="28"/>
        </w:rPr>
        <w:t xml:space="preserve"> Республики Мордовия</w:t>
      </w:r>
    </w:p>
    <w:p w:rsidR="00E911D0" w:rsidRPr="00B4768B" w:rsidRDefault="00E911D0">
      <w:pPr>
        <w:spacing w:before="280" w:line="102" w:lineRule="atLeast"/>
        <w:ind w:left="709" w:firstLine="284"/>
        <w:jc w:val="center"/>
        <w:rPr>
          <w:b/>
          <w:bCs/>
          <w:color w:val="000000"/>
          <w:sz w:val="28"/>
          <w:szCs w:val="28"/>
        </w:rPr>
      </w:pPr>
      <w:r w:rsidRPr="00B4768B">
        <w:rPr>
          <w:b/>
          <w:bCs/>
          <w:color w:val="000000"/>
          <w:sz w:val="28"/>
          <w:szCs w:val="28"/>
        </w:rPr>
        <w:t>«</w:t>
      </w:r>
      <w:proofErr w:type="gramStart"/>
      <w:r w:rsidR="00E3396A" w:rsidRPr="00B4768B">
        <w:rPr>
          <w:b/>
          <w:bCs/>
          <w:color w:val="000000"/>
          <w:sz w:val="28"/>
          <w:szCs w:val="28"/>
        </w:rPr>
        <w:t xml:space="preserve">Атяшевская </w:t>
      </w:r>
      <w:r w:rsidRPr="00B4768B">
        <w:rPr>
          <w:b/>
          <w:bCs/>
          <w:color w:val="000000"/>
          <w:sz w:val="28"/>
          <w:szCs w:val="28"/>
        </w:rPr>
        <w:t xml:space="preserve"> средняя</w:t>
      </w:r>
      <w:proofErr w:type="gramEnd"/>
      <w:r w:rsidRPr="00B4768B">
        <w:rPr>
          <w:b/>
          <w:bCs/>
          <w:color w:val="000000"/>
          <w:sz w:val="28"/>
          <w:szCs w:val="28"/>
        </w:rPr>
        <w:t xml:space="preserve"> школа»</w:t>
      </w:r>
    </w:p>
    <w:p w:rsidR="00E911D0" w:rsidRPr="00B4768B" w:rsidRDefault="000C78CD">
      <w:pPr>
        <w:spacing w:before="280" w:line="102" w:lineRule="atLeast"/>
        <w:ind w:left="709" w:firstLine="284"/>
        <w:jc w:val="center"/>
        <w:rPr>
          <w:color w:val="000000"/>
          <w:sz w:val="28"/>
          <w:szCs w:val="28"/>
        </w:rPr>
      </w:pPr>
      <w:r>
        <w:rPr>
          <w:b/>
          <w:bCs/>
          <w:color w:val="000000"/>
          <w:sz w:val="28"/>
          <w:szCs w:val="28"/>
        </w:rPr>
        <w:t>за 2022</w:t>
      </w:r>
      <w:r w:rsidR="00E911D0" w:rsidRPr="00B4768B">
        <w:rPr>
          <w:b/>
          <w:bCs/>
          <w:color w:val="000000"/>
          <w:sz w:val="28"/>
          <w:szCs w:val="28"/>
        </w:rPr>
        <w:t xml:space="preserve"> год.</w:t>
      </w:r>
    </w:p>
    <w:p w:rsidR="00E911D0" w:rsidRPr="00B4768B" w:rsidRDefault="00E911D0">
      <w:pPr>
        <w:spacing w:before="280" w:line="102" w:lineRule="atLeast"/>
        <w:ind w:left="709" w:firstLine="284"/>
        <w:jc w:val="center"/>
        <w:rPr>
          <w:color w:val="000000"/>
          <w:sz w:val="28"/>
          <w:szCs w:val="28"/>
        </w:rPr>
      </w:pPr>
    </w:p>
    <w:p w:rsidR="00E911D0" w:rsidRPr="00B4768B" w:rsidRDefault="00E911D0">
      <w:pPr>
        <w:spacing w:before="280" w:line="102" w:lineRule="atLeast"/>
        <w:ind w:left="709" w:firstLine="284"/>
        <w:jc w:val="center"/>
        <w:rPr>
          <w:color w:val="000000"/>
          <w:sz w:val="28"/>
          <w:szCs w:val="28"/>
        </w:rPr>
      </w:pPr>
    </w:p>
    <w:p w:rsidR="00E911D0" w:rsidRPr="00B4768B" w:rsidRDefault="00E911D0">
      <w:pPr>
        <w:spacing w:before="280" w:line="102" w:lineRule="atLeast"/>
        <w:ind w:left="709" w:firstLine="284"/>
        <w:jc w:val="center"/>
        <w:rPr>
          <w:color w:val="000000"/>
          <w:sz w:val="28"/>
          <w:szCs w:val="28"/>
        </w:rPr>
      </w:pPr>
    </w:p>
    <w:p w:rsidR="00E911D0" w:rsidRPr="00B4768B" w:rsidRDefault="00E911D0">
      <w:pPr>
        <w:spacing w:before="280" w:line="102" w:lineRule="atLeast"/>
        <w:ind w:left="709" w:firstLine="284"/>
        <w:jc w:val="center"/>
        <w:rPr>
          <w:color w:val="000000"/>
          <w:sz w:val="28"/>
          <w:szCs w:val="28"/>
        </w:rPr>
      </w:pPr>
    </w:p>
    <w:p w:rsidR="00E911D0" w:rsidRPr="00B4768B" w:rsidRDefault="00E911D0">
      <w:pPr>
        <w:spacing w:before="280" w:line="102" w:lineRule="atLeast"/>
        <w:ind w:left="709" w:firstLine="284"/>
        <w:jc w:val="center"/>
        <w:rPr>
          <w:color w:val="000000"/>
          <w:sz w:val="28"/>
          <w:szCs w:val="28"/>
        </w:rPr>
      </w:pPr>
    </w:p>
    <w:p w:rsidR="00E911D0" w:rsidRPr="00B4768B" w:rsidRDefault="00E911D0">
      <w:pPr>
        <w:spacing w:before="280" w:line="102" w:lineRule="atLeast"/>
        <w:ind w:left="709" w:firstLine="284"/>
        <w:jc w:val="center"/>
        <w:rPr>
          <w:color w:val="000000"/>
          <w:sz w:val="28"/>
          <w:szCs w:val="28"/>
        </w:rPr>
      </w:pPr>
    </w:p>
    <w:p w:rsidR="00E911D0" w:rsidRPr="00B4768B" w:rsidRDefault="00E911D0">
      <w:pPr>
        <w:spacing w:before="280" w:line="102" w:lineRule="atLeast"/>
        <w:ind w:left="709" w:firstLine="284"/>
        <w:jc w:val="center"/>
        <w:rPr>
          <w:color w:val="000000"/>
          <w:sz w:val="28"/>
          <w:szCs w:val="28"/>
        </w:rPr>
      </w:pPr>
    </w:p>
    <w:p w:rsidR="00E911D0" w:rsidRPr="00B4768B" w:rsidRDefault="00E911D0">
      <w:pPr>
        <w:spacing w:before="280" w:line="102" w:lineRule="atLeast"/>
        <w:ind w:left="709" w:firstLine="284"/>
        <w:jc w:val="center"/>
        <w:rPr>
          <w:color w:val="000000"/>
          <w:sz w:val="28"/>
          <w:szCs w:val="28"/>
        </w:rPr>
      </w:pPr>
    </w:p>
    <w:p w:rsidR="00E911D0" w:rsidRPr="00B4768B" w:rsidRDefault="00E911D0">
      <w:pPr>
        <w:spacing w:before="280" w:line="102" w:lineRule="atLeast"/>
        <w:ind w:left="709" w:firstLine="284"/>
        <w:jc w:val="center"/>
        <w:rPr>
          <w:color w:val="000000"/>
          <w:sz w:val="28"/>
          <w:szCs w:val="28"/>
        </w:rPr>
      </w:pPr>
    </w:p>
    <w:p w:rsidR="00E911D0" w:rsidRPr="00B4768B" w:rsidRDefault="00E911D0">
      <w:pPr>
        <w:spacing w:before="280" w:line="102" w:lineRule="atLeast"/>
        <w:ind w:left="709" w:firstLine="284"/>
        <w:jc w:val="center"/>
        <w:rPr>
          <w:color w:val="000000"/>
          <w:sz w:val="28"/>
          <w:szCs w:val="28"/>
        </w:rPr>
      </w:pPr>
    </w:p>
    <w:p w:rsidR="00E911D0" w:rsidRPr="00B4768B" w:rsidRDefault="00E911D0">
      <w:pPr>
        <w:rPr>
          <w:sz w:val="28"/>
          <w:szCs w:val="28"/>
        </w:rPr>
        <w:sectPr w:rsidR="00E911D0" w:rsidRPr="00B4768B">
          <w:footerReference w:type="default" r:id="rId8"/>
          <w:pgSz w:w="11906" w:h="16838"/>
          <w:pgMar w:top="1134" w:right="851" w:bottom="1134" w:left="1701" w:header="720" w:footer="709" w:gutter="0"/>
          <w:cols w:space="720"/>
          <w:docGrid w:linePitch="600" w:charSpace="32768"/>
        </w:sectPr>
      </w:pPr>
    </w:p>
    <w:p w:rsidR="00E911D0" w:rsidRPr="00B4768B" w:rsidRDefault="00E911D0">
      <w:pPr>
        <w:jc w:val="center"/>
        <w:rPr>
          <w:b/>
          <w:color w:val="000000"/>
          <w:sz w:val="28"/>
          <w:szCs w:val="28"/>
        </w:rPr>
      </w:pPr>
      <w:r w:rsidRPr="00B4768B">
        <w:rPr>
          <w:b/>
          <w:color w:val="000000"/>
          <w:sz w:val="28"/>
          <w:szCs w:val="28"/>
        </w:rPr>
        <w:lastRenderedPageBreak/>
        <w:t>Оглавление</w:t>
      </w:r>
    </w:p>
    <w:p w:rsidR="00E911D0" w:rsidRPr="00B4768B" w:rsidRDefault="00E911D0">
      <w:pPr>
        <w:jc w:val="center"/>
        <w:rPr>
          <w:b/>
          <w:color w:val="000000"/>
          <w:sz w:val="28"/>
          <w:szCs w:val="28"/>
        </w:rPr>
      </w:pPr>
    </w:p>
    <w:tbl>
      <w:tblPr>
        <w:tblW w:w="0" w:type="auto"/>
        <w:tblInd w:w="-45" w:type="dxa"/>
        <w:tblLayout w:type="fixed"/>
        <w:tblLook w:val="0000" w:firstRow="0" w:lastRow="0" w:firstColumn="0" w:lastColumn="0" w:noHBand="0" w:noVBand="0"/>
      </w:tblPr>
      <w:tblGrid>
        <w:gridCol w:w="822"/>
        <w:gridCol w:w="7694"/>
        <w:gridCol w:w="1214"/>
      </w:tblGrid>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jc w:val="center"/>
              <w:rPr>
                <w:b/>
                <w:color w:val="000000"/>
                <w:sz w:val="28"/>
                <w:szCs w:val="28"/>
              </w:rPr>
            </w:pPr>
            <w:r w:rsidRPr="00B4768B">
              <w:rPr>
                <w:b/>
                <w:color w:val="000000"/>
                <w:sz w:val="28"/>
                <w:szCs w:val="28"/>
                <w:lang w:val="en-US"/>
              </w:rPr>
              <w:t>I</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b/>
                <w:color w:val="000000"/>
                <w:sz w:val="28"/>
                <w:szCs w:val="28"/>
              </w:rPr>
            </w:pPr>
            <w:r w:rsidRPr="00B4768B">
              <w:rPr>
                <w:b/>
                <w:color w:val="000000"/>
                <w:sz w:val="28"/>
                <w:szCs w:val="28"/>
              </w:rPr>
              <w:t>Аналитическая часть</w:t>
            </w:r>
            <w:r w:rsidRPr="00B4768B">
              <w:rPr>
                <w:b/>
                <w:color w:val="000000"/>
                <w:sz w:val="28"/>
                <w:szCs w:val="28"/>
                <w:lang w:val="en-US"/>
              </w:rPr>
              <w:t xml:space="preserve"> </w:t>
            </w:r>
          </w:p>
          <w:p w:rsidR="00E911D0" w:rsidRPr="00B4768B" w:rsidRDefault="00E911D0">
            <w:pPr>
              <w:jc w:val="center"/>
              <w:rPr>
                <w:b/>
                <w:color w:val="000000"/>
                <w:sz w:val="28"/>
                <w:szCs w:val="28"/>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jc w:val="center"/>
              <w:rPr>
                <w:b/>
                <w:color w:val="000000"/>
                <w:sz w:val="28"/>
                <w:szCs w:val="28"/>
              </w:rPr>
            </w:pPr>
            <w:r w:rsidRPr="00B4768B">
              <w:rPr>
                <w:b/>
                <w:color w:val="000000"/>
                <w:sz w:val="28"/>
                <w:szCs w:val="28"/>
                <w:lang w:val="en-US"/>
              </w:rPr>
              <w:t>1</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lang w:val="en-US"/>
              </w:rPr>
            </w:pPr>
            <w:r w:rsidRPr="00B4768B">
              <w:rPr>
                <w:b/>
                <w:color w:val="000000"/>
                <w:sz w:val="28"/>
                <w:szCs w:val="28"/>
              </w:rPr>
              <w:t>Общая информация</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lang w:val="en-US"/>
              </w:rPr>
              <w:t>1.1</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tabs>
                <w:tab w:val="left" w:pos="993"/>
              </w:tabs>
              <w:spacing w:after="0" w:line="240" w:lineRule="auto"/>
              <w:ind w:left="0"/>
              <w:rPr>
                <w:color w:val="000000"/>
                <w:sz w:val="28"/>
                <w:szCs w:val="28"/>
              </w:rPr>
            </w:pPr>
            <w:r w:rsidRPr="00B4768B">
              <w:rPr>
                <w:rFonts w:ascii="Times New Roman" w:hAnsi="Times New Roman" w:cs="Times New Roman"/>
                <w:color w:val="000000"/>
                <w:sz w:val="28"/>
                <w:szCs w:val="28"/>
              </w:rPr>
              <w:t>Полное и сокращенное наименование учреждения по Уставу, адрес, контактные данные.</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lang w:val="en-US"/>
              </w:rPr>
              <w:t>1.2</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tabs>
                <w:tab w:val="left" w:pos="993"/>
              </w:tabs>
              <w:spacing w:after="0" w:line="240" w:lineRule="auto"/>
              <w:ind w:left="0"/>
              <w:rPr>
                <w:color w:val="000000"/>
                <w:sz w:val="28"/>
                <w:szCs w:val="28"/>
                <w:lang w:val="en-US"/>
              </w:rPr>
            </w:pPr>
            <w:r w:rsidRPr="00B4768B">
              <w:rPr>
                <w:rFonts w:ascii="Times New Roman" w:hAnsi="Times New Roman" w:cs="Times New Roman"/>
                <w:color w:val="000000"/>
                <w:sz w:val="28"/>
                <w:szCs w:val="28"/>
              </w:rPr>
              <w:t xml:space="preserve">Информация об учредителе.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lang w:val="en-US"/>
              </w:rPr>
              <w:t>1.3</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tabs>
                <w:tab w:val="left" w:pos="993"/>
              </w:tabs>
              <w:spacing w:after="0" w:line="240" w:lineRule="auto"/>
              <w:ind w:left="0"/>
              <w:rPr>
                <w:color w:val="000000"/>
                <w:sz w:val="28"/>
                <w:szCs w:val="28"/>
                <w:lang w:val="en-US"/>
              </w:rPr>
            </w:pPr>
            <w:r w:rsidRPr="00B4768B">
              <w:rPr>
                <w:rFonts w:ascii="Times New Roman" w:hAnsi="Times New Roman" w:cs="Times New Roman"/>
                <w:color w:val="000000"/>
                <w:sz w:val="28"/>
                <w:szCs w:val="28"/>
              </w:rPr>
              <w:t>ФИО руководителя.</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lang w:val="en-US"/>
              </w:rPr>
              <w:t>1.4</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tabs>
                <w:tab w:val="left" w:pos="993"/>
              </w:tabs>
              <w:spacing w:after="0" w:line="240" w:lineRule="auto"/>
              <w:ind w:left="0"/>
              <w:rPr>
                <w:color w:val="000000"/>
                <w:sz w:val="28"/>
                <w:szCs w:val="28"/>
              </w:rPr>
            </w:pPr>
            <w:r w:rsidRPr="00B4768B">
              <w:rPr>
                <w:rFonts w:ascii="Times New Roman" w:hAnsi="Times New Roman" w:cs="Times New Roman"/>
                <w:color w:val="000000"/>
                <w:sz w:val="28"/>
                <w:szCs w:val="28"/>
              </w:rPr>
              <w:t>Реквизиты лицензионного разрешения на ведение образовательной деятельности, свидетельства о госаккредитации.</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lang w:val="en-US"/>
              </w:rPr>
              <w:t>1.5</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tabs>
                <w:tab w:val="left" w:pos="993"/>
              </w:tabs>
              <w:spacing w:after="0" w:line="240" w:lineRule="auto"/>
              <w:ind w:left="0"/>
              <w:rPr>
                <w:color w:val="000000"/>
                <w:sz w:val="28"/>
                <w:szCs w:val="28"/>
                <w:lang w:val="en-US"/>
              </w:rPr>
            </w:pPr>
            <w:r w:rsidRPr="00B4768B">
              <w:rPr>
                <w:rFonts w:ascii="Times New Roman" w:hAnsi="Times New Roman" w:cs="Times New Roman"/>
                <w:color w:val="000000"/>
                <w:sz w:val="28"/>
                <w:szCs w:val="28"/>
              </w:rPr>
              <w:t>Режим работы.</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lang w:val="en-US"/>
              </w:rPr>
              <w:t>1.6</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tabs>
                <w:tab w:val="left" w:pos="993"/>
                <w:tab w:val="left" w:pos="1725"/>
              </w:tabs>
              <w:spacing w:after="0" w:line="240" w:lineRule="auto"/>
              <w:ind w:left="0"/>
              <w:rPr>
                <w:color w:val="000000"/>
                <w:sz w:val="28"/>
                <w:szCs w:val="28"/>
              </w:rPr>
            </w:pPr>
            <w:r w:rsidRPr="00B4768B">
              <w:rPr>
                <w:rFonts w:ascii="Times New Roman" w:hAnsi="Times New Roman" w:cs="Times New Roman"/>
                <w:color w:val="000000"/>
                <w:sz w:val="28"/>
                <w:szCs w:val="28"/>
              </w:rPr>
              <w:t xml:space="preserve">Краткая характеристика взаимодействия с органами исполнительной власти, организациями-партнерами.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lang w:val="en-US"/>
              </w:rPr>
              <w:t>1.7</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tabs>
                <w:tab w:val="left" w:pos="993"/>
                <w:tab w:val="left" w:pos="1725"/>
              </w:tabs>
              <w:spacing w:after="0" w:line="240" w:lineRule="auto"/>
              <w:ind w:left="0"/>
              <w:rPr>
                <w:color w:val="000000"/>
                <w:sz w:val="28"/>
                <w:szCs w:val="28"/>
              </w:rPr>
            </w:pPr>
            <w:r w:rsidRPr="00B4768B">
              <w:rPr>
                <w:rFonts w:ascii="Times New Roman" w:hAnsi="Times New Roman" w:cs="Times New Roman"/>
                <w:color w:val="000000"/>
                <w:sz w:val="28"/>
                <w:szCs w:val="28"/>
              </w:rPr>
              <w:t>Результаты проверок контрольно-надзорных органов.</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jc w:val="center"/>
              <w:rPr>
                <w:b/>
                <w:color w:val="000000"/>
                <w:sz w:val="28"/>
                <w:szCs w:val="28"/>
              </w:rPr>
            </w:pPr>
            <w:r w:rsidRPr="00B4768B">
              <w:rPr>
                <w:b/>
                <w:color w:val="000000"/>
                <w:sz w:val="28"/>
                <w:szCs w:val="28"/>
                <w:lang w:val="en-US"/>
              </w:rPr>
              <w:t>2</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tabs>
                <w:tab w:val="left" w:pos="993"/>
              </w:tabs>
              <w:spacing w:after="0" w:line="240" w:lineRule="auto"/>
              <w:ind w:left="0"/>
              <w:rPr>
                <w:color w:val="000000"/>
                <w:sz w:val="28"/>
                <w:szCs w:val="28"/>
                <w:lang w:val="en-US"/>
              </w:rPr>
            </w:pPr>
            <w:r w:rsidRPr="00B4768B">
              <w:rPr>
                <w:rFonts w:ascii="Times New Roman" w:hAnsi="Times New Roman" w:cs="Times New Roman"/>
                <w:b/>
                <w:color w:val="000000"/>
                <w:sz w:val="28"/>
                <w:szCs w:val="28"/>
              </w:rPr>
              <w:t>Особенности управления</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2.1</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spacing w:after="0" w:line="240" w:lineRule="auto"/>
              <w:ind w:left="0"/>
              <w:rPr>
                <w:color w:val="000000"/>
                <w:sz w:val="28"/>
                <w:szCs w:val="28"/>
                <w:lang w:val="en-US"/>
              </w:rPr>
            </w:pPr>
            <w:r w:rsidRPr="00B4768B">
              <w:rPr>
                <w:rFonts w:ascii="Times New Roman" w:hAnsi="Times New Roman" w:cs="Times New Roman"/>
                <w:color w:val="000000"/>
                <w:sz w:val="28"/>
                <w:szCs w:val="28"/>
              </w:rPr>
              <w:t>Сведения о руководителе</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2.2</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tabs>
                <w:tab w:val="left" w:pos="993"/>
              </w:tabs>
              <w:spacing w:after="0" w:line="240" w:lineRule="auto"/>
              <w:ind w:left="0"/>
              <w:rPr>
                <w:color w:val="000000"/>
                <w:sz w:val="28"/>
                <w:szCs w:val="28"/>
              </w:rPr>
            </w:pPr>
            <w:r w:rsidRPr="00B4768B">
              <w:rPr>
                <w:rFonts w:ascii="Times New Roman" w:hAnsi="Times New Roman" w:cs="Times New Roman"/>
                <w:color w:val="000000"/>
                <w:sz w:val="28"/>
                <w:szCs w:val="28"/>
              </w:rPr>
              <w:t>Структура административных органов ОО, порядок подчиненности структур, органы государственно-общественного управления</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2.3</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color w:val="000000"/>
                <w:sz w:val="28"/>
                <w:szCs w:val="28"/>
              </w:rPr>
              <w:t>Перечень действующих советов (методобъединений, кафедр, комиссий и т.д.)</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jc w:val="center"/>
              <w:rPr>
                <w:b/>
                <w:color w:val="000000"/>
                <w:sz w:val="28"/>
                <w:szCs w:val="28"/>
              </w:rPr>
            </w:pPr>
            <w:r w:rsidRPr="00B4768B">
              <w:rPr>
                <w:b/>
                <w:color w:val="000000"/>
                <w:sz w:val="28"/>
                <w:szCs w:val="28"/>
                <w:lang w:val="en-US"/>
              </w:rPr>
              <w:t>3</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lang w:val="en-US"/>
              </w:rPr>
            </w:pPr>
            <w:r w:rsidRPr="00B4768B">
              <w:rPr>
                <w:b/>
                <w:color w:val="000000"/>
                <w:sz w:val="28"/>
                <w:szCs w:val="28"/>
              </w:rPr>
              <w:t>Образовательная деятельность</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lang w:val="en-US"/>
              </w:rPr>
              <w:t>3.1</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color w:val="000000"/>
                <w:sz w:val="28"/>
                <w:szCs w:val="28"/>
              </w:rPr>
              <w:t>Нормативно-правовая база, согласно которой определяются особенности ведения учебно-воспитательной работы (базовые – ФЗ № 273-ФЗ «Об образовании в Российской Федерации», нормативы ФГОС, СанПиН по направлению деятельности).</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lang w:val="en-US"/>
              </w:rPr>
              <w:t>3.2</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color w:val="000000"/>
                <w:sz w:val="28"/>
                <w:szCs w:val="28"/>
              </w:rPr>
              <w:t>Информация об организации учебного процесса</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rPr>
                <w:b/>
                <w:color w:val="000000"/>
                <w:sz w:val="28"/>
                <w:szCs w:val="28"/>
              </w:rPr>
            </w:pPr>
            <w:r w:rsidRPr="00B4768B">
              <w:rPr>
                <w:b/>
                <w:color w:val="000000"/>
                <w:sz w:val="28"/>
                <w:szCs w:val="28"/>
              </w:rPr>
              <w:t>4</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lang w:val="en-US"/>
              </w:rPr>
            </w:pPr>
            <w:r w:rsidRPr="00B4768B">
              <w:rPr>
                <w:b/>
                <w:color w:val="000000"/>
                <w:sz w:val="28"/>
                <w:szCs w:val="28"/>
              </w:rPr>
              <w:t>Внутреннее оценивание качества образо</w:t>
            </w:r>
            <w:r w:rsidRPr="00B4768B">
              <w:rPr>
                <w:b/>
                <w:color w:val="000000"/>
                <w:sz w:val="28"/>
                <w:szCs w:val="28"/>
              </w:rPr>
              <w:fldChar w:fldCharType="begin"/>
            </w:r>
            <w:r w:rsidRPr="00B4768B">
              <w:rPr>
                <w:b/>
                <w:color w:val="000000"/>
                <w:sz w:val="28"/>
                <w:szCs w:val="28"/>
              </w:rPr>
              <w:instrText xml:space="preserve"> PAGEREF _Ref60925927 \h </w:instrText>
            </w:r>
            <w:r w:rsidRPr="00B4768B">
              <w:rPr>
                <w:b/>
                <w:color w:val="000000"/>
                <w:sz w:val="28"/>
                <w:szCs w:val="28"/>
              </w:rPr>
            </w:r>
            <w:r w:rsidRPr="00B4768B">
              <w:rPr>
                <w:b/>
                <w:color w:val="000000"/>
                <w:sz w:val="28"/>
                <w:szCs w:val="28"/>
              </w:rPr>
              <w:fldChar w:fldCharType="separate"/>
            </w:r>
            <w:r w:rsidR="002B240A">
              <w:rPr>
                <w:b/>
                <w:noProof/>
                <w:color w:val="000000"/>
                <w:sz w:val="28"/>
                <w:szCs w:val="28"/>
              </w:rPr>
              <w:t>5</w:t>
            </w:r>
            <w:r w:rsidRPr="00B4768B">
              <w:rPr>
                <w:b/>
                <w:color w:val="000000"/>
                <w:sz w:val="28"/>
                <w:szCs w:val="28"/>
              </w:rPr>
              <w:fldChar w:fldCharType="end"/>
            </w:r>
            <w:r w:rsidRPr="00B4768B">
              <w:rPr>
                <w:b/>
                <w:color w:val="000000"/>
                <w:sz w:val="28"/>
                <w:szCs w:val="28"/>
              </w:rPr>
              <w:t>вания</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jc w:val="center"/>
              <w:rPr>
                <w:b/>
                <w:color w:val="000000"/>
                <w:sz w:val="28"/>
                <w:szCs w:val="28"/>
              </w:rPr>
            </w:pPr>
            <w:r w:rsidRPr="00B4768B">
              <w:rPr>
                <w:b/>
                <w:color w:val="000000"/>
                <w:sz w:val="28"/>
                <w:szCs w:val="28"/>
              </w:rPr>
              <w:t>5</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lang w:val="en-US"/>
              </w:rPr>
            </w:pPr>
            <w:r w:rsidRPr="00B4768B">
              <w:rPr>
                <w:b/>
                <w:color w:val="000000"/>
                <w:sz w:val="28"/>
                <w:szCs w:val="28"/>
              </w:rPr>
              <w:t>Качество предоставления образовательных услуг</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5.1</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tabs>
                <w:tab w:val="left" w:pos="993"/>
              </w:tabs>
              <w:spacing w:after="0" w:line="240" w:lineRule="auto"/>
              <w:ind w:left="0"/>
              <w:rPr>
                <w:color w:val="000000"/>
                <w:sz w:val="28"/>
                <w:szCs w:val="28"/>
              </w:rPr>
            </w:pPr>
            <w:r w:rsidRPr="00B4768B">
              <w:rPr>
                <w:rFonts w:ascii="Times New Roman" w:hAnsi="Times New Roman" w:cs="Times New Roman"/>
                <w:color w:val="000000"/>
                <w:sz w:val="28"/>
                <w:szCs w:val="28"/>
              </w:rPr>
              <w:t>Сведения о результатах освоения обучающимися основной образовательной программы, достижения базового уровня подготовки, результаты Всероссийских проверочных работ (ВПР), сводные результаты успешности прохождения Государственной итоговой аттестации.</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5.2</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tabs>
                <w:tab w:val="left" w:pos="993"/>
              </w:tabs>
              <w:spacing w:after="0" w:line="240" w:lineRule="auto"/>
              <w:ind w:left="0"/>
              <w:rPr>
                <w:color w:val="000000"/>
                <w:sz w:val="28"/>
                <w:szCs w:val="28"/>
              </w:rPr>
            </w:pPr>
            <w:r w:rsidRPr="00B4768B">
              <w:rPr>
                <w:rFonts w:ascii="Times New Roman" w:hAnsi="Times New Roman" w:cs="Times New Roman"/>
                <w:color w:val="000000"/>
                <w:sz w:val="28"/>
                <w:szCs w:val="28"/>
              </w:rPr>
              <w:t>Данные о достижениях участников, призеров и победителей предметных олимпиад, конкурсов, предметных соревнований и викторин, представленные в таблице по форме: ФИО, название мероприятия, результат.</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jc w:val="center"/>
              <w:rPr>
                <w:b/>
                <w:color w:val="000000"/>
                <w:sz w:val="28"/>
                <w:szCs w:val="28"/>
              </w:rPr>
            </w:pPr>
            <w:r w:rsidRPr="00B4768B">
              <w:rPr>
                <w:b/>
                <w:color w:val="000000"/>
                <w:sz w:val="28"/>
                <w:szCs w:val="28"/>
              </w:rPr>
              <w:t>6</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b/>
                <w:color w:val="000000"/>
                <w:sz w:val="28"/>
                <w:szCs w:val="28"/>
              </w:rPr>
              <w:t>Организация получения образования обучающимися с ОВЗ</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6.1</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lang w:val="en-US"/>
              </w:rPr>
            </w:pPr>
            <w:r w:rsidRPr="00B4768B">
              <w:rPr>
                <w:color w:val="000000"/>
                <w:sz w:val="28"/>
                <w:szCs w:val="28"/>
              </w:rPr>
              <w:t xml:space="preserve">Доступная среда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lastRenderedPageBreak/>
              <w:t>6.2</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lang w:val="en-US"/>
              </w:rPr>
            </w:pPr>
            <w:r w:rsidRPr="00B4768B">
              <w:rPr>
                <w:color w:val="000000"/>
                <w:sz w:val="28"/>
                <w:szCs w:val="28"/>
              </w:rPr>
              <w:t>Реализуемые программы.</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6.3</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lang w:val="en-US"/>
              </w:rPr>
            </w:pPr>
            <w:r w:rsidRPr="00B4768B">
              <w:rPr>
                <w:color w:val="000000"/>
                <w:sz w:val="28"/>
                <w:szCs w:val="28"/>
              </w:rPr>
              <w:t>Наличие паспорта доступности ОО.</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jc w:val="center"/>
              <w:rPr>
                <w:b/>
                <w:color w:val="000000"/>
                <w:sz w:val="28"/>
                <w:szCs w:val="28"/>
              </w:rPr>
            </w:pPr>
            <w:r w:rsidRPr="00B4768B">
              <w:rPr>
                <w:b/>
                <w:color w:val="000000"/>
                <w:sz w:val="28"/>
                <w:szCs w:val="28"/>
              </w:rPr>
              <w:t>7</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b/>
                <w:color w:val="000000"/>
                <w:sz w:val="28"/>
                <w:szCs w:val="28"/>
              </w:rPr>
              <w:t>Наличие объективных результатов внешней оценки</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7.1</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 xml:space="preserve">Результаты удовлетворенности родителей обучающихся качеством учебно-воспитательного процесса, полученные в ходе анонимного </w:t>
            </w:r>
            <w:proofErr w:type="gramStart"/>
            <w:r w:rsidRPr="00B4768B">
              <w:rPr>
                <w:color w:val="000000"/>
                <w:sz w:val="28"/>
                <w:szCs w:val="28"/>
              </w:rPr>
              <w:t xml:space="preserve">анкетирования.  </w:t>
            </w:r>
            <w:proofErr w:type="gramEnd"/>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7.2</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Результаты внешней независимой оценки оказания услуг ОО</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jc w:val="center"/>
              <w:rPr>
                <w:b/>
                <w:color w:val="000000"/>
                <w:sz w:val="28"/>
                <w:szCs w:val="28"/>
              </w:rPr>
            </w:pPr>
            <w:r w:rsidRPr="00B4768B">
              <w:rPr>
                <w:b/>
                <w:color w:val="000000"/>
                <w:sz w:val="28"/>
                <w:szCs w:val="28"/>
              </w:rPr>
              <w:t>8</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lang w:val="en-US"/>
              </w:rPr>
            </w:pPr>
            <w:r w:rsidRPr="00B4768B">
              <w:rPr>
                <w:b/>
                <w:color w:val="000000"/>
                <w:sz w:val="28"/>
                <w:szCs w:val="28"/>
              </w:rPr>
              <w:t>Востребованность выпускников ОО</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8.1</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b/>
                <w:color w:val="000000"/>
                <w:sz w:val="28"/>
                <w:szCs w:val="28"/>
              </w:rPr>
            </w:pPr>
            <w:r w:rsidRPr="00B4768B">
              <w:rPr>
                <w:color w:val="000000"/>
                <w:sz w:val="28"/>
                <w:szCs w:val="28"/>
              </w:rPr>
              <w:t>Данные о количестве поступивших в ссузы и вузы, а также трудоустройстве выпускников.</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b/>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8.2</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b/>
                <w:color w:val="000000"/>
                <w:sz w:val="28"/>
                <w:szCs w:val="28"/>
              </w:rPr>
            </w:pPr>
            <w:r w:rsidRPr="00B4768B">
              <w:rPr>
                <w:color w:val="000000"/>
                <w:sz w:val="28"/>
                <w:szCs w:val="28"/>
              </w:rPr>
              <w:t>Данные о количестве выпускников, продолживших обучение согласно выбранному в ОО профилю.</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b/>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8.3</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suppressAutoHyphens w:val="0"/>
              <w:spacing w:line="348" w:lineRule="auto"/>
              <w:jc w:val="left"/>
              <w:rPr>
                <w:color w:val="000000"/>
                <w:sz w:val="28"/>
                <w:szCs w:val="28"/>
              </w:rPr>
            </w:pPr>
            <w:r w:rsidRPr="00B4768B">
              <w:rPr>
                <w:color w:val="000000"/>
                <w:sz w:val="28"/>
                <w:szCs w:val="28"/>
              </w:rPr>
              <w:t>Данные о поступлении выпускников ДОО в школы.</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jc w:val="center"/>
              <w:rPr>
                <w:b/>
                <w:color w:val="000000"/>
                <w:sz w:val="28"/>
                <w:szCs w:val="28"/>
              </w:rPr>
            </w:pPr>
            <w:r w:rsidRPr="00B4768B">
              <w:rPr>
                <w:b/>
                <w:color w:val="000000"/>
                <w:sz w:val="28"/>
                <w:szCs w:val="28"/>
              </w:rPr>
              <w:t>9</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lang w:val="en-US"/>
              </w:rPr>
            </w:pPr>
            <w:r w:rsidRPr="00B4768B">
              <w:rPr>
                <w:b/>
                <w:color w:val="000000"/>
                <w:sz w:val="28"/>
                <w:szCs w:val="28"/>
              </w:rPr>
              <w:t>Кадровая укомплектованность</w:t>
            </w:r>
            <w:r w:rsidRPr="00B4768B">
              <w:rPr>
                <w:b/>
                <w:color w:val="000000"/>
                <w:sz w:val="28"/>
                <w:szCs w:val="28"/>
              </w:rPr>
              <w:tab/>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9.1</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Полнота кадрового обеспечения, общее количество педагогов с представлением данных об их возрасте, стаже и квалификации</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9.2</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rPr>
                <w:b/>
                <w:color w:val="000000"/>
                <w:sz w:val="28"/>
                <w:szCs w:val="28"/>
              </w:rPr>
            </w:pPr>
            <w:r w:rsidRPr="00B4768B">
              <w:rPr>
                <w:color w:val="000000"/>
                <w:sz w:val="28"/>
                <w:szCs w:val="28"/>
              </w:rPr>
              <w:t>Организация повышения уровня профессионального мастерства педагогов (раз в 3 года, в соответствии с ФЗ № 273-ФЗ «Об образовании в Российской Федерации»).</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b/>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9.3</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Данные об участии педработников в профконкурсах, конференциях, педагогических чтениях в целях профессионального и карьерного роста</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9.4</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Данные о педагогах, включенных в кадровый резерв руководителей</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b/>
                <w:color w:val="000000"/>
                <w:sz w:val="28"/>
                <w:szCs w:val="28"/>
              </w:rPr>
            </w:pPr>
            <w:r w:rsidRPr="00B4768B">
              <w:rPr>
                <w:b/>
                <w:color w:val="000000"/>
                <w:sz w:val="28"/>
                <w:szCs w:val="28"/>
              </w:rPr>
              <w:t>10</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lang w:val="en-US"/>
              </w:rPr>
            </w:pPr>
            <w:r w:rsidRPr="00B4768B">
              <w:rPr>
                <w:b/>
                <w:color w:val="000000"/>
                <w:sz w:val="28"/>
                <w:szCs w:val="28"/>
              </w:rPr>
              <w:t>Методическая работа</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10.1</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jc w:val="left"/>
              <w:rPr>
                <w:b/>
                <w:color w:val="000000"/>
                <w:sz w:val="28"/>
                <w:szCs w:val="28"/>
              </w:rPr>
            </w:pPr>
            <w:r w:rsidRPr="00B4768B">
              <w:rPr>
                <w:color w:val="000000"/>
                <w:sz w:val="28"/>
                <w:szCs w:val="28"/>
              </w:rPr>
              <w:t>Оборудование методкабинета (сведения о количестве учебно-методических пособий).</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b/>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10.2</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b/>
                <w:color w:val="000000"/>
                <w:sz w:val="28"/>
                <w:szCs w:val="28"/>
              </w:rPr>
            </w:pPr>
            <w:r w:rsidRPr="00B4768B">
              <w:rPr>
                <w:color w:val="000000"/>
                <w:sz w:val="28"/>
                <w:szCs w:val="28"/>
              </w:rPr>
              <w:t>Организация педсоветов, методических советов, семинаров, мастер-классов, конференций, направленных на повышение профмастерства и распространение опыта педагогической деятельности.</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b/>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10.3</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b/>
                <w:color w:val="000000"/>
                <w:sz w:val="28"/>
                <w:szCs w:val="28"/>
              </w:rPr>
            </w:pPr>
            <w:r w:rsidRPr="00B4768B">
              <w:rPr>
                <w:color w:val="000000"/>
                <w:sz w:val="28"/>
                <w:szCs w:val="28"/>
              </w:rPr>
              <w:t>Организация семинаров, курсов, мастер-классов, направленных на распространение опыта управленческой деятельности.</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b/>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b/>
                <w:color w:val="000000"/>
                <w:sz w:val="28"/>
                <w:szCs w:val="28"/>
              </w:rPr>
            </w:pPr>
            <w:r w:rsidRPr="00B4768B">
              <w:rPr>
                <w:b/>
                <w:color w:val="000000"/>
                <w:sz w:val="28"/>
                <w:szCs w:val="28"/>
              </w:rPr>
              <w:t>11</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spacing w:after="0" w:line="240" w:lineRule="auto"/>
              <w:ind w:left="0"/>
              <w:rPr>
                <w:color w:val="000000"/>
                <w:sz w:val="28"/>
                <w:szCs w:val="28"/>
                <w:lang w:val="en-US"/>
              </w:rPr>
            </w:pPr>
            <w:r w:rsidRPr="00B4768B">
              <w:rPr>
                <w:rFonts w:ascii="Times New Roman" w:hAnsi="Times New Roman" w:cs="Times New Roman"/>
                <w:b/>
                <w:color w:val="000000"/>
                <w:sz w:val="28"/>
                <w:szCs w:val="28"/>
              </w:rPr>
              <w:t>Библиотечно-информационное обеспечение</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11.1</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spacing w:after="0" w:line="240" w:lineRule="auto"/>
              <w:ind w:left="0"/>
              <w:rPr>
                <w:color w:val="000000"/>
                <w:sz w:val="28"/>
                <w:szCs w:val="28"/>
              </w:rPr>
            </w:pPr>
            <w:r w:rsidRPr="00B4768B">
              <w:rPr>
                <w:rFonts w:ascii="Times New Roman" w:hAnsi="Times New Roman" w:cs="Times New Roman"/>
                <w:color w:val="000000"/>
                <w:sz w:val="28"/>
                <w:szCs w:val="28"/>
              </w:rPr>
              <w:t>Характеристика фонда библиотеки ОО, наличие доступа для обучающихся и педагогов к электронным учебным ресурсам.</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b/>
                <w:color w:val="000000"/>
                <w:sz w:val="28"/>
                <w:szCs w:val="28"/>
              </w:rPr>
            </w:pPr>
            <w:r w:rsidRPr="00B4768B">
              <w:rPr>
                <w:b/>
                <w:color w:val="000000"/>
                <w:sz w:val="28"/>
                <w:szCs w:val="28"/>
              </w:rPr>
              <w:t>12</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spacing w:after="0" w:line="240" w:lineRule="auto"/>
              <w:ind w:left="0"/>
              <w:rPr>
                <w:color w:val="000000"/>
                <w:sz w:val="28"/>
                <w:szCs w:val="28"/>
                <w:lang w:val="en-US"/>
              </w:rPr>
            </w:pPr>
            <w:r w:rsidRPr="00B4768B">
              <w:rPr>
                <w:rFonts w:ascii="Times New Roman" w:hAnsi="Times New Roman" w:cs="Times New Roman"/>
                <w:b/>
                <w:color w:val="000000"/>
                <w:sz w:val="28"/>
                <w:szCs w:val="28"/>
              </w:rPr>
              <w:t xml:space="preserve">       Материально-техническая база</w:t>
            </w:r>
            <w:r w:rsidRPr="00B4768B">
              <w:rPr>
                <w:rFonts w:ascii="Times New Roman" w:hAnsi="Times New Roman" w:cs="Times New Roman"/>
                <w:b/>
                <w:color w:val="000000"/>
                <w:sz w:val="28"/>
                <w:szCs w:val="28"/>
              </w:rPr>
              <w:tab/>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b/>
                <w:bCs/>
                <w:color w:val="000000"/>
                <w:sz w:val="28"/>
                <w:szCs w:val="28"/>
              </w:rPr>
              <w:t>12.1</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b/>
                <w:color w:val="000000"/>
                <w:sz w:val="28"/>
                <w:szCs w:val="28"/>
              </w:rPr>
            </w:pPr>
            <w:r w:rsidRPr="00B4768B">
              <w:rPr>
                <w:color w:val="000000"/>
                <w:sz w:val="28"/>
                <w:szCs w:val="28"/>
              </w:rPr>
              <w:t xml:space="preserve">Описание здания организации, приусадебной территории и вспомогательных помещений. Характеристика уровня оснащенности учреждения всем необходимым для </w:t>
            </w:r>
            <w:r w:rsidRPr="00B4768B">
              <w:rPr>
                <w:color w:val="000000"/>
                <w:sz w:val="28"/>
                <w:szCs w:val="28"/>
              </w:rPr>
              <w:lastRenderedPageBreak/>
              <w:t xml:space="preserve">организации учебно-воспитательного процесса в соответствии с требованиями ФГОС (см. </w:t>
            </w:r>
            <w:r w:rsidRPr="00B4768B">
              <w:rPr>
                <w:color w:val="000000"/>
                <w:sz w:val="28"/>
                <w:szCs w:val="28"/>
                <w:lang w:val="en-US"/>
              </w:rPr>
              <w:t>fgos</w:t>
            </w:r>
            <w:r w:rsidRPr="00B4768B">
              <w:rPr>
                <w:color w:val="000000"/>
                <w:sz w:val="28"/>
                <w:szCs w:val="28"/>
              </w:rPr>
              <w:t>.</w:t>
            </w:r>
            <w:r w:rsidRPr="00B4768B">
              <w:rPr>
                <w:color w:val="000000"/>
                <w:sz w:val="28"/>
                <w:szCs w:val="28"/>
                <w:lang w:val="en-US"/>
              </w:rPr>
              <w:t>ru</w:t>
            </w:r>
            <w:r w:rsidRPr="00B4768B">
              <w:rPr>
                <w:color w:val="000000"/>
                <w:sz w:val="28"/>
                <w:szCs w:val="28"/>
              </w:rPr>
              <w:t xml:space="preserve">), СанПиН.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b/>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b/>
                <w:color w:val="000000"/>
                <w:sz w:val="28"/>
                <w:szCs w:val="28"/>
              </w:rPr>
            </w:pPr>
            <w:r w:rsidRPr="00B4768B">
              <w:rPr>
                <w:b/>
                <w:color w:val="000000"/>
                <w:sz w:val="28"/>
                <w:szCs w:val="28"/>
              </w:rPr>
              <w:lastRenderedPageBreak/>
              <w:t>13</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spacing w:after="0" w:line="240" w:lineRule="auto"/>
              <w:ind w:left="0"/>
              <w:rPr>
                <w:color w:val="000000"/>
                <w:sz w:val="28"/>
                <w:szCs w:val="28"/>
              </w:rPr>
            </w:pPr>
            <w:r w:rsidRPr="00B4768B">
              <w:rPr>
                <w:rFonts w:ascii="Times New Roman" w:hAnsi="Times New Roman" w:cs="Times New Roman"/>
                <w:b/>
                <w:color w:val="000000"/>
                <w:sz w:val="28"/>
                <w:szCs w:val="28"/>
              </w:rPr>
              <w:t>Обеспечение комплексной безопасности в ОО</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b/>
                <w:color w:val="000000"/>
                <w:sz w:val="28"/>
                <w:szCs w:val="28"/>
              </w:rPr>
            </w:pPr>
            <w:r w:rsidRPr="00B4768B">
              <w:rPr>
                <w:b/>
                <w:color w:val="000000"/>
                <w:sz w:val="28"/>
                <w:szCs w:val="28"/>
                <w:lang w:val="en-US"/>
              </w:rPr>
              <w:t>II</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spacing w:after="0" w:line="240" w:lineRule="auto"/>
              <w:ind w:left="0"/>
              <w:rPr>
                <w:color w:val="000000"/>
                <w:sz w:val="28"/>
                <w:szCs w:val="28"/>
                <w:lang w:val="en-US"/>
              </w:rPr>
            </w:pPr>
            <w:r w:rsidRPr="00B4768B">
              <w:rPr>
                <w:rFonts w:ascii="Times New Roman" w:hAnsi="Times New Roman" w:cs="Times New Roman"/>
                <w:b/>
                <w:color w:val="000000"/>
                <w:sz w:val="28"/>
                <w:szCs w:val="28"/>
              </w:rPr>
              <w:t>Статистическая часть</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b/>
                <w:color w:val="000000"/>
                <w:sz w:val="28"/>
                <w:szCs w:val="28"/>
              </w:rPr>
            </w:pPr>
            <w:r w:rsidRPr="00B4768B">
              <w:rPr>
                <w:b/>
                <w:color w:val="000000"/>
                <w:sz w:val="28"/>
                <w:szCs w:val="28"/>
                <w:lang w:val="en-US"/>
              </w:rPr>
              <w:t>III</w:t>
            </w:r>
          </w:p>
        </w:tc>
        <w:tc>
          <w:tcPr>
            <w:tcW w:w="7694"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0"/>
              <w:spacing w:after="0" w:line="240" w:lineRule="auto"/>
              <w:ind w:left="0"/>
              <w:rPr>
                <w:color w:val="000000"/>
                <w:sz w:val="28"/>
                <w:szCs w:val="28"/>
                <w:lang w:val="en-US"/>
              </w:rPr>
            </w:pPr>
            <w:r w:rsidRPr="00B4768B">
              <w:rPr>
                <w:rFonts w:ascii="Times New Roman" w:hAnsi="Times New Roman" w:cs="Times New Roman"/>
                <w:b/>
                <w:color w:val="000000"/>
                <w:sz w:val="28"/>
                <w:szCs w:val="28"/>
              </w:rPr>
              <w:t>Выводы</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napToGrid w:val="0"/>
              <w:jc w:val="center"/>
              <w:rPr>
                <w:color w:val="000000"/>
                <w:sz w:val="28"/>
                <w:szCs w:val="28"/>
                <w:lang w:val="en-US"/>
              </w:rPr>
            </w:pPr>
          </w:p>
        </w:tc>
      </w:tr>
    </w:tbl>
    <w:p w:rsidR="00E911D0" w:rsidRPr="00B4768B" w:rsidRDefault="00E911D0" w:rsidP="00371353">
      <w:pPr>
        <w:pStyle w:val="af0"/>
        <w:spacing w:after="0" w:line="348" w:lineRule="auto"/>
        <w:ind w:left="709"/>
        <w:rPr>
          <w:color w:val="000000"/>
          <w:sz w:val="28"/>
          <w:szCs w:val="28"/>
        </w:rPr>
      </w:pPr>
      <w:r w:rsidRPr="00B4768B">
        <w:rPr>
          <w:rFonts w:ascii="Times New Roman" w:hAnsi="Times New Roman" w:cs="Times New Roman"/>
          <w:b/>
          <w:color w:val="000000"/>
          <w:sz w:val="28"/>
          <w:szCs w:val="28"/>
        </w:rPr>
        <w:tab/>
      </w:r>
    </w:p>
    <w:p w:rsidR="00E911D0" w:rsidRPr="00B83B7A" w:rsidRDefault="00E911D0" w:rsidP="00B83B7A">
      <w:pPr>
        <w:spacing w:line="348" w:lineRule="auto"/>
        <w:rPr>
          <w:b/>
          <w:color w:val="000000"/>
          <w:sz w:val="28"/>
          <w:szCs w:val="28"/>
        </w:rPr>
      </w:pPr>
      <w:r w:rsidRPr="00B83B7A">
        <w:rPr>
          <w:b/>
          <w:color w:val="000000"/>
          <w:sz w:val="28"/>
          <w:szCs w:val="28"/>
        </w:rPr>
        <w:t>Аналитическая часть</w:t>
      </w:r>
      <w:r w:rsidRPr="00B83B7A">
        <w:rPr>
          <w:b/>
          <w:color w:val="000000"/>
          <w:sz w:val="28"/>
          <w:szCs w:val="28"/>
          <w:lang w:val="en-US"/>
        </w:rPr>
        <w:t xml:space="preserve"> </w:t>
      </w:r>
    </w:p>
    <w:p w:rsidR="00E911D0" w:rsidRPr="00B4768B" w:rsidRDefault="00E911D0">
      <w:pPr>
        <w:pStyle w:val="af0"/>
        <w:numPr>
          <w:ilvl w:val="3"/>
          <w:numId w:val="3"/>
        </w:numPr>
        <w:spacing w:after="0" w:line="348" w:lineRule="auto"/>
        <w:ind w:hanging="2912"/>
        <w:jc w:val="left"/>
        <w:rPr>
          <w:b/>
          <w:color w:val="000000"/>
          <w:sz w:val="28"/>
          <w:szCs w:val="28"/>
          <w:lang w:eastAsia="en-US" w:bidi="en-US"/>
        </w:rPr>
      </w:pPr>
      <w:bookmarkStart w:id="0" w:name="_Ref60925927"/>
      <w:r w:rsidRPr="00B4768B">
        <w:rPr>
          <w:rFonts w:ascii="Times New Roman" w:hAnsi="Times New Roman" w:cs="Times New Roman"/>
          <w:b/>
          <w:color w:val="000000"/>
          <w:sz w:val="28"/>
          <w:szCs w:val="28"/>
        </w:rPr>
        <w:t>Общая информация</w:t>
      </w:r>
      <w:bookmarkEnd w:id="0"/>
      <w:r w:rsidRPr="00B4768B">
        <w:rPr>
          <w:rFonts w:ascii="Times New Roman" w:hAnsi="Times New Roman" w:cs="Times New Roman"/>
          <w:b/>
          <w:color w:val="000000"/>
          <w:sz w:val="28"/>
          <w:szCs w:val="28"/>
        </w:rPr>
        <w:tab/>
      </w:r>
    </w:p>
    <w:tbl>
      <w:tblPr>
        <w:tblW w:w="0" w:type="auto"/>
        <w:tblInd w:w="-95" w:type="dxa"/>
        <w:tblLayout w:type="fixed"/>
        <w:tblLook w:val="0000" w:firstRow="0" w:lastRow="0" w:firstColumn="0" w:lastColumn="0" w:noHBand="0" w:noVBand="0"/>
      </w:tblPr>
      <w:tblGrid>
        <w:gridCol w:w="690"/>
        <w:gridCol w:w="2835"/>
        <w:gridCol w:w="5972"/>
      </w:tblGrid>
      <w:tr w:rsidR="00E911D0" w:rsidRPr="00B4768B">
        <w:trPr>
          <w:trHeight w:val="960"/>
        </w:trPr>
        <w:tc>
          <w:tcPr>
            <w:tcW w:w="690" w:type="dxa"/>
            <w:vMerge w:val="restart"/>
            <w:tcBorders>
              <w:top w:val="single" w:sz="8" w:space="0" w:color="000000"/>
              <w:left w:val="single" w:sz="8" w:space="0" w:color="000000"/>
              <w:bottom w:val="single" w:sz="8" w:space="0" w:color="000000"/>
            </w:tcBorders>
            <w:shd w:val="clear" w:color="auto" w:fill="auto"/>
          </w:tcPr>
          <w:p w:rsidR="00E911D0" w:rsidRPr="00B4768B" w:rsidRDefault="00E911D0">
            <w:pPr>
              <w:spacing w:line="360" w:lineRule="auto"/>
              <w:ind w:firstLine="0"/>
              <w:rPr>
                <w:b/>
                <w:color w:val="000000"/>
                <w:sz w:val="28"/>
                <w:szCs w:val="28"/>
              </w:rPr>
            </w:pPr>
            <w:r w:rsidRPr="00B4768B">
              <w:rPr>
                <w:b/>
                <w:color w:val="000000"/>
                <w:sz w:val="28"/>
                <w:szCs w:val="28"/>
                <w:lang w:eastAsia="en-US" w:bidi="en-US"/>
              </w:rPr>
              <w:t>1.1</w:t>
            </w:r>
          </w:p>
        </w:tc>
        <w:tc>
          <w:tcPr>
            <w:tcW w:w="2835"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jc w:val="left"/>
              <w:rPr>
                <w:sz w:val="28"/>
                <w:szCs w:val="28"/>
              </w:rPr>
            </w:pPr>
            <w:r w:rsidRPr="00B4768B">
              <w:rPr>
                <w:b/>
                <w:color w:val="000000"/>
                <w:sz w:val="28"/>
                <w:szCs w:val="28"/>
              </w:rPr>
              <w:t>Полное название</w:t>
            </w:r>
          </w:p>
        </w:tc>
        <w:tc>
          <w:tcPr>
            <w:tcW w:w="5972"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E911D0">
            <w:pPr>
              <w:pStyle w:val="af1"/>
              <w:ind w:firstLine="0"/>
              <w:rPr>
                <w:sz w:val="28"/>
                <w:szCs w:val="28"/>
              </w:rPr>
            </w:pPr>
            <w:r w:rsidRPr="00B4768B">
              <w:rPr>
                <w:rFonts w:ascii="Times New Roman" w:hAnsi="Times New Roman" w:cs="Times New Roman"/>
                <w:sz w:val="28"/>
                <w:szCs w:val="28"/>
              </w:rPr>
              <w:t>Муниципальное бюджетное общеобразовательное учреждение Атяшевского муниципального района</w:t>
            </w:r>
            <w:r w:rsidR="00E3396A" w:rsidRPr="00B4768B">
              <w:rPr>
                <w:rFonts w:ascii="Times New Roman" w:hAnsi="Times New Roman" w:cs="Times New Roman"/>
                <w:sz w:val="28"/>
                <w:szCs w:val="28"/>
              </w:rPr>
              <w:t xml:space="preserve"> Республики Мордовия</w:t>
            </w:r>
            <w:r w:rsidRPr="00B4768B">
              <w:rPr>
                <w:rFonts w:ascii="Times New Roman" w:hAnsi="Times New Roman" w:cs="Times New Roman"/>
                <w:sz w:val="28"/>
                <w:szCs w:val="28"/>
              </w:rPr>
              <w:t xml:space="preserve"> «</w:t>
            </w:r>
            <w:r w:rsidR="00E3396A" w:rsidRPr="00B4768B">
              <w:rPr>
                <w:rFonts w:ascii="Times New Roman" w:hAnsi="Times New Roman" w:cs="Times New Roman"/>
                <w:sz w:val="28"/>
                <w:szCs w:val="28"/>
              </w:rPr>
              <w:t>Атяшевская</w:t>
            </w:r>
            <w:r w:rsidRPr="00B4768B">
              <w:rPr>
                <w:rFonts w:ascii="Times New Roman" w:hAnsi="Times New Roman" w:cs="Times New Roman"/>
                <w:sz w:val="28"/>
                <w:szCs w:val="28"/>
              </w:rPr>
              <w:t xml:space="preserve"> средняя школа»</w:t>
            </w:r>
          </w:p>
        </w:tc>
      </w:tr>
      <w:tr w:rsidR="00E911D0" w:rsidRPr="00B4768B">
        <w:trPr>
          <w:trHeight w:val="571"/>
        </w:trPr>
        <w:tc>
          <w:tcPr>
            <w:tcW w:w="690" w:type="dxa"/>
            <w:vMerge/>
            <w:tcBorders>
              <w:top w:val="single" w:sz="8" w:space="0" w:color="000000"/>
              <w:left w:val="single" w:sz="8" w:space="0" w:color="000000"/>
              <w:bottom w:val="single" w:sz="8" w:space="0" w:color="000000"/>
            </w:tcBorders>
            <w:shd w:val="clear" w:color="auto" w:fill="auto"/>
          </w:tcPr>
          <w:p w:rsidR="00E911D0" w:rsidRPr="00B4768B" w:rsidRDefault="00E911D0">
            <w:pPr>
              <w:snapToGrid w:val="0"/>
              <w:spacing w:line="360" w:lineRule="auto"/>
              <w:rPr>
                <w:b/>
                <w:color w:val="000000"/>
                <w:sz w:val="28"/>
                <w:szCs w:val="28"/>
                <w:lang w:eastAsia="en-US" w:bidi="en-US"/>
              </w:rPr>
            </w:pPr>
          </w:p>
        </w:tc>
        <w:tc>
          <w:tcPr>
            <w:tcW w:w="2835"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color w:val="000000"/>
                <w:sz w:val="28"/>
                <w:szCs w:val="28"/>
              </w:rPr>
            </w:pPr>
            <w:r w:rsidRPr="00B4768B">
              <w:rPr>
                <w:b/>
                <w:color w:val="000000"/>
                <w:sz w:val="28"/>
                <w:szCs w:val="28"/>
              </w:rPr>
              <w:t>Сокращенное название</w:t>
            </w:r>
          </w:p>
        </w:tc>
        <w:tc>
          <w:tcPr>
            <w:tcW w:w="5972"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E3396A">
            <w:pPr>
              <w:ind w:firstLine="0"/>
              <w:rPr>
                <w:sz w:val="28"/>
                <w:szCs w:val="28"/>
              </w:rPr>
            </w:pPr>
            <w:r w:rsidRPr="00B4768B">
              <w:rPr>
                <w:color w:val="000000"/>
                <w:sz w:val="28"/>
                <w:szCs w:val="28"/>
              </w:rPr>
              <w:t>МБОУ «Атяшевская</w:t>
            </w:r>
            <w:r w:rsidR="00E911D0" w:rsidRPr="00B4768B">
              <w:rPr>
                <w:color w:val="000000"/>
                <w:sz w:val="28"/>
                <w:szCs w:val="28"/>
              </w:rPr>
              <w:t xml:space="preserve"> средняя школа».</w:t>
            </w:r>
          </w:p>
        </w:tc>
      </w:tr>
      <w:tr w:rsidR="00E911D0" w:rsidRPr="00B4768B">
        <w:trPr>
          <w:trHeight w:val="960"/>
        </w:trPr>
        <w:tc>
          <w:tcPr>
            <w:tcW w:w="690" w:type="dxa"/>
            <w:tcBorders>
              <w:top w:val="single" w:sz="8" w:space="0" w:color="000000"/>
              <w:left w:val="single" w:sz="8" w:space="0" w:color="000000"/>
              <w:bottom w:val="single" w:sz="8" w:space="0" w:color="000000"/>
            </w:tcBorders>
            <w:shd w:val="clear" w:color="auto" w:fill="auto"/>
          </w:tcPr>
          <w:p w:rsidR="00E911D0" w:rsidRPr="00B4768B" w:rsidRDefault="00E911D0">
            <w:pPr>
              <w:spacing w:line="360" w:lineRule="auto"/>
              <w:ind w:firstLine="0"/>
              <w:rPr>
                <w:b/>
                <w:color w:val="000000"/>
                <w:sz w:val="28"/>
                <w:szCs w:val="28"/>
                <w:lang w:eastAsia="en-US" w:bidi="en-US"/>
              </w:rPr>
            </w:pPr>
            <w:r w:rsidRPr="00B4768B">
              <w:rPr>
                <w:b/>
                <w:color w:val="000000"/>
                <w:sz w:val="28"/>
                <w:szCs w:val="28"/>
                <w:lang w:eastAsia="en-US" w:bidi="en-US"/>
              </w:rPr>
              <w:t>1.2</w:t>
            </w:r>
          </w:p>
        </w:tc>
        <w:tc>
          <w:tcPr>
            <w:tcW w:w="2835" w:type="dxa"/>
            <w:tcBorders>
              <w:top w:val="single" w:sz="8" w:space="0" w:color="000000"/>
              <w:left w:val="single" w:sz="8" w:space="0" w:color="000000"/>
              <w:bottom w:val="single" w:sz="8" w:space="0" w:color="000000"/>
            </w:tcBorders>
            <w:shd w:val="clear" w:color="auto" w:fill="auto"/>
            <w:vAlign w:val="center"/>
          </w:tcPr>
          <w:p w:rsidR="00E911D0" w:rsidRPr="00B4768B" w:rsidRDefault="00E911D0">
            <w:pPr>
              <w:ind w:firstLine="0"/>
              <w:rPr>
                <w:color w:val="000000"/>
                <w:sz w:val="28"/>
                <w:szCs w:val="28"/>
                <w:lang w:eastAsia="en-US" w:bidi="en-US"/>
              </w:rPr>
            </w:pPr>
            <w:r w:rsidRPr="00B4768B">
              <w:rPr>
                <w:b/>
                <w:color w:val="000000"/>
                <w:sz w:val="28"/>
                <w:szCs w:val="28"/>
                <w:lang w:eastAsia="en-US" w:bidi="en-US"/>
              </w:rPr>
              <w:t>Учредитель</w:t>
            </w:r>
          </w:p>
        </w:tc>
        <w:tc>
          <w:tcPr>
            <w:tcW w:w="59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11D0" w:rsidRPr="00B4768B" w:rsidRDefault="00E911D0">
            <w:pPr>
              <w:ind w:firstLine="0"/>
              <w:jc w:val="left"/>
              <w:rPr>
                <w:sz w:val="28"/>
                <w:szCs w:val="28"/>
              </w:rPr>
            </w:pPr>
            <w:r w:rsidRPr="00B4768B">
              <w:rPr>
                <w:color w:val="000000"/>
                <w:sz w:val="28"/>
                <w:szCs w:val="28"/>
                <w:lang w:eastAsia="en-US" w:bidi="en-US"/>
              </w:rPr>
              <w:t xml:space="preserve">Администрация </w:t>
            </w:r>
            <w:r w:rsidRPr="00B4768B">
              <w:rPr>
                <w:color w:val="000000"/>
                <w:sz w:val="28"/>
                <w:szCs w:val="28"/>
              </w:rPr>
              <w:t>Атяшевского муниципального района</w:t>
            </w:r>
          </w:p>
        </w:tc>
      </w:tr>
      <w:tr w:rsidR="00E911D0" w:rsidRPr="00B4768B">
        <w:trPr>
          <w:trHeight w:val="859"/>
        </w:trPr>
        <w:tc>
          <w:tcPr>
            <w:tcW w:w="690" w:type="dxa"/>
            <w:tcBorders>
              <w:top w:val="single" w:sz="8" w:space="0" w:color="000000"/>
              <w:left w:val="single" w:sz="8" w:space="0" w:color="000000"/>
              <w:bottom w:val="single" w:sz="8" w:space="0" w:color="000000"/>
            </w:tcBorders>
            <w:shd w:val="clear" w:color="auto" w:fill="auto"/>
          </w:tcPr>
          <w:p w:rsidR="00E911D0" w:rsidRPr="00B4768B" w:rsidRDefault="00E911D0">
            <w:pPr>
              <w:spacing w:line="360" w:lineRule="auto"/>
              <w:ind w:firstLine="0"/>
              <w:rPr>
                <w:b/>
                <w:color w:val="000000"/>
                <w:sz w:val="28"/>
                <w:szCs w:val="28"/>
              </w:rPr>
            </w:pPr>
            <w:r w:rsidRPr="00B4768B">
              <w:rPr>
                <w:b/>
                <w:color w:val="000000"/>
                <w:sz w:val="28"/>
                <w:szCs w:val="28"/>
              </w:rPr>
              <w:t>1.3</w:t>
            </w:r>
          </w:p>
        </w:tc>
        <w:tc>
          <w:tcPr>
            <w:tcW w:w="2835"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color w:val="000000"/>
                <w:sz w:val="28"/>
                <w:szCs w:val="28"/>
              </w:rPr>
            </w:pPr>
            <w:r w:rsidRPr="00B4768B">
              <w:rPr>
                <w:b/>
                <w:color w:val="000000"/>
                <w:sz w:val="28"/>
                <w:szCs w:val="28"/>
              </w:rPr>
              <w:t>ФИО руководителя</w:t>
            </w:r>
          </w:p>
        </w:tc>
        <w:tc>
          <w:tcPr>
            <w:tcW w:w="5972"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E3396A">
            <w:pPr>
              <w:ind w:firstLine="0"/>
              <w:rPr>
                <w:sz w:val="28"/>
                <w:szCs w:val="28"/>
              </w:rPr>
            </w:pPr>
            <w:r w:rsidRPr="00B4768B">
              <w:rPr>
                <w:color w:val="000000"/>
                <w:sz w:val="28"/>
                <w:szCs w:val="28"/>
              </w:rPr>
              <w:t>Москаев Геннадий</w:t>
            </w:r>
            <w:r w:rsidR="00E911D0" w:rsidRPr="00B4768B">
              <w:rPr>
                <w:color w:val="000000"/>
                <w:sz w:val="28"/>
                <w:szCs w:val="28"/>
              </w:rPr>
              <w:t xml:space="preserve"> Васильевич</w:t>
            </w:r>
          </w:p>
        </w:tc>
      </w:tr>
      <w:tr w:rsidR="00E911D0" w:rsidRPr="00B4768B">
        <w:trPr>
          <w:trHeight w:val="859"/>
        </w:trPr>
        <w:tc>
          <w:tcPr>
            <w:tcW w:w="690" w:type="dxa"/>
            <w:tcBorders>
              <w:top w:val="single" w:sz="8" w:space="0" w:color="000000"/>
              <w:left w:val="single" w:sz="8" w:space="0" w:color="000000"/>
              <w:bottom w:val="single" w:sz="8" w:space="0" w:color="000000"/>
            </w:tcBorders>
            <w:shd w:val="clear" w:color="auto" w:fill="auto"/>
          </w:tcPr>
          <w:p w:rsidR="00E911D0" w:rsidRPr="00B4768B" w:rsidRDefault="00E911D0">
            <w:pPr>
              <w:spacing w:line="360" w:lineRule="auto"/>
              <w:ind w:firstLine="0"/>
              <w:rPr>
                <w:b/>
                <w:color w:val="000000"/>
                <w:sz w:val="28"/>
                <w:szCs w:val="28"/>
              </w:rPr>
            </w:pPr>
            <w:r w:rsidRPr="00B4768B">
              <w:rPr>
                <w:b/>
                <w:color w:val="000000"/>
                <w:sz w:val="28"/>
                <w:szCs w:val="28"/>
              </w:rPr>
              <w:t>1.4</w:t>
            </w:r>
          </w:p>
        </w:tc>
        <w:tc>
          <w:tcPr>
            <w:tcW w:w="8807" w:type="dxa"/>
            <w:gridSpan w:val="2"/>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E911D0">
            <w:pPr>
              <w:ind w:firstLine="0"/>
              <w:rPr>
                <w:sz w:val="28"/>
                <w:szCs w:val="28"/>
              </w:rPr>
            </w:pPr>
            <w:r w:rsidRPr="00B4768B">
              <w:rPr>
                <w:b/>
                <w:color w:val="000000"/>
                <w:sz w:val="28"/>
                <w:szCs w:val="28"/>
              </w:rPr>
              <w:t>Реквизиты лицензионного разрешения на ведение образовательной деятельности, свидетельства о госаккредитации.</w:t>
            </w:r>
          </w:p>
        </w:tc>
      </w:tr>
      <w:tr w:rsidR="00E911D0" w:rsidRPr="00B4768B">
        <w:trPr>
          <w:trHeight w:val="859"/>
        </w:trPr>
        <w:tc>
          <w:tcPr>
            <w:tcW w:w="690" w:type="dxa"/>
            <w:tcBorders>
              <w:top w:val="single" w:sz="8" w:space="0" w:color="000000"/>
              <w:left w:val="single" w:sz="8" w:space="0" w:color="000000"/>
              <w:bottom w:val="single" w:sz="8" w:space="0" w:color="000000"/>
            </w:tcBorders>
            <w:shd w:val="clear" w:color="auto" w:fill="auto"/>
          </w:tcPr>
          <w:p w:rsidR="00E911D0" w:rsidRPr="00B4768B" w:rsidRDefault="00E911D0">
            <w:pPr>
              <w:snapToGrid w:val="0"/>
              <w:spacing w:line="360" w:lineRule="auto"/>
              <w:rPr>
                <w:b/>
                <w:color w:val="000000"/>
                <w:sz w:val="28"/>
                <w:szCs w:val="28"/>
              </w:rPr>
            </w:pPr>
          </w:p>
        </w:tc>
        <w:tc>
          <w:tcPr>
            <w:tcW w:w="2835" w:type="dxa"/>
            <w:tcBorders>
              <w:top w:val="single" w:sz="8" w:space="0" w:color="000000"/>
              <w:left w:val="single" w:sz="8" w:space="0" w:color="000000"/>
              <w:bottom w:val="single" w:sz="8" w:space="0" w:color="000000"/>
            </w:tcBorders>
            <w:shd w:val="clear" w:color="auto" w:fill="auto"/>
          </w:tcPr>
          <w:p w:rsidR="00E911D0" w:rsidRPr="00D06325" w:rsidRDefault="00D06325">
            <w:pPr>
              <w:ind w:firstLine="0"/>
              <w:rPr>
                <w:sz w:val="28"/>
                <w:szCs w:val="28"/>
                <w:lang w:val="en-US"/>
              </w:rPr>
            </w:pPr>
            <w:r w:rsidRPr="00D06325">
              <w:rPr>
                <w:b/>
                <w:sz w:val="28"/>
                <w:szCs w:val="28"/>
                <w:lang w:eastAsia="en-US" w:bidi="en-US"/>
              </w:rPr>
              <w:t>Лицензия</w:t>
            </w:r>
          </w:p>
        </w:tc>
        <w:tc>
          <w:tcPr>
            <w:tcW w:w="5972" w:type="dxa"/>
            <w:tcBorders>
              <w:top w:val="single" w:sz="8" w:space="0" w:color="000000"/>
              <w:left w:val="single" w:sz="8" w:space="0" w:color="000000"/>
              <w:bottom w:val="single" w:sz="8" w:space="0" w:color="000000"/>
              <w:right w:val="single" w:sz="8" w:space="0" w:color="000000"/>
            </w:tcBorders>
            <w:shd w:val="clear" w:color="auto" w:fill="auto"/>
          </w:tcPr>
          <w:p w:rsidR="00E911D0" w:rsidRPr="00D06325" w:rsidRDefault="00E911D0" w:rsidP="00D2333E">
            <w:pPr>
              <w:ind w:firstLine="0"/>
              <w:rPr>
                <w:sz w:val="28"/>
                <w:szCs w:val="28"/>
              </w:rPr>
            </w:pPr>
            <w:r w:rsidRPr="00D06325">
              <w:rPr>
                <w:sz w:val="28"/>
                <w:szCs w:val="28"/>
              </w:rPr>
              <w:t xml:space="preserve"> </w:t>
            </w:r>
            <w:r w:rsidR="00D2333E" w:rsidRPr="00D06325">
              <w:rPr>
                <w:sz w:val="28"/>
                <w:szCs w:val="28"/>
              </w:rPr>
              <w:t>Лицензия на право</w:t>
            </w:r>
            <w:r w:rsidR="00D2333E" w:rsidRPr="00D06325">
              <w:rPr>
                <w:iCs/>
                <w:sz w:val="28"/>
                <w:szCs w:val="28"/>
              </w:rPr>
              <w:t xml:space="preserve"> ведения</w:t>
            </w:r>
            <w:r w:rsidR="00D2333E" w:rsidRPr="00D06325">
              <w:rPr>
                <w:sz w:val="28"/>
                <w:szCs w:val="28"/>
              </w:rPr>
              <w:t xml:space="preserve"> образовательной деятельности, выдана Министерством образования РМ «29» января 2021 г.</w:t>
            </w:r>
            <w:proofErr w:type="gramStart"/>
            <w:r w:rsidR="00D2333E" w:rsidRPr="00D06325">
              <w:rPr>
                <w:sz w:val="28"/>
                <w:szCs w:val="28"/>
              </w:rPr>
              <w:t>,  №</w:t>
            </w:r>
            <w:proofErr w:type="gramEnd"/>
            <w:r w:rsidR="00D2333E" w:rsidRPr="00D06325">
              <w:rPr>
                <w:sz w:val="28"/>
                <w:szCs w:val="28"/>
              </w:rPr>
              <w:t xml:space="preserve"> 4273,  Приказ №48 от 29.01.2021 г. Срок действия лицензии- бессрочно.</w:t>
            </w:r>
          </w:p>
        </w:tc>
      </w:tr>
      <w:tr w:rsidR="00E911D0" w:rsidRPr="00B4768B">
        <w:trPr>
          <w:trHeight w:val="859"/>
        </w:trPr>
        <w:tc>
          <w:tcPr>
            <w:tcW w:w="690" w:type="dxa"/>
            <w:tcBorders>
              <w:top w:val="single" w:sz="8" w:space="0" w:color="000000"/>
              <w:left w:val="single" w:sz="8" w:space="0" w:color="000000"/>
              <w:bottom w:val="single" w:sz="8" w:space="0" w:color="000000"/>
            </w:tcBorders>
            <w:shd w:val="clear" w:color="auto" w:fill="auto"/>
          </w:tcPr>
          <w:p w:rsidR="00E911D0" w:rsidRPr="00B4768B" w:rsidRDefault="00E911D0">
            <w:pPr>
              <w:snapToGrid w:val="0"/>
              <w:spacing w:line="360" w:lineRule="auto"/>
              <w:rPr>
                <w:b/>
                <w:color w:val="000000"/>
                <w:sz w:val="28"/>
                <w:szCs w:val="28"/>
              </w:rPr>
            </w:pPr>
          </w:p>
        </w:tc>
        <w:tc>
          <w:tcPr>
            <w:tcW w:w="2835" w:type="dxa"/>
            <w:tcBorders>
              <w:top w:val="single" w:sz="8" w:space="0" w:color="000000"/>
              <w:left w:val="single" w:sz="8" w:space="0" w:color="000000"/>
              <w:bottom w:val="single" w:sz="8" w:space="0" w:color="000000"/>
            </w:tcBorders>
            <w:shd w:val="clear" w:color="auto" w:fill="auto"/>
          </w:tcPr>
          <w:p w:rsidR="00E911D0" w:rsidRPr="00D06325" w:rsidRDefault="00E911D0">
            <w:pPr>
              <w:ind w:firstLine="0"/>
              <w:rPr>
                <w:sz w:val="28"/>
                <w:szCs w:val="28"/>
              </w:rPr>
            </w:pPr>
            <w:r w:rsidRPr="00D06325">
              <w:rPr>
                <w:b/>
                <w:sz w:val="28"/>
                <w:szCs w:val="28"/>
                <w:lang w:eastAsia="en-US" w:bidi="en-US"/>
              </w:rPr>
              <w:t>Аккредитация</w:t>
            </w:r>
          </w:p>
        </w:tc>
        <w:tc>
          <w:tcPr>
            <w:tcW w:w="5972" w:type="dxa"/>
            <w:tcBorders>
              <w:top w:val="single" w:sz="8" w:space="0" w:color="000000"/>
              <w:left w:val="single" w:sz="8" w:space="0" w:color="000000"/>
              <w:bottom w:val="single" w:sz="8" w:space="0" w:color="000000"/>
              <w:right w:val="single" w:sz="8" w:space="0" w:color="000000"/>
            </w:tcBorders>
            <w:shd w:val="clear" w:color="auto" w:fill="auto"/>
          </w:tcPr>
          <w:p w:rsidR="00E911D0" w:rsidRPr="00D06325" w:rsidRDefault="00E911D0" w:rsidP="000C60EE">
            <w:pPr>
              <w:ind w:firstLine="0"/>
              <w:rPr>
                <w:sz w:val="28"/>
                <w:szCs w:val="28"/>
              </w:rPr>
            </w:pPr>
            <w:r w:rsidRPr="00D06325">
              <w:rPr>
                <w:sz w:val="28"/>
                <w:szCs w:val="28"/>
              </w:rPr>
              <w:t xml:space="preserve"> </w:t>
            </w:r>
            <w:r w:rsidR="000C60EE" w:rsidRPr="00D06325">
              <w:rPr>
                <w:sz w:val="28"/>
                <w:szCs w:val="28"/>
              </w:rPr>
              <w:t>Серия ОП № 024735, срок действия- до 07 февраля 2025 года Свидетельство о государственной аккредитации выдано Министерством образования Республики Мордовия 07 февраля 2013г.</w:t>
            </w:r>
          </w:p>
        </w:tc>
      </w:tr>
      <w:tr w:rsidR="00E911D0" w:rsidRPr="00B4768B">
        <w:trPr>
          <w:trHeight w:val="894"/>
        </w:trPr>
        <w:tc>
          <w:tcPr>
            <w:tcW w:w="690" w:type="dxa"/>
            <w:tcBorders>
              <w:top w:val="single" w:sz="8" w:space="0" w:color="000000"/>
              <w:left w:val="single" w:sz="8" w:space="0" w:color="000000"/>
              <w:bottom w:val="single" w:sz="8" w:space="0" w:color="000000"/>
            </w:tcBorders>
            <w:shd w:val="clear" w:color="auto" w:fill="auto"/>
          </w:tcPr>
          <w:p w:rsidR="00E911D0" w:rsidRPr="00B4768B" w:rsidRDefault="00E911D0">
            <w:pPr>
              <w:snapToGrid w:val="0"/>
              <w:spacing w:line="360" w:lineRule="auto"/>
              <w:rPr>
                <w:b/>
                <w:color w:val="000000"/>
                <w:sz w:val="28"/>
                <w:szCs w:val="28"/>
                <w:lang w:eastAsia="en-US" w:bidi="en-US"/>
              </w:rPr>
            </w:pPr>
          </w:p>
        </w:tc>
        <w:tc>
          <w:tcPr>
            <w:tcW w:w="2835"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color w:val="000000"/>
                <w:sz w:val="28"/>
                <w:szCs w:val="28"/>
              </w:rPr>
            </w:pPr>
            <w:r w:rsidRPr="00B4768B">
              <w:rPr>
                <w:b/>
                <w:color w:val="000000"/>
                <w:sz w:val="28"/>
                <w:szCs w:val="28"/>
                <w:lang w:eastAsia="en-US" w:bidi="en-US"/>
              </w:rPr>
              <w:t>Юридический адрес</w:t>
            </w:r>
          </w:p>
        </w:tc>
        <w:tc>
          <w:tcPr>
            <w:tcW w:w="5972"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E911D0">
            <w:pPr>
              <w:pStyle w:val="af1"/>
              <w:ind w:firstLine="0"/>
              <w:rPr>
                <w:color w:val="000000"/>
                <w:sz w:val="28"/>
                <w:szCs w:val="28"/>
              </w:rPr>
            </w:pPr>
            <w:r w:rsidRPr="00B4768B">
              <w:rPr>
                <w:rFonts w:ascii="Times New Roman" w:hAnsi="Times New Roman" w:cs="Times New Roman"/>
                <w:color w:val="000000"/>
                <w:sz w:val="28"/>
                <w:szCs w:val="28"/>
              </w:rPr>
              <w:t xml:space="preserve">Республика Мордовия, Атяшевский </w:t>
            </w:r>
            <w:r w:rsidR="00E3396A" w:rsidRPr="00B4768B">
              <w:rPr>
                <w:rFonts w:ascii="Times New Roman" w:hAnsi="Times New Roman" w:cs="Times New Roman"/>
                <w:color w:val="000000"/>
                <w:sz w:val="28"/>
                <w:szCs w:val="28"/>
              </w:rPr>
              <w:t xml:space="preserve">муниципальный </w:t>
            </w:r>
            <w:r w:rsidRPr="00B4768B">
              <w:rPr>
                <w:rFonts w:ascii="Times New Roman" w:hAnsi="Times New Roman" w:cs="Times New Roman"/>
                <w:color w:val="000000"/>
                <w:sz w:val="28"/>
                <w:szCs w:val="28"/>
              </w:rPr>
              <w:t xml:space="preserve">район, </w:t>
            </w:r>
          </w:p>
          <w:p w:rsidR="00E911D0" w:rsidRPr="00B4768B" w:rsidRDefault="00E3396A">
            <w:pPr>
              <w:ind w:firstLine="0"/>
              <w:rPr>
                <w:sz w:val="28"/>
                <w:szCs w:val="28"/>
              </w:rPr>
            </w:pPr>
            <w:r w:rsidRPr="00B4768B">
              <w:rPr>
                <w:color w:val="000000"/>
                <w:sz w:val="28"/>
                <w:szCs w:val="28"/>
              </w:rPr>
              <w:t>с. Атяшево, ул. Октябрьская, д. 115</w:t>
            </w:r>
          </w:p>
        </w:tc>
      </w:tr>
      <w:tr w:rsidR="00E911D0" w:rsidRPr="00B4768B">
        <w:trPr>
          <w:trHeight w:val="569"/>
        </w:trPr>
        <w:tc>
          <w:tcPr>
            <w:tcW w:w="690" w:type="dxa"/>
            <w:tcBorders>
              <w:top w:val="single" w:sz="8" w:space="0" w:color="000000"/>
              <w:left w:val="single" w:sz="8" w:space="0" w:color="000000"/>
              <w:bottom w:val="single" w:sz="8" w:space="0" w:color="000000"/>
            </w:tcBorders>
            <w:shd w:val="clear" w:color="auto" w:fill="auto"/>
          </w:tcPr>
          <w:p w:rsidR="00E911D0" w:rsidRPr="00B4768B" w:rsidRDefault="00E911D0">
            <w:pPr>
              <w:snapToGrid w:val="0"/>
              <w:spacing w:line="360" w:lineRule="auto"/>
              <w:rPr>
                <w:b/>
                <w:color w:val="000000"/>
                <w:sz w:val="28"/>
                <w:szCs w:val="28"/>
                <w:lang w:eastAsia="en-US" w:bidi="en-US"/>
              </w:rPr>
            </w:pPr>
          </w:p>
        </w:tc>
        <w:tc>
          <w:tcPr>
            <w:tcW w:w="2835"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color w:val="000000"/>
                <w:sz w:val="28"/>
                <w:szCs w:val="28"/>
              </w:rPr>
            </w:pPr>
            <w:r w:rsidRPr="00B4768B">
              <w:rPr>
                <w:b/>
                <w:color w:val="000000"/>
                <w:sz w:val="28"/>
                <w:szCs w:val="28"/>
                <w:lang w:eastAsia="en-US" w:bidi="en-US"/>
              </w:rPr>
              <w:t>Телефон</w:t>
            </w:r>
          </w:p>
        </w:tc>
        <w:tc>
          <w:tcPr>
            <w:tcW w:w="5972"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E3396A">
            <w:pPr>
              <w:ind w:firstLine="0"/>
              <w:rPr>
                <w:sz w:val="28"/>
                <w:szCs w:val="28"/>
              </w:rPr>
            </w:pPr>
            <w:r w:rsidRPr="00B4768B">
              <w:rPr>
                <w:color w:val="000000"/>
                <w:sz w:val="28"/>
                <w:szCs w:val="28"/>
              </w:rPr>
              <w:t>8(83434) 2-14-08</w:t>
            </w:r>
          </w:p>
        </w:tc>
      </w:tr>
      <w:tr w:rsidR="00E911D0" w:rsidRPr="00B4768B">
        <w:trPr>
          <w:trHeight w:val="393"/>
        </w:trPr>
        <w:tc>
          <w:tcPr>
            <w:tcW w:w="690" w:type="dxa"/>
            <w:tcBorders>
              <w:top w:val="single" w:sz="8" w:space="0" w:color="000000"/>
              <w:left w:val="single" w:sz="8" w:space="0" w:color="000000"/>
              <w:bottom w:val="single" w:sz="8" w:space="0" w:color="000000"/>
            </w:tcBorders>
            <w:shd w:val="clear" w:color="auto" w:fill="auto"/>
          </w:tcPr>
          <w:p w:rsidR="00E911D0" w:rsidRPr="00B4768B" w:rsidRDefault="00E911D0">
            <w:pPr>
              <w:snapToGrid w:val="0"/>
              <w:spacing w:line="360" w:lineRule="auto"/>
              <w:rPr>
                <w:b/>
                <w:color w:val="000000"/>
                <w:sz w:val="28"/>
                <w:szCs w:val="28"/>
                <w:lang w:eastAsia="en-US" w:bidi="en-US"/>
              </w:rPr>
            </w:pPr>
          </w:p>
        </w:tc>
        <w:tc>
          <w:tcPr>
            <w:tcW w:w="2835"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sz w:val="28"/>
                <w:szCs w:val="28"/>
              </w:rPr>
            </w:pPr>
            <w:r w:rsidRPr="00B4768B">
              <w:rPr>
                <w:b/>
                <w:color w:val="000000"/>
                <w:sz w:val="28"/>
                <w:szCs w:val="28"/>
                <w:lang w:eastAsia="en-US" w:bidi="en-US"/>
              </w:rPr>
              <w:t>e-mail</w:t>
            </w:r>
          </w:p>
        </w:tc>
        <w:tc>
          <w:tcPr>
            <w:tcW w:w="5972" w:type="dxa"/>
            <w:tcBorders>
              <w:top w:val="single" w:sz="8" w:space="0" w:color="000000"/>
              <w:left w:val="single" w:sz="8" w:space="0" w:color="000000"/>
              <w:bottom w:val="single" w:sz="8" w:space="0" w:color="000000"/>
              <w:right w:val="single" w:sz="8" w:space="0" w:color="000000"/>
            </w:tcBorders>
            <w:shd w:val="clear" w:color="auto" w:fill="auto"/>
          </w:tcPr>
          <w:p w:rsidR="00E911D0" w:rsidRPr="003E6CBC" w:rsidRDefault="000D24AF">
            <w:pPr>
              <w:ind w:firstLine="0"/>
              <w:rPr>
                <w:sz w:val="28"/>
                <w:szCs w:val="28"/>
              </w:rPr>
            </w:pPr>
            <w:hyperlink r:id="rId9" w:history="1">
              <w:r w:rsidR="003E6CBC" w:rsidRPr="008E613D">
                <w:rPr>
                  <w:rStyle w:val="a4"/>
                  <w:sz w:val="28"/>
                  <w:szCs w:val="28"/>
                  <w:lang w:val="en-US"/>
                </w:rPr>
                <w:t>atashsosh</w:t>
              </w:r>
              <w:r w:rsidR="003E6CBC" w:rsidRPr="003E6CBC">
                <w:rPr>
                  <w:rStyle w:val="a4"/>
                  <w:sz w:val="28"/>
                  <w:szCs w:val="28"/>
                </w:rPr>
                <w:t>2010@</w:t>
              </w:r>
              <w:r w:rsidR="003E6CBC" w:rsidRPr="008E613D">
                <w:rPr>
                  <w:rStyle w:val="a4"/>
                  <w:sz w:val="28"/>
                  <w:szCs w:val="28"/>
                  <w:lang w:val="en-US"/>
                </w:rPr>
                <w:t>yandex</w:t>
              </w:r>
              <w:r w:rsidR="003E6CBC" w:rsidRPr="003E6CBC">
                <w:rPr>
                  <w:rStyle w:val="a4"/>
                  <w:sz w:val="28"/>
                  <w:szCs w:val="28"/>
                </w:rPr>
                <w:t>.</w:t>
              </w:r>
              <w:r w:rsidR="003E6CBC" w:rsidRPr="008E613D">
                <w:rPr>
                  <w:rStyle w:val="a4"/>
                  <w:sz w:val="28"/>
                  <w:szCs w:val="28"/>
                  <w:lang w:val="en-US"/>
                </w:rPr>
                <w:t>ru</w:t>
              </w:r>
            </w:hyperlink>
          </w:p>
          <w:p w:rsidR="003E6CBC" w:rsidRDefault="000D24AF">
            <w:pPr>
              <w:ind w:firstLine="0"/>
              <w:rPr>
                <w:sz w:val="28"/>
                <w:szCs w:val="28"/>
              </w:rPr>
            </w:pPr>
            <w:hyperlink r:id="rId10" w:history="1">
              <w:r w:rsidR="003E6CBC" w:rsidRPr="008E613D">
                <w:rPr>
                  <w:rStyle w:val="a4"/>
                  <w:sz w:val="28"/>
                  <w:szCs w:val="28"/>
                </w:rPr>
                <w:t>sch.atyash@e-mordovia.ru</w:t>
              </w:r>
            </w:hyperlink>
          </w:p>
          <w:p w:rsidR="003E6CBC" w:rsidRPr="003E6CBC" w:rsidRDefault="003E6CBC">
            <w:pPr>
              <w:ind w:firstLine="0"/>
              <w:rPr>
                <w:sz w:val="28"/>
                <w:szCs w:val="28"/>
              </w:rPr>
            </w:pPr>
          </w:p>
        </w:tc>
      </w:tr>
      <w:tr w:rsidR="00E911D0" w:rsidRPr="00B4768B">
        <w:trPr>
          <w:trHeight w:val="811"/>
        </w:trPr>
        <w:tc>
          <w:tcPr>
            <w:tcW w:w="690" w:type="dxa"/>
            <w:tcBorders>
              <w:top w:val="single" w:sz="8" w:space="0" w:color="000000"/>
              <w:left w:val="single" w:sz="8" w:space="0" w:color="000000"/>
              <w:bottom w:val="single" w:sz="8" w:space="0" w:color="000000"/>
            </w:tcBorders>
            <w:shd w:val="clear" w:color="auto" w:fill="auto"/>
          </w:tcPr>
          <w:p w:rsidR="00E911D0" w:rsidRPr="00B4768B" w:rsidRDefault="00E911D0">
            <w:pPr>
              <w:snapToGrid w:val="0"/>
              <w:spacing w:line="360" w:lineRule="auto"/>
              <w:rPr>
                <w:b/>
                <w:color w:val="000000"/>
                <w:sz w:val="28"/>
                <w:szCs w:val="28"/>
                <w:lang w:eastAsia="en-US" w:bidi="en-US"/>
              </w:rPr>
            </w:pPr>
          </w:p>
        </w:tc>
        <w:tc>
          <w:tcPr>
            <w:tcW w:w="2835"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sz w:val="28"/>
                <w:szCs w:val="28"/>
              </w:rPr>
            </w:pPr>
            <w:r w:rsidRPr="00B4768B">
              <w:rPr>
                <w:b/>
                <w:color w:val="000000"/>
                <w:sz w:val="28"/>
                <w:szCs w:val="28"/>
                <w:lang w:eastAsia="en-US" w:bidi="en-US"/>
              </w:rPr>
              <w:t>Адрес сайта в Интернете</w:t>
            </w:r>
          </w:p>
        </w:tc>
        <w:tc>
          <w:tcPr>
            <w:tcW w:w="5972" w:type="dxa"/>
            <w:tcBorders>
              <w:top w:val="single" w:sz="8" w:space="0" w:color="000000"/>
              <w:left w:val="single" w:sz="8" w:space="0" w:color="000000"/>
              <w:bottom w:val="single" w:sz="8" w:space="0" w:color="000000"/>
              <w:right w:val="single" w:sz="8" w:space="0" w:color="000000"/>
            </w:tcBorders>
            <w:shd w:val="clear" w:color="auto" w:fill="auto"/>
          </w:tcPr>
          <w:p w:rsidR="00E911D0" w:rsidRDefault="000D24AF" w:rsidP="00947799">
            <w:pPr>
              <w:ind w:firstLine="0"/>
              <w:rPr>
                <w:bCs/>
                <w:sz w:val="28"/>
                <w:szCs w:val="28"/>
              </w:rPr>
            </w:pPr>
            <w:hyperlink r:id="rId11" w:history="1">
              <w:r w:rsidR="00947799" w:rsidRPr="00947799">
                <w:rPr>
                  <w:rStyle w:val="a4"/>
                  <w:bCs/>
                  <w:sz w:val="28"/>
                  <w:szCs w:val="28"/>
                  <w:u w:val="none"/>
                </w:rPr>
                <w:t>https://shkolaatyashevskaya-r13.gosweb.gosuslugi.ru</w:t>
              </w:r>
            </w:hyperlink>
          </w:p>
          <w:p w:rsidR="00947799" w:rsidRPr="00B4768B" w:rsidRDefault="00947799" w:rsidP="00947799">
            <w:pPr>
              <w:ind w:firstLine="0"/>
              <w:rPr>
                <w:color w:val="000000"/>
                <w:sz w:val="28"/>
                <w:szCs w:val="28"/>
                <w:lang w:eastAsia="en-US" w:bidi="en-US"/>
              </w:rPr>
            </w:pPr>
          </w:p>
        </w:tc>
      </w:tr>
    </w:tbl>
    <w:p w:rsidR="00371353" w:rsidRPr="00371353" w:rsidRDefault="00371353" w:rsidP="00371353">
      <w:pPr>
        <w:spacing w:line="360" w:lineRule="auto"/>
        <w:ind w:firstLine="0"/>
        <w:jc w:val="center"/>
        <w:rPr>
          <w:color w:val="000000"/>
          <w:sz w:val="28"/>
          <w:szCs w:val="28"/>
        </w:rPr>
      </w:pPr>
      <w:r w:rsidRPr="00371353">
        <w:rPr>
          <w:color w:val="000000"/>
          <w:sz w:val="28"/>
          <w:szCs w:val="28"/>
        </w:rPr>
        <w:t>Информация</w:t>
      </w:r>
    </w:p>
    <w:p w:rsidR="00371353" w:rsidRDefault="00371353" w:rsidP="00371353">
      <w:pPr>
        <w:spacing w:line="360" w:lineRule="auto"/>
        <w:ind w:firstLine="0"/>
        <w:jc w:val="center"/>
        <w:rPr>
          <w:color w:val="000000"/>
          <w:sz w:val="28"/>
          <w:szCs w:val="28"/>
        </w:rPr>
      </w:pPr>
      <w:r w:rsidRPr="00371353">
        <w:rPr>
          <w:color w:val="000000"/>
          <w:sz w:val="28"/>
          <w:szCs w:val="28"/>
        </w:rPr>
        <w:t>ОСП «Батушевская основная школа» МБОУ «Атяшевская средняя школа»</w:t>
      </w:r>
      <w:r w:rsidR="00947799">
        <w:rPr>
          <w:color w:val="000000"/>
          <w:sz w:val="28"/>
          <w:szCs w:val="28"/>
        </w:rPr>
        <w:t>.</w:t>
      </w:r>
    </w:p>
    <w:tbl>
      <w:tblPr>
        <w:tblW w:w="9497" w:type="dxa"/>
        <w:tblInd w:w="-95" w:type="dxa"/>
        <w:tblLayout w:type="fixed"/>
        <w:tblLook w:val="0000" w:firstRow="0" w:lastRow="0" w:firstColumn="0" w:lastColumn="0" w:noHBand="0" w:noVBand="0"/>
      </w:tblPr>
      <w:tblGrid>
        <w:gridCol w:w="690"/>
        <w:gridCol w:w="2835"/>
        <w:gridCol w:w="5972"/>
      </w:tblGrid>
      <w:tr w:rsidR="00947799" w:rsidRPr="00947799" w:rsidTr="00947799">
        <w:trPr>
          <w:trHeight w:val="894"/>
        </w:trPr>
        <w:tc>
          <w:tcPr>
            <w:tcW w:w="690" w:type="dxa"/>
            <w:tcBorders>
              <w:top w:val="single" w:sz="8" w:space="0" w:color="000000"/>
              <w:left w:val="single" w:sz="8" w:space="0" w:color="000000"/>
              <w:bottom w:val="single" w:sz="8" w:space="0" w:color="000000"/>
            </w:tcBorders>
          </w:tcPr>
          <w:p w:rsidR="00947799" w:rsidRPr="00947799" w:rsidRDefault="00947799" w:rsidP="00947799">
            <w:pPr>
              <w:spacing w:line="276" w:lineRule="auto"/>
              <w:ind w:firstLine="0"/>
              <w:jc w:val="center"/>
              <w:rPr>
                <w:b/>
                <w:color w:val="000000"/>
                <w:sz w:val="28"/>
                <w:szCs w:val="28"/>
              </w:rPr>
            </w:pPr>
          </w:p>
        </w:tc>
        <w:tc>
          <w:tcPr>
            <w:tcW w:w="2835" w:type="dxa"/>
            <w:tcBorders>
              <w:top w:val="single" w:sz="8" w:space="0" w:color="000000"/>
              <w:left w:val="single" w:sz="8" w:space="0" w:color="000000"/>
              <w:bottom w:val="single" w:sz="8" w:space="0" w:color="000000"/>
            </w:tcBorders>
          </w:tcPr>
          <w:p w:rsidR="00947799" w:rsidRPr="00947799" w:rsidRDefault="00947799" w:rsidP="00947799">
            <w:pPr>
              <w:spacing w:line="276" w:lineRule="auto"/>
              <w:ind w:firstLine="0"/>
              <w:jc w:val="center"/>
              <w:rPr>
                <w:color w:val="000000"/>
                <w:sz w:val="28"/>
                <w:szCs w:val="28"/>
              </w:rPr>
            </w:pPr>
            <w:r w:rsidRPr="00947799">
              <w:rPr>
                <w:b/>
                <w:color w:val="000000"/>
                <w:sz w:val="28"/>
                <w:szCs w:val="28"/>
              </w:rPr>
              <w:t>Юридический адрес</w:t>
            </w:r>
          </w:p>
        </w:tc>
        <w:tc>
          <w:tcPr>
            <w:tcW w:w="5972" w:type="dxa"/>
            <w:tcBorders>
              <w:top w:val="single" w:sz="8" w:space="0" w:color="000000"/>
              <w:left w:val="single" w:sz="8" w:space="0" w:color="000000"/>
              <w:bottom w:val="single" w:sz="8" w:space="0" w:color="000000"/>
              <w:right w:val="single" w:sz="8" w:space="0" w:color="000000"/>
            </w:tcBorders>
          </w:tcPr>
          <w:p w:rsidR="00947799" w:rsidRPr="00947799" w:rsidRDefault="00947799" w:rsidP="00947799">
            <w:pPr>
              <w:spacing w:line="276" w:lineRule="auto"/>
              <w:ind w:firstLine="0"/>
              <w:jc w:val="center"/>
              <w:rPr>
                <w:color w:val="000000"/>
                <w:sz w:val="28"/>
                <w:szCs w:val="28"/>
              </w:rPr>
            </w:pPr>
            <w:r w:rsidRPr="00947799">
              <w:rPr>
                <w:color w:val="000000"/>
                <w:sz w:val="28"/>
                <w:szCs w:val="28"/>
              </w:rPr>
              <w:t xml:space="preserve">431806 Республика Мордовия, Атяшевский муниципальный район, </w:t>
            </w:r>
          </w:p>
          <w:p w:rsidR="00947799" w:rsidRPr="00947799" w:rsidRDefault="00947799" w:rsidP="00947799">
            <w:pPr>
              <w:spacing w:line="276" w:lineRule="auto"/>
              <w:ind w:firstLine="0"/>
              <w:jc w:val="center"/>
              <w:rPr>
                <w:color w:val="000000"/>
                <w:sz w:val="28"/>
                <w:szCs w:val="28"/>
              </w:rPr>
            </w:pPr>
            <w:r w:rsidRPr="00947799">
              <w:rPr>
                <w:color w:val="000000"/>
                <w:sz w:val="28"/>
                <w:szCs w:val="28"/>
              </w:rPr>
              <w:t>с. Атяшево, ул. Октябрьская, д. 115</w:t>
            </w:r>
          </w:p>
        </w:tc>
      </w:tr>
      <w:tr w:rsidR="00947799" w:rsidRPr="00947799" w:rsidTr="00947799">
        <w:trPr>
          <w:trHeight w:val="894"/>
        </w:trPr>
        <w:tc>
          <w:tcPr>
            <w:tcW w:w="690" w:type="dxa"/>
            <w:tcBorders>
              <w:top w:val="single" w:sz="8" w:space="0" w:color="000000"/>
              <w:left w:val="single" w:sz="8" w:space="0" w:color="000000"/>
              <w:bottom w:val="single" w:sz="8" w:space="0" w:color="000000"/>
            </w:tcBorders>
          </w:tcPr>
          <w:p w:rsidR="00947799" w:rsidRPr="00947799" w:rsidRDefault="00947799" w:rsidP="00947799">
            <w:pPr>
              <w:spacing w:line="276" w:lineRule="auto"/>
              <w:ind w:firstLine="0"/>
              <w:jc w:val="center"/>
              <w:rPr>
                <w:b/>
                <w:color w:val="000000"/>
                <w:sz w:val="28"/>
                <w:szCs w:val="28"/>
              </w:rPr>
            </w:pPr>
          </w:p>
        </w:tc>
        <w:tc>
          <w:tcPr>
            <w:tcW w:w="2835" w:type="dxa"/>
            <w:tcBorders>
              <w:top w:val="single" w:sz="8" w:space="0" w:color="000000"/>
              <w:left w:val="single" w:sz="8" w:space="0" w:color="000000"/>
              <w:bottom w:val="single" w:sz="8" w:space="0" w:color="000000"/>
            </w:tcBorders>
          </w:tcPr>
          <w:p w:rsidR="00947799" w:rsidRPr="00947799" w:rsidRDefault="00947799" w:rsidP="00947799">
            <w:pPr>
              <w:spacing w:line="276" w:lineRule="auto"/>
              <w:ind w:firstLine="0"/>
              <w:jc w:val="center"/>
              <w:rPr>
                <w:b/>
                <w:color w:val="000000"/>
                <w:sz w:val="28"/>
                <w:szCs w:val="28"/>
              </w:rPr>
            </w:pPr>
            <w:r w:rsidRPr="00947799">
              <w:rPr>
                <w:b/>
                <w:color w:val="000000"/>
                <w:sz w:val="28"/>
                <w:szCs w:val="28"/>
              </w:rPr>
              <w:t>Фактический адрес</w:t>
            </w:r>
          </w:p>
        </w:tc>
        <w:tc>
          <w:tcPr>
            <w:tcW w:w="5972" w:type="dxa"/>
            <w:tcBorders>
              <w:top w:val="single" w:sz="8" w:space="0" w:color="000000"/>
              <w:left w:val="single" w:sz="8" w:space="0" w:color="000000"/>
              <w:bottom w:val="single" w:sz="8" w:space="0" w:color="000000"/>
              <w:right w:val="single" w:sz="8" w:space="0" w:color="000000"/>
            </w:tcBorders>
          </w:tcPr>
          <w:p w:rsidR="00947799" w:rsidRPr="00947799" w:rsidRDefault="00947799" w:rsidP="00947799">
            <w:pPr>
              <w:spacing w:line="276" w:lineRule="auto"/>
              <w:ind w:firstLine="0"/>
              <w:jc w:val="center"/>
              <w:rPr>
                <w:color w:val="000000"/>
                <w:sz w:val="28"/>
                <w:szCs w:val="28"/>
              </w:rPr>
            </w:pPr>
            <w:r w:rsidRPr="00947799">
              <w:rPr>
                <w:color w:val="000000"/>
                <w:sz w:val="28"/>
                <w:szCs w:val="28"/>
              </w:rPr>
              <w:t xml:space="preserve">431826 Республика Мордовия, Атяшевский муниципальный район, </w:t>
            </w:r>
          </w:p>
          <w:p w:rsidR="00947799" w:rsidRPr="00947799" w:rsidRDefault="00947799" w:rsidP="00947799">
            <w:pPr>
              <w:spacing w:line="276" w:lineRule="auto"/>
              <w:ind w:firstLine="0"/>
              <w:jc w:val="center"/>
              <w:rPr>
                <w:color w:val="000000"/>
                <w:sz w:val="28"/>
                <w:szCs w:val="28"/>
              </w:rPr>
            </w:pPr>
            <w:r w:rsidRPr="00947799">
              <w:rPr>
                <w:color w:val="000000"/>
                <w:sz w:val="28"/>
                <w:szCs w:val="28"/>
              </w:rPr>
              <w:t>с. Батушево, переулок Чапаева, д.11</w:t>
            </w:r>
          </w:p>
        </w:tc>
      </w:tr>
      <w:tr w:rsidR="00947799" w:rsidRPr="00947799" w:rsidTr="00947799">
        <w:trPr>
          <w:trHeight w:val="569"/>
        </w:trPr>
        <w:tc>
          <w:tcPr>
            <w:tcW w:w="690" w:type="dxa"/>
            <w:tcBorders>
              <w:top w:val="single" w:sz="8" w:space="0" w:color="000000"/>
              <w:left w:val="single" w:sz="8" w:space="0" w:color="000000"/>
              <w:bottom w:val="single" w:sz="8" w:space="0" w:color="000000"/>
            </w:tcBorders>
          </w:tcPr>
          <w:p w:rsidR="00947799" w:rsidRPr="00947799" w:rsidRDefault="00947799" w:rsidP="00947799">
            <w:pPr>
              <w:spacing w:line="276" w:lineRule="auto"/>
              <w:ind w:firstLine="0"/>
              <w:jc w:val="center"/>
              <w:rPr>
                <w:b/>
                <w:color w:val="000000"/>
                <w:sz w:val="28"/>
                <w:szCs w:val="28"/>
              </w:rPr>
            </w:pPr>
          </w:p>
        </w:tc>
        <w:tc>
          <w:tcPr>
            <w:tcW w:w="2835" w:type="dxa"/>
            <w:tcBorders>
              <w:top w:val="single" w:sz="8" w:space="0" w:color="000000"/>
              <w:left w:val="single" w:sz="8" w:space="0" w:color="000000"/>
              <w:bottom w:val="single" w:sz="8" w:space="0" w:color="000000"/>
            </w:tcBorders>
          </w:tcPr>
          <w:p w:rsidR="00947799" w:rsidRPr="00947799" w:rsidRDefault="00947799" w:rsidP="00947799">
            <w:pPr>
              <w:spacing w:line="276" w:lineRule="auto"/>
              <w:ind w:firstLine="0"/>
              <w:jc w:val="center"/>
              <w:rPr>
                <w:color w:val="000000"/>
                <w:sz w:val="28"/>
                <w:szCs w:val="28"/>
              </w:rPr>
            </w:pPr>
            <w:r w:rsidRPr="00947799">
              <w:rPr>
                <w:b/>
                <w:color w:val="000000"/>
                <w:sz w:val="28"/>
                <w:szCs w:val="28"/>
              </w:rPr>
              <w:t>Телефон</w:t>
            </w:r>
          </w:p>
        </w:tc>
        <w:tc>
          <w:tcPr>
            <w:tcW w:w="5972" w:type="dxa"/>
            <w:tcBorders>
              <w:top w:val="single" w:sz="8" w:space="0" w:color="000000"/>
              <w:left w:val="single" w:sz="8" w:space="0" w:color="000000"/>
              <w:bottom w:val="single" w:sz="8" w:space="0" w:color="000000"/>
              <w:right w:val="single" w:sz="8" w:space="0" w:color="000000"/>
            </w:tcBorders>
          </w:tcPr>
          <w:p w:rsidR="00947799" w:rsidRPr="00947799" w:rsidRDefault="00947799" w:rsidP="00947799">
            <w:pPr>
              <w:spacing w:line="276" w:lineRule="auto"/>
              <w:ind w:firstLine="0"/>
              <w:jc w:val="center"/>
              <w:rPr>
                <w:color w:val="000000"/>
                <w:sz w:val="28"/>
                <w:szCs w:val="28"/>
              </w:rPr>
            </w:pPr>
            <w:r w:rsidRPr="00947799">
              <w:rPr>
                <w:color w:val="000000"/>
                <w:sz w:val="28"/>
                <w:szCs w:val="28"/>
              </w:rPr>
              <w:t>8(83434) 2-46-09</w:t>
            </w:r>
          </w:p>
        </w:tc>
      </w:tr>
      <w:tr w:rsidR="00947799" w:rsidRPr="00947799" w:rsidTr="00947799">
        <w:trPr>
          <w:trHeight w:val="393"/>
        </w:trPr>
        <w:tc>
          <w:tcPr>
            <w:tcW w:w="690" w:type="dxa"/>
            <w:tcBorders>
              <w:top w:val="single" w:sz="8" w:space="0" w:color="000000"/>
              <w:left w:val="single" w:sz="8" w:space="0" w:color="000000"/>
              <w:bottom w:val="single" w:sz="8" w:space="0" w:color="000000"/>
            </w:tcBorders>
          </w:tcPr>
          <w:p w:rsidR="00947799" w:rsidRPr="00947799" w:rsidRDefault="00947799" w:rsidP="00947799">
            <w:pPr>
              <w:spacing w:line="276" w:lineRule="auto"/>
              <w:ind w:firstLine="0"/>
              <w:jc w:val="center"/>
              <w:rPr>
                <w:b/>
                <w:color w:val="000000"/>
                <w:sz w:val="28"/>
                <w:szCs w:val="28"/>
              </w:rPr>
            </w:pPr>
          </w:p>
        </w:tc>
        <w:tc>
          <w:tcPr>
            <w:tcW w:w="2835" w:type="dxa"/>
            <w:tcBorders>
              <w:top w:val="single" w:sz="8" w:space="0" w:color="000000"/>
              <w:left w:val="single" w:sz="8" w:space="0" w:color="000000"/>
              <w:bottom w:val="single" w:sz="8" w:space="0" w:color="000000"/>
            </w:tcBorders>
          </w:tcPr>
          <w:p w:rsidR="00947799" w:rsidRPr="00947799" w:rsidRDefault="00947799" w:rsidP="00947799">
            <w:pPr>
              <w:spacing w:line="276" w:lineRule="auto"/>
              <w:ind w:firstLine="0"/>
              <w:jc w:val="center"/>
              <w:rPr>
                <w:color w:val="000000"/>
                <w:sz w:val="28"/>
                <w:szCs w:val="28"/>
              </w:rPr>
            </w:pPr>
            <w:r w:rsidRPr="00947799">
              <w:rPr>
                <w:b/>
                <w:color w:val="000000"/>
                <w:sz w:val="28"/>
                <w:szCs w:val="28"/>
              </w:rPr>
              <w:t>e-mail</w:t>
            </w:r>
          </w:p>
        </w:tc>
        <w:tc>
          <w:tcPr>
            <w:tcW w:w="5972" w:type="dxa"/>
            <w:tcBorders>
              <w:top w:val="single" w:sz="8" w:space="0" w:color="000000"/>
              <w:left w:val="single" w:sz="8" w:space="0" w:color="000000"/>
              <w:bottom w:val="single" w:sz="8" w:space="0" w:color="000000"/>
              <w:right w:val="single" w:sz="8" w:space="0" w:color="000000"/>
            </w:tcBorders>
          </w:tcPr>
          <w:p w:rsidR="00947799" w:rsidRPr="00947799" w:rsidRDefault="000D24AF" w:rsidP="00947799">
            <w:pPr>
              <w:spacing w:line="276" w:lineRule="auto"/>
              <w:ind w:firstLine="0"/>
              <w:jc w:val="center"/>
              <w:rPr>
                <w:color w:val="000000"/>
                <w:sz w:val="28"/>
                <w:szCs w:val="28"/>
              </w:rPr>
            </w:pPr>
            <w:hyperlink r:id="rId12" w:history="1">
              <w:r w:rsidR="00947799" w:rsidRPr="00947799">
                <w:rPr>
                  <w:rStyle w:val="a4"/>
                  <w:sz w:val="28"/>
                  <w:szCs w:val="28"/>
                  <w:lang w:val="en-US"/>
                </w:rPr>
                <w:t>sch</w:t>
              </w:r>
              <w:r w:rsidR="00947799" w:rsidRPr="00947799">
                <w:rPr>
                  <w:rStyle w:val="a4"/>
                  <w:sz w:val="28"/>
                  <w:szCs w:val="28"/>
                </w:rPr>
                <w:t>.</w:t>
              </w:r>
              <w:r w:rsidR="00947799" w:rsidRPr="00947799">
                <w:rPr>
                  <w:rStyle w:val="a4"/>
                  <w:sz w:val="28"/>
                  <w:szCs w:val="28"/>
                  <w:lang w:val="en-US"/>
                </w:rPr>
                <w:t>batush</w:t>
              </w:r>
              <w:r w:rsidR="00947799" w:rsidRPr="00947799">
                <w:rPr>
                  <w:rStyle w:val="a4"/>
                  <w:sz w:val="28"/>
                  <w:szCs w:val="28"/>
                </w:rPr>
                <w:t>.</w:t>
              </w:r>
              <w:r w:rsidR="00947799" w:rsidRPr="00947799">
                <w:rPr>
                  <w:rStyle w:val="a4"/>
                  <w:sz w:val="28"/>
                  <w:szCs w:val="28"/>
                  <w:lang w:val="en-US"/>
                </w:rPr>
                <w:t>atyash</w:t>
              </w:r>
              <w:r w:rsidR="00947799" w:rsidRPr="00947799">
                <w:rPr>
                  <w:rStyle w:val="a4"/>
                  <w:sz w:val="28"/>
                  <w:szCs w:val="28"/>
                </w:rPr>
                <w:t>@</w:t>
              </w:r>
              <w:r w:rsidR="00947799" w:rsidRPr="00947799">
                <w:rPr>
                  <w:rStyle w:val="a4"/>
                  <w:sz w:val="28"/>
                  <w:szCs w:val="28"/>
                  <w:lang w:val="en-US"/>
                </w:rPr>
                <w:t>e</w:t>
              </w:r>
              <w:r w:rsidR="00947799" w:rsidRPr="00947799">
                <w:rPr>
                  <w:rStyle w:val="a4"/>
                  <w:sz w:val="28"/>
                  <w:szCs w:val="28"/>
                </w:rPr>
                <w:t>-</w:t>
              </w:r>
              <w:r w:rsidR="00947799" w:rsidRPr="00947799">
                <w:rPr>
                  <w:rStyle w:val="a4"/>
                  <w:sz w:val="28"/>
                  <w:szCs w:val="28"/>
                  <w:lang w:val="en-US"/>
                </w:rPr>
                <w:t>mordovia</w:t>
              </w:r>
              <w:r w:rsidR="00947799" w:rsidRPr="00947799">
                <w:rPr>
                  <w:rStyle w:val="a4"/>
                  <w:sz w:val="28"/>
                  <w:szCs w:val="28"/>
                </w:rPr>
                <w:t>.</w:t>
              </w:r>
              <w:r w:rsidR="00947799" w:rsidRPr="00947799">
                <w:rPr>
                  <w:rStyle w:val="a4"/>
                  <w:sz w:val="28"/>
                  <w:szCs w:val="28"/>
                  <w:lang w:val="en-US"/>
                </w:rPr>
                <w:t>ru</w:t>
              </w:r>
            </w:hyperlink>
          </w:p>
          <w:p w:rsidR="00947799" w:rsidRPr="00947799" w:rsidRDefault="00947799" w:rsidP="00947799">
            <w:pPr>
              <w:spacing w:line="276" w:lineRule="auto"/>
              <w:ind w:firstLine="0"/>
              <w:jc w:val="center"/>
              <w:rPr>
                <w:color w:val="000000"/>
                <w:sz w:val="28"/>
                <w:szCs w:val="28"/>
              </w:rPr>
            </w:pPr>
          </w:p>
        </w:tc>
      </w:tr>
      <w:tr w:rsidR="00947799" w:rsidRPr="00947799" w:rsidTr="00947799">
        <w:trPr>
          <w:trHeight w:val="811"/>
        </w:trPr>
        <w:tc>
          <w:tcPr>
            <w:tcW w:w="690" w:type="dxa"/>
            <w:tcBorders>
              <w:top w:val="single" w:sz="8" w:space="0" w:color="000000"/>
              <w:left w:val="single" w:sz="8" w:space="0" w:color="000000"/>
              <w:bottom w:val="single" w:sz="8" w:space="0" w:color="000000"/>
            </w:tcBorders>
          </w:tcPr>
          <w:p w:rsidR="00947799" w:rsidRPr="00947799" w:rsidRDefault="00947799" w:rsidP="00947799">
            <w:pPr>
              <w:spacing w:line="276" w:lineRule="auto"/>
              <w:ind w:firstLine="0"/>
              <w:jc w:val="center"/>
              <w:rPr>
                <w:b/>
                <w:color w:val="000000"/>
                <w:sz w:val="28"/>
                <w:szCs w:val="28"/>
              </w:rPr>
            </w:pPr>
          </w:p>
        </w:tc>
        <w:tc>
          <w:tcPr>
            <w:tcW w:w="2835" w:type="dxa"/>
            <w:tcBorders>
              <w:top w:val="single" w:sz="8" w:space="0" w:color="000000"/>
              <w:left w:val="single" w:sz="8" w:space="0" w:color="000000"/>
              <w:bottom w:val="single" w:sz="8" w:space="0" w:color="000000"/>
            </w:tcBorders>
          </w:tcPr>
          <w:p w:rsidR="00947799" w:rsidRPr="00947799" w:rsidRDefault="00947799" w:rsidP="00947799">
            <w:pPr>
              <w:spacing w:line="276" w:lineRule="auto"/>
              <w:ind w:firstLine="0"/>
              <w:jc w:val="center"/>
              <w:rPr>
                <w:color w:val="000000"/>
                <w:sz w:val="28"/>
                <w:szCs w:val="28"/>
              </w:rPr>
            </w:pPr>
            <w:r w:rsidRPr="00947799">
              <w:rPr>
                <w:b/>
                <w:color w:val="000000"/>
                <w:sz w:val="28"/>
                <w:szCs w:val="28"/>
              </w:rPr>
              <w:t>Адрес сайта в Интернете</w:t>
            </w:r>
          </w:p>
        </w:tc>
        <w:tc>
          <w:tcPr>
            <w:tcW w:w="5972" w:type="dxa"/>
            <w:tcBorders>
              <w:top w:val="single" w:sz="8" w:space="0" w:color="000000"/>
              <w:left w:val="single" w:sz="8" w:space="0" w:color="000000"/>
              <w:bottom w:val="single" w:sz="8" w:space="0" w:color="000000"/>
              <w:right w:val="single" w:sz="8" w:space="0" w:color="000000"/>
            </w:tcBorders>
          </w:tcPr>
          <w:p w:rsidR="00947799" w:rsidRPr="00947799" w:rsidRDefault="000D24AF" w:rsidP="00947799">
            <w:pPr>
              <w:spacing w:line="276" w:lineRule="auto"/>
              <w:ind w:firstLine="0"/>
              <w:jc w:val="center"/>
              <w:rPr>
                <w:color w:val="000000"/>
                <w:sz w:val="28"/>
                <w:szCs w:val="28"/>
              </w:rPr>
            </w:pPr>
            <w:hyperlink r:id="rId13" w:history="1">
              <w:r w:rsidR="00947799" w:rsidRPr="00947799">
                <w:rPr>
                  <w:rStyle w:val="a4"/>
                  <w:sz w:val="28"/>
                  <w:szCs w:val="28"/>
                </w:rPr>
                <w:t>https://</w:t>
              </w:r>
              <w:r w:rsidR="00947799" w:rsidRPr="00947799">
                <w:rPr>
                  <w:rStyle w:val="a4"/>
                  <w:sz w:val="28"/>
                  <w:szCs w:val="28"/>
                  <w:lang w:val="en-US"/>
                </w:rPr>
                <w:t>shkolaatyashevskaya</w:t>
              </w:r>
              <w:r w:rsidR="00947799" w:rsidRPr="00947799">
                <w:rPr>
                  <w:rStyle w:val="a4"/>
                  <w:sz w:val="28"/>
                  <w:szCs w:val="28"/>
                </w:rPr>
                <w:t>-</w:t>
              </w:r>
              <w:r w:rsidR="00947799" w:rsidRPr="00947799">
                <w:rPr>
                  <w:rStyle w:val="a4"/>
                  <w:sz w:val="28"/>
                  <w:szCs w:val="28"/>
                  <w:lang w:val="en-US"/>
                </w:rPr>
                <w:t>r</w:t>
              </w:r>
              <w:r w:rsidR="00947799" w:rsidRPr="00947799">
                <w:rPr>
                  <w:rStyle w:val="a4"/>
                  <w:sz w:val="28"/>
                  <w:szCs w:val="28"/>
                </w:rPr>
                <w:t>13.</w:t>
              </w:r>
              <w:r w:rsidR="00947799" w:rsidRPr="00947799">
                <w:rPr>
                  <w:rStyle w:val="a4"/>
                  <w:sz w:val="28"/>
                  <w:szCs w:val="28"/>
                  <w:lang w:val="en-US"/>
                </w:rPr>
                <w:t>gosweb</w:t>
              </w:r>
              <w:r w:rsidR="00947799" w:rsidRPr="00947799">
                <w:rPr>
                  <w:rStyle w:val="a4"/>
                  <w:sz w:val="28"/>
                  <w:szCs w:val="28"/>
                </w:rPr>
                <w:t>.</w:t>
              </w:r>
              <w:r w:rsidR="00947799" w:rsidRPr="00947799">
                <w:rPr>
                  <w:rStyle w:val="a4"/>
                  <w:sz w:val="28"/>
                  <w:szCs w:val="28"/>
                  <w:lang w:val="en-US"/>
                </w:rPr>
                <w:t>gosuslugi</w:t>
              </w:r>
              <w:r w:rsidR="00947799" w:rsidRPr="00947799">
                <w:rPr>
                  <w:rStyle w:val="a4"/>
                  <w:sz w:val="28"/>
                  <w:szCs w:val="28"/>
                </w:rPr>
                <w:t>.</w:t>
              </w:r>
              <w:r w:rsidR="00947799" w:rsidRPr="00947799">
                <w:rPr>
                  <w:rStyle w:val="a4"/>
                  <w:sz w:val="28"/>
                  <w:szCs w:val="28"/>
                  <w:lang w:val="en-US"/>
                </w:rPr>
                <w:t>ru</w:t>
              </w:r>
            </w:hyperlink>
          </w:p>
          <w:p w:rsidR="00947799" w:rsidRPr="00947799" w:rsidRDefault="00947799" w:rsidP="00947799">
            <w:pPr>
              <w:spacing w:line="276" w:lineRule="auto"/>
              <w:ind w:firstLine="0"/>
              <w:jc w:val="center"/>
              <w:rPr>
                <w:color w:val="000000"/>
                <w:sz w:val="28"/>
                <w:szCs w:val="28"/>
              </w:rPr>
            </w:pPr>
          </w:p>
        </w:tc>
      </w:tr>
    </w:tbl>
    <w:p w:rsidR="00947799" w:rsidRPr="00371353" w:rsidRDefault="00947799" w:rsidP="00371353">
      <w:pPr>
        <w:spacing w:line="360" w:lineRule="auto"/>
        <w:ind w:firstLine="0"/>
        <w:jc w:val="center"/>
        <w:rPr>
          <w:color w:val="000000"/>
          <w:sz w:val="28"/>
          <w:szCs w:val="28"/>
        </w:rPr>
      </w:pPr>
    </w:p>
    <w:p w:rsidR="00E911D0" w:rsidRPr="00B4768B" w:rsidRDefault="00E911D0">
      <w:pPr>
        <w:spacing w:line="360" w:lineRule="auto"/>
        <w:rPr>
          <w:color w:val="FF0000"/>
          <w:sz w:val="28"/>
          <w:szCs w:val="28"/>
        </w:rPr>
      </w:pPr>
      <w:proofErr w:type="gramStart"/>
      <w:r w:rsidRPr="00B4768B">
        <w:rPr>
          <w:b/>
          <w:sz w:val="28"/>
          <w:szCs w:val="28"/>
        </w:rPr>
        <w:t>1.5  Режим</w:t>
      </w:r>
      <w:proofErr w:type="gramEnd"/>
      <w:r w:rsidRPr="00B4768B">
        <w:rPr>
          <w:b/>
          <w:sz w:val="28"/>
          <w:szCs w:val="28"/>
        </w:rPr>
        <w:t xml:space="preserve"> работы</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Понедельник – пятница </w:t>
      </w:r>
      <w:r w:rsidR="003E6CBC">
        <w:rPr>
          <w:rFonts w:ascii="Times New Roman" w:hAnsi="Times New Roman" w:cs="Times New Roman"/>
          <w:b/>
          <w:bCs/>
          <w:sz w:val="28"/>
          <w:szCs w:val="28"/>
        </w:rPr>
        <w:t>с 8:00 до 18</w:t>
      </w:r>
      <w:r w:rsidRPr="00B4768B">
        <w:rPr>
          <w:rFonts w:ascii="Times New Roman" w:hAnsi="Times New Roman" w:cs="Times New Roman"/>
          <w:b/>
          <w:bCs/>
          <w:sz w:val="28"/>
          <w:szCs w:val="28"/>
        </w:rPr>
        <w:t>:00</w:t>
      </w:r>
    </w:p>
    <w:p w:rsidR="00972A38" w:rsidRPr="00B4768B" w:rsidRDefault="00972A38" w:rsidP="00972A38">
      <w:pPr>
        <w:pStyle w:val="af1"/>
        <w:rPr>
          <w:rFonts w:ascii="Times New Roman" w:hAnsi="Times New Roman" w:cs="Times New Roman"/>
          <w:sz w:val="28"/>
          <w:szCs w:val="28"/>
        </w:rPr>
      </w:pPr>
      <w:r w:rsidRPr="00B4768B">
        <w:rPr>
          <w:rFonts w:ascii="Times New Roman" w:hAnsi="Times New Roman" w:cs="Times New Roman"/>
          <w:sz w:val="28"/>
          <w:szCs w:val="28"/>
        </w:rPr>
        <w:t>Режим работы – односменная пятидневная учебная неделя в 1-11 классах (в 5-11 классах-с 01.09.2021 г.). Суббота, воскресенье-выходные дни.</w:t>
      </w:r>
    </w:p>
    <w:p w:rsidR="00D06325" w:rsidRDefault="00972A38" w:rsidP="00972A38">
      <w:pPr>
        <w:pStyle w:val="af1"/>
        <w:rPr>
          <w:rFonts w:ascii="Times New Roman" w:hAnsi="Times New Roman" w:cs="Times New Roman"/>
          <w:sz w:val="28"/>
          <w:szCs w:val="28"/>
        </w:rPr>
      </w:pPr>
      <w:r w:rsidRPr="00B4768B">
        <w:rPr>
          <w:rFonts w:ascii="Times New Roman" w:hAnsi="Times New Roman" w:cs="Times New Roman"/>
          <w:sz w:val="28"/>
          <w:szCs w:val="28"/>
        </w:rPr>
        <w:t>Продолжительность урока – 45 минут</w:t>
      </w:r>
      <w:r w:rsidR="00D06325">
        <w:rPr>
          <w:rFonts w:ascii="Times New Roman" w:hAnsi="Times New Roman" w:cs="Times New Roman"/>
          <w:sz w:val="28"/>
          <w:szCs w:val="28"/>
        </w:rPr>
        <w:t xml:space="preserve"> (2-11 кл.), 40 минут-1 класс</w:t>
      </w:r>
      <w:r w:rsidRPr="00B4768B">
        <w:rPr>
          <w:rFonts w:ascii="Times New Roman" w:hAnsi="Times New Roman" w:cs="Times New Roman"/>
          <w:sz w:val="28"/>
          <w:szCs w:val="28"/>
        </w:rPr>
        <w:t xml:space="preserve">. Индивидуальные консультации и элективные курсы проводятся во второй половине дня, работают кружки, спортивные секции, </w:t>
      </w:r>
      <w:proofErr w:type="gramStart"/>
      <w:r w:rsidRPr="00B4768B">
        <w:rPr>
          <w:rFonts w:ascii="Times New Roman" w:hAnsi="Times New Roman" w:cs="Times New Roman"/>
          <w:sz w:val="28"/>
          <w:szCs w:val="28"/>
        </w:rPr>
        <w:t>проводятся  воспитательные</w:t>
      </w:r>
      <w:proofErr w:type="gramEnd"/>
      <w:r w:rsidRPr="00B4768B">
        <w:rPr>
          <w:rFonts w:ascii="Times New Roman" w:hAnsi="Times New Roman" w:cs="Times New Roman"/>
          <w:sz w:val="28"/>
          <w:szCs w:val="28"/>
        </w:rPr>
        <w:t xml:space="preserve"> мероприятия. </w:t>
      </w:r>
    </w:p>
    <w:p w:rsidR="00972A38" w:rsidRPr="00B4768B" w:rsidRDefault="00972A38" w:rsidP="00972A38">
      <w:pPr>
        <w:pStyle w:val="af1"/>
        <w:rPr>
          <w:rFonts w:eastAsia="Calibri"/>
          <w:sz w:val="28"/>
          <w:szCs w:val="28"/>
          <w:lang w:eastAsia="ru-RU"/>
        </w:rPr>
      </w:pPr>
      <w:r w:rsidRPr="00B4768B">
        <w:rPr>
          <w:rFonts w:ascii="Times New Roman" w:hAnsi="Times New Roman" w:cs="Times New Roman"/>
          <w:sz w:val="28"/>
          <w:szCs w:val="28"/>
        </w:rPr>
        <w:t>Начало уроков в 8 часов 30 минут.</w:t>
      </w:r>
      <w:r w:rsidRPr="00B4768B">
        <w:rPr>
          <w:rFonts w:eastAsia="Calibri"/>
          <w:sz w:val="28"/>
          <w:szCs w:val="28"/>
          <w:lang w:eastAsia="ru-RU"/>
        </w:rPr>
        <w:t xml:space="preserve">      </w:t>
      </w:r>
    </w:p>
    <w:p w:rsidR="00E911D0" w:rsidRPr="00B4768B" w:rsidRDefault="00E911D0">
      <w:pPr>
        <w:pStyle w:val="af1"/>
        <w:rPr>
          <w:color w:val="000000"/>
          <w:sz w:val="28"/>
          <w:szCs w:val="28"/>
        </w:rPr>
      </w:pPr>
      <w:proofErr w:type="gramStart"/>
      <w:r w:rsidRPr="00B4768B">
        <w:rPr>
          <w:rFonts w:ascii="Times New Roman" w:hAnsi="Times New Roman" w:cs="Times New Roman"/>
          <w:b/>
          <w:color w:val="000000"/>
          <w:sz w:val="28"/>
          <w:szCs w:val="28"/>
        </w:rPr>
        <w:t>1.6  Краткая</w:t>
      </w:r>
      <w:proofErr w:type="gramEnd"/>
      <w:r w:rsidRPr="00B4768B">
        <w:rPr>
          <w:rFonts w:ascii="Times New Roman" w:hAnsi="Times New Roman" w:cs="Times New Roman"/>
          <w:b/>
          <w:color w:val="000000"/>
          <w:sz w:val="28"/>
          <w:szCs w:val="28"/>
        </w:rPr>
        <w:t xml:space="preserve"> характеристика взаимодействия с органами исполнительной власти, организациями-партнерами. </w:t>
      </w:r>
    </w:p>
    <w:p w:rsidR="00E911D0" w:rsidRPr="00B4768B" w:rsidRDefault="00E911D0">
      <w:pPr>
        <w:suppressAutoHyphens w:val="0"/>
        <w:spacing w:before="280" w:after="280"/>
        <w:rPr>
          <w:color w:val="000000"/>
          <w:sz w:val="28"/>
          <w:szCs w:val="28"/>
        </w:rPr>
      </w:pPr>
      <w:r w:rsidRPr="00B4768B">
        <w:rPr>
          <w:color w:val="000000"/>
          <w:sz w:val="28"/>
          <w:szCs w:val="28"/>
        </w:rPr>
        <w:t xml:space="preserve">Взаимодействие с органами исполнительной власти и с организациями – партнерами используется для расширения возможностей развития и воспитания обучающихся, адаптации детей к условиям общественного воспитания, формирования способности адекватно ориентироваться в доступном социальном окружении, развития коммуникативных способностей, доброжелательности к окружающим. Взаимодействие с органами исполнительной власти и с организациями – партнерами способствует повышению общекультурного уровня, формированию позитивной самооценки, коммуникативных, творческих навыков, личностных качеств детей, родителей (законных представителей), педагогов. Совместная </w:t>
      </w:r>
      <w:r w:rsidRPr="00B4768B">
        <w:rPr>
          <w:color w:val="000000"/>
          <w:sz w:val="28"/>
          <w:szCs w:val="28"/>
        </w:rPr>
        <w:lastRenderedPageBreak/>
        <w:t>деятельность с органами исполнительной власти и с организациями – партнерами строится на следующих приоритетных направлениях: -информационное, образовательное, культурно-просветительское, лечебно-профилактическое, профориентационное, информационное. Школа сотрудничает с учреждениями:</w:t>
      </w:r>
    </w:p>
    <w:tbl>
      <w:tblPr>
        <w:tblW w:w="0" w:type="auto"/>
        <w:tblInd w:w="-35" w:type="dxa"/>
        <w:tblLayout w:type="fixed"/>
        <w:tblCellMar>
          <w:top w:w="105" w:type="dxa"/>
          <w:left w:w="105" w:type="dxa"/>
          <w:bottom w:w="105" w:type="dxa"/>
          <w:right w:w="105" w:type="dxa"/>
        </w:tblCellMar>
        <w:tblLook w:val="0000" w:firstRow="0" w:lastRow="0" w:firstColumn="0" w:lastColumn="0" w:noHBand="0" w:noVBand="0"/>
      </w:tblPr>
      <w:tblGrid>
        <w:gridCol w:w="564"/>
        <w:gridCol w:w="3369"/>
        <w:gridCol w:w="5471"/>
      </w:tblGrid>
      <w:tr w:rsidR="00E911D0" w:rsidRPr="00B4768B">
        <w:tc>
          <w:tcPr>
            <w:tcW w:w="564" w:type="dxa"/>
            <w:tcBorders>
              <w:top w:val="single" w:sz="4" w:space="0" w:color="000000"/>
              <w:left w:val="single" w:sz="4" w:space="0" w:color="000000"/>
              <w:bottom w:val="single" w:sz="4" w:space="0" w:color="000000"/>
            </w:tcBorders>
            <w:shd w:val="clear" w:color="auto" w:fill="auto"/>
          </w:tcPr>
          <w:p w:rsidR="00E911D0" w:rsidRPr="00B4768B" w:rsidRDefault="00E911D0">
            <w:pPr>
              <w:spacing w:after="280"/>
              <w:ind w:firstLine="0"/>
              <w:rPr>
                <w:color w:val="000000"/>
                <w:sz w:val="28"/>
                <w:szCs w:val="28"/>
              </w:rPr>
            </w:pPr>
            <w:r w:rsidRPr="00B4768B">
              <w:rPr>
                <w:color w:val="000000"/>
                <w:sz w:val="28"/>
                <w:szCs w:val="28"/>
              </w:rPr>
              <w:t xml:space="preserve">№ </w:t>
            </w:r>
          </w:p>
          <w:p w:rsidR="00E911D0" w:rsidRPr="00B4768B" w:rsidRDefault="00E911D0">
            <w:pPr>
              <w:ind w:firstLine="0"/>
              <w:rPr>
                <w:color w:val="000000"/>
                <w:sz w:val="28"/>
                <w:szCs w:val="28"/>
              </w:rPr>
            </w:pPr>
            <w:r w:rsidRPr="00B4768B">
              <w:rPr>
                <w:color w:val="000000"/>
                <w:sz w:val="28"/>
                <w:szCs w:val="28"/>
              </w:rPr>
              <w:t>п/п</w:t>
            </w:r>
          </w:p>
        </w:tc>
        <w:tc>
          <w:tcPr>
            <w:tcW w:w="3369"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Социальное партнерство</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rPr>
                <w:sz w:val="28"/>
                <w:szCs w:val="28"/>
              </w:rPr>
            </w:pPr>
            <w:r w:rsidRPr="00B4768B">
              <w:rPr>
                <w:color w:val="000000"/>
                <w:sz w:val="28"/>
                <w:szCs w:val="28"/>
              </w:rPr>
              <w:t>Совместная деятельность</w:t>
            </w:r>
          </w:p>
        </w:tc>
      </w:tr>
      <w:tr w:rsidR="00E911D0" w:rsidRPr="00B4768B">
        <w:tc>
          <w:tcPr>
            <w:tcW w:w="56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color w:val="000000"/>
                <w:sz w:val="28"/>
                <w:szCs w:val="28"/>
                <w:lang w:val="en-US"/>
              </w:rPr>
              <w:t>1</w:t>
            </w:r>
            <w:r w:rsidRPr="00B4768B">
              <w:rPr>
                <w:color w:val="000000"/>
                <w:sz w:val="28"/>
                <w:szCs w:val="28"/>
              </w:rPr>
              <w:t>1</w:t>
            </w:r>
          </w:p>
        </w:tc>
        <w:tc>
          <w:tcPr>
            <w:tcW w:w="3369"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Администрация Атяшевского муниципального района</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rPr>
                <w:sz w:val="28"/>
                <w:szCs w:val="28"/>
              </w:rPr>
            </w:pPr>
            <w:r w:rsidRPr="00B4768B">
              <w:rPr>
                <w:color w:val="000000"/>
                <w:sz w:val="28"/>
                <w:szCs w:val="28"/>
              </w:rPr>
              <w:t>Участие в районных мероприятиях, проводимых администрацией района: День района, День защиты детей, Бессмертный полк ко Дню Победы, Спортивный кросс на приз Главы и другие.</w:t>
            </w:r>
          </w:p>
        </w:tc>
      </w:tr>
      <w:tr w:rsidR="00E911D0" w:rsidRPr="00B4768B">
        <w:tc>
          <w:tcPr>
            <w:tcW w:w="56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color w:val="000000"/>
                <w:sz w:val="28"/>
                <w:szCs w:val="28"/>
                <w:lang w:val="en-US"/>
              </w:rPr>
              <w:t>2</w:t>
            </w:r>
            <w:r w:rsidRPr="00B4768B">
              <w:rPr>
                <w:color w:val="000000"/>
                <w:sz w:val="28"/>
                <w:szCs w:val="28"/>
              </w:rPr>
              <w:t>2</w:t>
            </w:r>
          </w:p>
        </w:tc>
        <w:tc>
          <w:tcPr>
            <w:tcW w:w="3369"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Дом Детского Творчества</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rPr>
                <w:sz w:val="28"/>
                <w:szCs w:val="28"/>
              </w:rPr>
            </w:pPr>
            <w:r w:rsidRPr="00B4768B">
              <w:rPr>
                <w:color w:val="000000"/>
                <w:sz w:val="28"/>
                <w:szCs w:val="28"/>
              </w:rPr>
              <w:t>Участие учащихся в конкурсах, проектах, концертных программах, турнирах, спортивных соревнованиях, мероприятиях в рамках РДШ.</w:t>
            </w:r>
          </w:p>
        </w:tc>
      </w:tr>
      <w:tr w:rsidR="00E911D0" w:rsidRPr="00B4768B">
        <w:tc>
          <w:tcPr>
            <w:tcW w:w="56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color w:val="000000"/>
                <w:sz w:val="28"/>
                <w:szCs w:val="28"/>
              </w:rPr>
              <w:t>44</w:t>
            </w:r>
          </w:p>
        </w:tc>
        <w:tc>
          <w:tcPr>
            <w:tcW w:w="3369"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Сельская библиотека</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rPr>
                <w:sz w:val="28"/>
                <w:szCs w:val="28"/>
              </w:rPr>
            </w:pPr>
            <w:r w:rsidRPr="00B4768B">
              <w:rPr>
                <w:color w:val="000000"/>
                <w:sz w:val="28"/>
                <w:szCs w:val="28"/>
              </w:rPr>
              <w:t>Проведение библиотечных уроков, литературных выставок, встречи с людьми разных профессий.</w:t>
            </w:r>
          </w:p>
        </w:tc>
      </w:tr>
      <w:tr w:rsidR="00E911D0" w:rsidRPr="00B4768B">
        <w:tc>
          <w:tcPr>
            <w:tcW w:w="56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color w:val="000000"/>
                <w:sz w:val="28"/>
                <w:szCs w:val="28"/>
              </w:rPr>
              <w:t>55</w:t>
            </w:r>
          </w:p>
        </w:tc>
        <w:tc>
          <w:tcPr>
            <w:tcW w:w="3369"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ГБУЗ «Атяшевская ЦРБ»</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rPr>
                <w:sz w:val="28"/>
                <w:szCs w:val="28"/>
              </w:rPr>
            </w:pPr>
            <w:r w:rsidRPr="00B4768B">
              <w:rPr>
                <w:color w:val="000000"/>
                <w:sz w:val="28"/>
                <w:szCs w:val="28"/>
              </w:rPr>
              <w:t>Проведение медицинских осмотров учащихся, работников школы.</w:t>
            </w:r>
          </w:p>
        </w:tc>
      </w:tr>
      <w:tr w:rsidR="00E911D0" w:rsidRPr="00B4768B">
        <w:tc>
          <w:tcPr>
            <w:tcW w:w="56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color w:val="000000"/>
                <w:sz w:val="28"/>
                <w:szCs w:val="28"/>
              </w:rPr>
              <w:t>66</w:t>
            </w:r>
          </w:p>
          <w:p w:rsidR="00E911D0" w:rsidRPr="00B4768B" w:rsidRDefault="00E911D0">
            <w:pPr>
              <w:rPr>
                <w:color w:val="000000"/>
                <w:sz w:val="28"/>
                <w:szCs w:val="28"/>
              </w:rPr>
            </w:pPr>
          </w:p>
        </w:tc>
        <w:tc>
          <w:tcPr>
            <w:tcW w:w="3369" w:type="dxa"/>
            <w:tcBorders>
              <w:top w:val="single" w:sz="4" w:space="0" w:color="000000"/>
              <w:left w:val="single" w:sz="4" w:space="0" w:color="000000"/>
              <w:bottom w:val="single" w:sz="4" w:space="0" w:color="000000"/>
            </w:tcBorders>
            <w:shd w:val="clear" w:color="auto" w:fill="auto"/>
          </w:tcPr>
          <w:p w:rsidR="004B07A9" w:rsidRPr="00B4768B" w:rsidRDefault="00E911D0" w:rsidP="004B07A9">
            <w:pPr>
              <w:ind w:firstLine="0"/>
              <w:rPr>
                <w:color w:val="000000"/>
                <w:sz w:val="28"/>
                <w:szCs w:val="28"/>
              </w:rPr>
            </w:pPr>
            <w:r w:rsidRPr="00B4768B">
              <w:rPr>
                <w:color w:val="000000"/>
                <w:sz w:val="28"/>
                <w:szCs w:val="28"/>
              </w:rPr>
              <w:t>ОП №</w:t>
            </w:r>
            <w:proofErr w:type="gramStart"/>
            <w:r w:rsidRPr="00B4768B">
              <w:rPr>
                <w:color w:val="000000"/>
                <w:sz w:val="28"/>
                <w:szCs w:val="28"/>
              </w:rPr>
              <w:t>5</w:t>
            </w:r>
            <w:r w:rsidR="004B07A9" w:rsidRPr="00B4768B">
              <w:rPr>
                <w:color w:val="000000"/>
                <w:sz w:val="28"/>
                <w:szCs w:val="28"/>
              </w:rPr>
              <w:t xml:space="preserve">  ММО</w:t>
            </w:r>
            <w:proofErr w:type="gramEnd"/>
            <w:r w:rsidR="004B07A9" w:rsidRPr="00B4768B">
              <w:rPr>
                <w:color w:val="000000"/>
                <w:sz w:val="28"/>
                <w:szCs w:val="28"/>
              </w:rPr>
              <w:t xml:space="preserve"> МВД РФ «Ардатовский» </w:t>
            </w:r>
          </w:p>
          <w:p w:rsidR="00E911D0" w:rsidRPr="00B4768B" w:rsidRDefault="004B07A9" w:rsidP="004B07A9">
            <w:pPr>
              <w:ind w:firstLine="0"/>
              <w:rPr>
                <w:color w:val="000000"/>
                <w:sz w:val="28"/>
                <w:szCs w:val="28"/>
              </w:rPr>
            </w:pPr>
            <w:r w:rsidRPr="00B4768B">
              <w:rPr>
                <w:color w:val="000000"/>
                <w:sz w:val="28"/>
                <w:szCs w:val="28"/>
              </w:rPr>
              <w:t>Профилактические</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rPr>
                <w:sz w:val="28"/>
                <w:szCs w:val="28"/>
              </w:rPr>
            </w:pPr>
            <w:r w:rsidRPr="00B4768B">
              <w:rPr>
                <w:color w:val="000000"/>
                <w:sz w:val="28"/>
                <w:szCs w:val="28"/>
              </w:rPr>
              <w:t>Профилактические мероприятия по обеспечению правопорядка в общественных местах, при проведении массовых мероприятий, в работе с детьми группы риска.</w:t>
            </w:r>
          </w:p>
        </w:tc>
      </w:tr>
      <w:tr w:rsidR="00E911D0" w:rsidRPr="00B4768B">
        <w:tc>
          <w:tcPr>
            <w:tcW w:w="56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color w:val="000000"/>
                <w:sz w:val="28"/>
                <w:szCs w:val="28"/>
              </w:rPr>
              <w:t>47</w:t>
            </w:r>
          </w:p>
        </w:tc>
        <w:tc>
          <w:tcPr>
            <w:tcW w:w="3369"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Комиссия по делам несовершеннолетних и защите их прав</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rPr>
                <w:sz w:val="28"/>
                <w:szCs w:val="28"/>
              </w:rPr>
            </w:pPr>
            <w:r w:rsidRPr="00B4768B">
              <w:rPr>
                <w:color w:val="000000"/>
                <w:sz w:val="28"/>
                <w:szCs w:val="28"/>
              </w:rPr>
              <w:t>Профилактические беседы с учащимися по правилам правопорядка.</w:t>
            </w:r>
          </w:p>
        </w:tc>
      </w:tr>
      <w:tr w:rsidR="00E911D0" w:rsidRPr="00B4768B">
        <w:tc>
          <w:tcPr>
            <w:tcW w:w="56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color w:val="000000"/>
                <w:sz w:val="28"/>
                <w:szCs w:val="28"/>
              </w:rPr>
              <w:t>88</w:t>
            </w:r>
          </w:p>
        </w:tc>
        <w:tc>
          <w:tcPr>
            <w:tcW w:w="3369"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Центр занятости населения</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rPr>
                <w:sz w:val="28"/>
                <w:szCs w:val="28"/>
              </w:rPr>
            </w:pPr>
            <w:r w:rsidRPr="00B4768B">
              <w:rPr>
                <w:color w:val="000000"/>
                <w:sz w:val="28"/>
                <w:szCs w:val="28"/>
              </w:rPr>
              <w:t>Профориентационная работа, беседы по теме «Я выбираю профессию».</w:t>
            </w:r>
          </w:p>
        </w:tc>
      </w:tr>
      <w:tr w:rsidR="00E911D0" w:rsidRPr="00B4768B">
        <w:tc>
          <w:tcPr>
            <w:tcW w:w="56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color w:val="000000"/>
                <w:sz w:val="28"/>
                <w:szCs w:val="28"/>
              </w:rPr>
              <w:t>99</w:t>
            </w:r>
          </w:p>
        </w:tc>
        <w:tc>
          <w:tcPr>
            <w:tcW w:w="3369"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Отдел социальной защиты населения</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rPr>
                <w:sz w:val="28"/>
                <w:szCs w:val="28"/>
              </w:rPr>
            </w:pPr>
            <w:r w:rsidRPr="00B4768B">
              <w:rPr>
                <w:color w:val="000000"/>
                <w:sz w:val="28"/>
                <w:szCs w:val="28"/>
              </w:rPr>
              <w:t>Организация летнего отдыха учащихся, материальная помощь семьям, оказавшимся в сложной жизненной ситуации</w:t>
            </w:r>
          </w:p>
        </w:tc>
      </w:tr>
      <w:tr w:rsidR="00E911D0" w:rsidRPr="00B4768B">
        <w:tc>
          <w:tcPr>
            <w:tcW w:w="56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color w:val="000000"/>
                <w:sz w:val="28"/>
                <w:szCs w:val="28"/>
              </w:rPr>
              <w:lastRenderedPageBreak/>
              <w:t>110</w:t>
            </w:r>
          </w:p>
        </w:tc>
        <w:tc>
          <w:tcPr>
            <w:tcW w:w="3369"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Районная газета «ВПЕРЕД»</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rPr>
                <w:sz w:val="28"/>
                <w:szCs w:val="28"/>
              </w:rPr>
            </w:pPr>
            <w:r w:rsidRPr="00B4768B">
              <w:rPr>
                <w:color w:val="000000"/>
                <w:sz w:val="28"/>
                <w:szCs w:val="28"/>
              </w:rPr>
              <w:t>Освещение учебно-воспитательной деятельности на страницах газеты</w:t>
            </w:r>
          </w:p>
        </w:tc>
      </w:tr>
      <w:tr w:rsidR="00E911D0" w:rsidRPr="00B4768B">
        <w:tc>
          <w:tcPr>
            <w:tcW w:w="564" w:type="dxa"/>
            <w:tcBorders>
              <w:top w:val="single" w:sz="4" w:space="0" w:color="000000"/>
              <w:left w:val="single" w:sz="4" w:space="0" w:color="000000"/>
              <w:bottom w:val="single" w:sz="4" w:space="0" w:color="000000"/>
            </w:tcBorders>
            <w:shd w:val="clear" w:color="auto" w:fill="auto"/>
          </w:tcPr>
          <w:p w:rsidR="00E911D0" w:rsidRPr="00B4768B" w:rsidRDefault="00E911D0">
            <w:pPr>
              <w:rPr>
                <w:color w:val="000000"/>
                <w:sz w:val="28"/>
                <w:szCs w:val="28"/>
              </w:rPr>
            </w:pPr>
            <w:r w:rsidRPr="00B4768B">
              <w:rPr>
                <w:color w:val="000000"/>
                <w:sz w:val="28"/>
                <w:szCs w:val="28"/>
              </w:rPr>
              <w:t>111</w:t>
            </w:r>
          </w:p>
        </w:tc>
        <w:tc>
          <w:tcPr>
            <w:tcW w:w="3369" w:type="dxa"/>
            <w:tcBorders>
              <w:top w:val="single" w:sz="4" w:space="0" w:color="000000"/>
              <w:left w:val="single" w:sz="4" w:space="0" w:color="000000"/>
              <w:bottom w:val="single" w:sz="4" w:space="0" w:color="000000"/>
            </w:tcBorders>
            <w:shd w:val="clear" w:color="auto" w:fill="auto"/>
          </w:tcPr>
          <w:p w:rsidR="00E911D0" w:rsidRPr="00B4768B" w:rsidRDefault="004B07A9">
            <w:pPr>
              <w:ind w:firstLine="0"/>
              <w:rPr>
                <w:color w:val="000000"/>
                <w:sz w:val="28"/>
                <w:szCs w:val="28"/>
              </w:rPr>
            </w:pPr>
            <w:r w:rsidRPr="00B4768B">
              <w:rPr>
                <w:color w:val="000000"/>
                <w:sz w:val="28"/>
                <w:szCs w:val="28"/>
              </w:rPr>
              <w:t>МБУК «Районный краеведческий музей»</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rPr>
                <w:sz w:val="28"/>
                <w:szCs w:val="28"/>
              </w:rPr>
            </w:pPr>
            <w:r w:rsidRPr="00B4768B">
              <w:rPr>
                <w:color w:val="000000"/>
                <w:sz w:val="28"/>
                <w:szCs w:val="28"/>
              </w:rPr>
              <w:t>Мероприятия военно-патриотической направленности, экскурсии, беседы.</w:t>
            </w:r>
          </w:p>
        </w:tc>
      </w:tr>
      <w:tr w:rsidR="00E911D0" w:rsidRPr="00B4768B">
        <w:trPr>
          <w:trHeight w:val="290"/>
        </w:trPr>
        <w:tc>
          <w:tcPr>
            <w:tcW w:w="564" w:type="dxa"/>
            <w:tcBorders>
              <w:top w:val="single" w:sz="4" w:space="0" w:color="000000"/>
              <w:left w:val="single" w:sz="4" w:space="0" w:color="000000"/>
              <w:bottom w:val="single" w:sz="4" w:space="0" w:color="000000"/>
            </w:tcBorders>
            <w:shd w:val="clear" w:color="auto" w:fill="auto"/>
          </w:tcPr>
          <w:p w:rsidR="00E911D0" w:rsidRPr="00B4768B" w:rsidRDefault="00E911D0">
            <w:pPr>
              <w:snapToGrid w:val="0"/>
              <w:rPr>
                <w:color w:val="000000"/>
                <w:sz w:val="28"/>
                <w:szCs w:val="28"/>
              </w:rPr>
            </w:pPr>
            <w:r w:rsidRPr="00B4768B">
              <w:rPr>
                <w:color w:val="000000"/>
                <w:sz w:val="28"/>
                <w:szCs w:val="28"/>
              </w:rPr>
              <w:t>112</w:t>
            </w:r>
          </w:p>
        </w:tc>
        <w:tc>
          <w:tcPr>
            <w:tcW w:w="3369" w:type="dxa"/>
            <w:tcBorders>
              <w:top w:val="single" w:sz="4" w:space="0" w:color="000000"/>
              <w:left w:val="single" w:sz="4" w:space="0" w:color="000000"/>
              <w:bottom w:val="single" w:sz="4" w:space="0" w:color="000000"/>
            </w:tcBorders>
            <w:shd w:val="clear" w:color="auto" w:fill="auto"/>
          </w:tcPr>
          <w:p w:rsidR="00E911D0" w:rsidRPr="00B4768B" w:rsidRDefault="004B07A9">
            <w:pPr>
              <w:ind w:firstLine="0"/>
              <w:rPr>
                <w:color w:val="000000"/>
                <w:sz w:val="28"/>
                <w:szCs w:val="28"/>
              </w:rPr>
            </w:pPr>
            <w:r w:rsidRPr="00B4768B">
              <w:rPr>
                <w:color w:val="000000"/>
                <w:sz w:val="28"/>
                <w:szCs w:val="28"/>
              </w:rPr>
              <w:t>ФГБОУ ВО «Мордовский государственный педагогический университет им. М.Е.Евсевьева»</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pStyle w:val="af1"/>
              <w:rPr>
                <w:sz w:val="28"/>
                <w:szCs w:val="28"/>
              </w:rPr>
            </w:pPr>
            <w:r w:rsidRPr="00B4768B">
              <w:rPr>
                <w:rFonts w:ascii="Times New Roman" w:hAnsi="Times New Roman" w:cs="Times New Roman"/>
                <w:color w:val="000000"/>
                <w:sz w:val="28"/>
                <w:szCs w:val="28"/>
              </w:rPr>
              <w:t>Профориентационная работа, тренинги, семинары, трудоустройство, тестирование, «дни открытых дверей»</w:t>
            </w:r>
          </w:p>
        </w:tc>
      </w:tr>
      <w:tr w:rsidR="004B07A9" w:rsidRPr="00B4768B">
        <w:trPr>
          <w:trHeight w:val="290"/>
        </w:trPr>
        <w:tc>
          <w:tcPr>
            <w:tcW w:w="564" w:type="dxa"/>
            <w:tcBorders>
              <w:top w:val="single" w:sz="4" w:space="0" w:color="000000"/>
              <w:left w:val="single" w:sz="4" w:space="0" w:color="000000"/>
              <w:bottom w:val="single" w:sz="4" w:space="0" w:color="000000"/>
            </w:tcBorders>
            <w:shd w:val="clear" w:color="auto" w:fill="auto"/>
          </w:tcPr>
          <w:p w:rsidR="004B07A9" w:rsidRPr="00B4768B" w:rsidRDefault="0090149C">
            <w:pPr>
              <w:snapToGrid w:val="0"/>
              <w:rPr>
                <w:color w:val="000000"/>
                <w:sz w:val="28"/>
                <w:szCs w:val="28"/>
              </w:rPr>
            </w:pPr>
            <w:r w:rsidRPr="00B4768B">
              <w:rPr>
                <w:color w:val="000000"/>
                <w:sz w:val="28"/>
                <w:szCs w:val="28"/>
              </w:rPr>
              <w:t>113</w:t>
            </w:r>
          </w:p>
        </w:tc>
        <w:tc>
          <w:tcPr>
            <w:tcW w:w="3369" w:type="dxa"/>
            <w:tcBorders>
              <w:top w:val="single" w:sz="4" w:space="0" w:color="000000"/>
              <w:left w:val="single" w:sz="4" w:space="0" w:color="000000"/>
              <w:bottom w:val="single" w:sz="4" w:space="0" w:color="000000"/>
            </w:tcBorders>
            <w:shd w:val="clear" w:color="auto" w:fill="auto"/>
          </w:tcPr>
          <w:p w:rsidR="004B07A9" w:rsidRPr="00B4768B" w:rsidRDefault="0090149C">
            <w:pPr>
              <w:ind w:firstLine="0"/>
              <w:rPr>
                <w:color w:val="000000"/>
                <w:sz w:val="28"/>
                <w:szCs w:val="28"/>
              </w:rPr>
            </w:pPr>
            <w:r w:rsidRPr="00B4768B">
              <w:rPr>
                <w:color w:val="000000"/>
                <w:sz w:val="28"/>
                <w:szCs w:val="28"/>
              </w:rPr>
              <w:t>ГБУ ДПО РМ «Центр непрерывного повышения профессионального мастерства педагогических работников – «Педагог 13.ру»</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4B07A9" w:rsidRPr="00B4768B" w:rsidRDefault="0090149C">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Информационно-методическое сотрудничество, повышение квалификации педагогических работников.</w:t>
            </w:r>
          </w:p>
        </w:tc>
      </w:tr>
      <w:tr w:rsidR="00E911D0" w:rsidRPr="00B4768B">
        <w:trPr>
          <w:trHeight w:val="290"/>
        </w:trPr>
        <w:tc>
          <w:tcPr>
            <w:tcW w:w="564" w:type="dxa"/>
            <w:tcBorders>
              <w:top w:val="single" w:sz="4" w:space="0" w:color="000000"/>
              <w:left w:val="single" w:sz="4" w:space="0" w:color="000000"/>
              <w:bottom w:val="single" w:sz="4" w:space="0" w:color="000000"/>
            </w:tcBorders>
            <w:shd w:val="clear" w:color="auto" w:fill="auto"/>
          </w:tcPr>
          <w:p w:rsidR="00E911D0" w:rsidRPr="00B4768B" w:rsidRDefault="0090149C">
            <w:pPr>
              <w:snapToGrid w:val="0"/>
              <w:rPr>
                <w:color w:val="000000"/>
                <w:sz w:val="28"/>
                <w:szCs w:val="28"/>
              </w:rPr>
            </w:pPr>
            <w:r w:rsidRPr="00B4768B">
              <w:rPr>
                <w:color w:val="000000"/>
                <w:sz w:val="28"/>
                <w:szCs w:val="28"/>
              </w:rPr>
              <w:t>114</w:t>
            </w:r>
          </w:p>
        </w:tc>
        <w:tc>
          <w:tcPr>
            <w:tcW w:w="3369"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color w:val="000000"/>
                <w:sz w:val="28"/>
                <w:szCs w:val="28"/>
              </w:rPr>
            </w:pPr>
            <w:r w:rsidRPr="00B4768B">
              <w:rPr>
                <w:color w:val="000000"/>
                <w:sz w:val="28"/>
                <w:szCs w:val="28"/>
              </w:rPr>
              <w:t>МБОУ «Поселковская средняя школа</w:t>
            </w:r>
            <w:r w:rsidR="0090149C" w:rsidRPr="00B4768B">
              <w:rPr>
                <w:color w:val="000000"/>
                <w:sz w:val="28"/>
                <w:szCs w:val="28"/>
              </w:rPr>
              <w:t xml:space="preserve"> №1</w:t>
            </w:r>
            <w:r w:rsidRPr="00B4768B">
              <w:rPr>
                <w:color w:val="000000"/>
                <w:sz w:val="28"/>
                <w:szCs w:val="28"/>
              </w:rPr>
              <w:t>»</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90149C">
            <w:pPr>
              <w:pStyle w:val="af1"/>
              <w:snapToGrid w:val="0"/>
              <w:rPr>
                <w:rFonts w:ascii="Times New Roman" w:hAnsi="Times New Roman" w:cs="Times New Roman"/>
                <w:color w:val="000000"/>
                <w:sz w:val="28"/>
                <w:szCs w:val="28"/>
              </w:rPr>
            </w:pPr>
            <w:r w:rsidRPr="00B4768B">
              <w:rPr>
                <w:rFonts w:ascii="Times New Roman" w:hAnsi="Times New Roman" w:cs="Times New Roman"/>
                <w:color w:val="000000"/>
                <w:sz w:val="28"/>
                <w:szCs w:val="28"/>
              </w:rPr>
              <w:t>Информационно-методическое сотрудничество.</w:t>
            </w:r>
          </w:p>
        </w:tc>
      </w:tr>
      <w:tr w:rsidR="00E911D0" w:rsidRPr="00B4768B">
        <w:trPr>
          <w:trHeight w:val="290"/>
        </w:trPr>
        <w:tc>
          <w:tcPr>
            <w:tcW w:w="564" w:type="dxa"/>
            <w:tcBorders>
              <w:top w:val="single" w:sz="4" w:space="0" w:color="000000"/>
              <w:left w:val="single" w:sz="4" w:space="0" w:color="000000"/>
              <w:bottom w:val="single" w:sz="4" w:space="0" w:color="000000"/>
            </w:tcBorders>
            <w:shd w:val="clear" w:color="auto" w:fill="auto"/>
          </w:tcPr>
          <w:p w:rsidR="00E911D0" w:rsidRPr="00B4768B" w:rsidRDefault="0090149C">
            <w:pPr>
              <w:snapToGrid w:val="0"/>
              <w:rPr>
                <w:color w:val="000000"/>
                <w:sz w:val="28"/>
                <w:szCs w:val="28"/>
              </w:rPr>
            </w:pPr>
            <w:r w:rsidRPr="00B4768B">
              <w:rPr>
                <w:color w:val="000000"/>
                <w:sz w:val="28"/>
                <w:szCs w:val="28"/>
              </w:rPr>
              <w:t>415</w:t>
            </w:r>
          </w:p>
        </w:tc>
        <w:tc>
          <w:tcPr>
            <w:tcW w:w="3369" w:type="dxa"/>
            <w:tcBorders>
              <w:top w:val="single" w:sz="4" w:space="0" w:color="000000"/>
              <w:left w:val="single" w:sz="4" w:space="0" w:color="000000"/>
              <w:bottom w:val="single" w:sz="4" w:space="0" w:color="000000"/>
            </w:tcBorders>
            <w:shd w:val="clear" w:color="auto" w:fill="auto"/>
          </w:tcPr>
          <w:p w:rsidR="00E911D0" w:rsidRPr="00B4768B" w:rsidRDefault="00E911D0">
            <w:pPr>
              <w:ind w:firstLine="0"/>
              <w:rPr>
                <w:sz w:val="28"/>
                <w:szCs w:val="28"/>
              </w:rPr>
            </w:pPr>
            <w:r w:rsidRPr="00B4768B">
              <w:rPr>
                <w:color w:val="000000"/>
                <w:sz w:val="28"/>
                <w:szCs w:val="28"/>
              </w:rPr>
              <w:t>МАОУ «Козловская средняя школа»</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pStyle w:val="af1"/>
              <w:snapToGrid w:val="0"/>
              <w:rPr>
                <w:sz w:val="28"/>
                <w:szCs w:val="28"/>
              </w:rPr>
            </w:pPr>
            <w:r w:rsidRPr="00B4768B">
              <w:rPr>
                <w:rFonts w:ascii="Times New Roman" w:hAnsi="Times New Roman" w:cs="Times New Roman"/>
                <w:sz w:val="28"/>
                <w:szCs w:val="28"/>
              </w:rPr>
              <w:t>Организация обучения в рамках сетевого взаимодействия «Точка роста»</w:t>
            </w:r>
          </w:p>
        </w:tc>
      </w:tr>
      <w:tr w:rsidR="000C78CD" w:rsidRPr="00B4768B">
        <w:trPr>
          <w:trHeight w:val="290"/>
        </w:trPr>
        <w:tc>
          <w:tcPr>
            <w:tcW w:w="564" w:type="dxa"/>
            <w:tcBorders>
              <w:top w:val="single" w:sz="4" w:space="0" w:color="000000"/>
              <w:left w:val="single" w:sz="4" w:space="0" w:color="000000"/>
              <w:bottom w:val="single" w:sz="4" w:space="0" w:color="000000"/>
            </w:tcBorders>
            <w:shd w:val="clear" w:color="auto" w:fill="auto"/>
          </w:tcPr>
          <w:p w:rsidR="000C78CD" w:rsidRPr="002B240A" w:rsidRDefault="000C78CD">
            <w:pPr>
              <w:snapToGrid w:val="0"/>
              <w:rPr>
                <w:sz w:val="28"/>
                <w:szCs w:val="28"/>
              </w:rPr>
            </w:pPr>
            <w:r w:rsidRPr="002B240A">
              <w:rPr>
                <w:sz w:val="28"/>
                <w:szCs w:val="28"/>
              </w:rPr>
              <w:t>116</w:t>
            </w:r>
          </w:p>
        </w:tc>
        <w:tc>
          <w:tcPr>
            <w:tcW w:w="3369" w:type="dxa"/>
            <w:tcBorders>
              <w:top w:val="single" w:sz="4" w:space="0" w:color="000000"/>
              <w:left w:val="single" w:sz="4" w:space="0" w:color="000000"/>
              <w:bottom w:val="single" w:sz="4" w:space="0" w:color="000000"/>
            </w:tcBorders>
            <w:shd w:val="clear" w:color="auto" w:fill="auto"/>
          </w:tcPr>
          <w:p w:rsidR="000C78CD" w:rsidRPr="002B240A" w:rsidRDefault="000C78CD">
            <w:pPr>
              <w:ind w:firstLine="0"/>
              <w:rPr>
                <w:sz w:val="28"/>
                <w:szCs w:val="28"/>
              </w:rPr>
            </w:pPr>
            <w:r w:rsidRPr="002B240A">
              <w:rPr>
                <w:sz w:val="28"/>
                <w:szCs w:val="28"/>
              </w:rPr>
              <w:t>Линейный отдел полиции г. Саранск</w:t>
            </w:r>
          </w:p>
        </w:tc>
        <w:tc>
          <w:tcPr>
            <w:tcW w:w="5471" w:type="dxa"/>
            <w:tcBorders>
              <w:top w:val="single" w:sz="4" w:space="0" w:color="000000"/>
              <w:left w:val="single" w:sz="4" w:space="0" w:color="000000"/>
              <w:bottom w:val="single" w:sz="4" w:space="0" w:color="000000"/>
              <w:right w:val="single" w:sz="4" w:space="0" w:color="000000"/>
            </w:tcBorders>
            <w:shd w:val="clear" w:color="auto" w:fill="auto"/>
          </w:tcPr>
          <w:p w:rsidR="000C78CD" w:rsidRPr="002B240A" w:rsidRDefault="000C78CD">
            <w:pPr>
              <w:pStyle w:val="af1"/>
              <w:snapToGrid w:val="0"/>
              <w:rPr>
                <w:rFonts w:ascii="Times New Roman" w:hAnsi="Times New Roman" w:cs="Times New Roman"/>
                <w:sz w:val="28"/>
                <w:szCs w:val="28"/>
              </w:rPr>
            </w:pPr>
            <w:r w:rsidRPr="002B240A">
              <w:rPr>
                <w:rFonts w:ascii="Times New Roman" w:hAnsi="Times New Roman" w:cs="Times New Roman"/>
                <w:sz w:val="28"/>
                <w:szCs w:val="28"/>
              </w:rPr>
              <w:t>Профилактические беседы с учащимися по правилам поведения на железнодорожных путях, железнодорожных станциях.</w:t>
            </w:r>
          </w:p>
        </w:tc>
      </w:tr>
    </w:tbl>
    <w:p w:rsidR="00E911D0" w:rsidRPr="00B4768B" w:rsidRDefault="00E911D0">
      <w:pPr>
        <w:ind w:firstLine="540"/>
        <w:rPr>
          <w:b/>
          <w:color w:val="000000"/>
          <w:sz w:val="28"/>
          <w:szCs w:val="28"/>
        </w:rPr>
      </w:pPr>
      <w:r w:rsidRPr="00B4768B">
        <w:rPr>
          <w:color w:val="000000"/>
          <w:sz w:val="28"/>
          <w:szCs w:val="28"/>
        </w:rPr>
        <w:t xml:space="preserve">.  </w:t>
      </w:r>
    </w:p>
    <w:p w:rsidR="00E911D0" w:rsidRPr="00000022" w:rsidRDefault="00E911D0">
      <w:pPr>
        <w:numPr>
          <w:ilvl w:val="1"/>
          <w:numId w:val="2"/>
        </w:numPr>
        <w:spacing w:line="360" w:lineRule="auto"/>
        <w:rPr>
          <w:color w:val="000000" w:themeColor="text1"/>
          <w:sz w:val="28"/>
          <w:szCs w:val="28"/>
        </w:rPr>
      </w:pPr>
      <w:r w:rsidRPr="00000022">
        <w:rPr>
          <w:b/>
          <w:color w:val="000000" w:themeColor="text1"/>
          <w:sz w:val="28"/>
          <w:szCs w:val="28"/>
        </w:rPr>
        <w:t xml:space="preserve"> Результаты проверок контрольно-надзорных органов.</w:t>
      </w:r>
    </w:p>
    <w:tbl>
      <w:tblPr>
        <w:tblW w:w="9924" w:type="dxa"/>
        <w:tblInd w:w="-572" w:type="dxa"/>
        <w:tblLayout w:type="fixed"/>
        <w:tblLook w:val="0000" w:firstRow="0" w:lastRow="0" w:firstColumn="0" w:lastColumn="0" w:noHBand="0" w:noVBand="0"/>
      </w:tblPr>
      <w:tblGrid>
        <w:gridCol w:w="2112"/>
        <w:gridCol w:w="2241"/>
        <w:gridCol w:w="1581"/>
        <w:gridCol w:w="2146"/>
        <w:gridCol w:w="1844"/>
      </w:tblGrid>
      <w:tr w:rsidR="00000022" w:rsidRPr="00000022" w:rsidTr="00E44451">
        <w:tc>
          <w:tcPr>
            <w:tcW w:w="2112" w:type="dxa"/>
            <w:tcBorders>
              <w:top w:val="single" w:sz="4" w:space="0" w:color="000000"/>
              <w:left w:val="single" w:sz="4" w:space="0" w:color="000000"/>
              <w:bottom w:val="single" w:sz="4" w:space="0" w:color="000000"/>
            </w:tcBorders>
            <w:shd w:val="clear" w:color="auto" w:fill="auto"/>
          </w:tcPr>
          <w:p w:rsidR="00E911D0" w:rsidRPr="00000022" w:rsidRDefault="00E911D0">
            <w:pPr>
              <w:pStyle w:val="af1"/>
              <w:ind w:firstLine="0"/>
              <w:rPr>
                <w:rFonts w:ascii="Times New Roman" w:hAnsi="Times New Roman" w:cs="Times New Roman"/>
                <w:color w:val="000000" w:themeColor="text1"/>
                <w:sz w:val="28"/>
                <w:szCs w:val="28"/>
              </w:rPr>
            </w:pPr>
            <w:r w:rsidRPr="00000022">
              <w:rPr>
                <w:rFonts w:ascii="Times New Roman" w:hAnsi="Times New Roman" w:cs="Times New Roman"/>
                <w:color w:val="000000" w:themeColor="text1"/>
                <w:sz w:val="28"/>
                <w:szCs w:val="28"/>
              </w:rPr>
              <w:t>Наименование органа, осуществляющего контроль</w:t>
            </w:r>
          </w:p>
        </w:tc>
        <w:tc>
          <w:tcPr>
            <w:tcW w:w="2241" w:type="dxa"/>
            <w:tcBorders>
              <w:top w:val="single" w:sz="4" w:space="0" w:color="000000"/>
              <w:left w:val="single" w:sz="4" w:space="0" w:color="000000"/>
              <w:bottom w:val="single" w:sz="4" w:space="0" w:color="000000"/>
            </w:tcBorders>
            <w:shd w:val="clear" w:color="auto" w:fill="auto"/>
          </w:tcPr>
          <w:p w:rsidR="00E911D0" w:rsidRPr="00000022" w:rsidRDefault="00E911D0">
            <w:pPr>
              <w:pStyle w:val="af1"/>
              <w:ind w:firstLine="0"/>
              <w:rPr>
                <w:rFonts w:ascii="Times New Roman" w:hAnsi="Times New Roman" w:cs="Times New Roman"/>
                <w:color w:val="000000" w:themeColor="text1"/>
                <w:sz w:val="28"/>
                <w:szCs w:val="28"/>
              </w:rPr>
            </w:pPr>
            <w:r w:rsidRPr="00000022">
              <w:rPr>
                <w:rFonts w:ascii="Times New Roman" w:hAnsi="Times New Roman" w:cs="Times New Roman"/>
                <w:color w:val="000000" w:themeColor="text1"/>
                <w:sz w:val="28"/>
                <w:szCs w:val="28"/>
              </w:rPr>
              <w:t xml:space="preserve">План </w:t>
            </w:r>
            <w:r w:rsidRPr="00000022">
              <w:rPr>
                <w:rFonts w:ascii="Times New Roman" w:hAnsi="Times New Roman" w:cs="Times New Roman"/>
                <w:color w:val="000000" w:themeColor="text1"/>
                <w:sz w:val="28"/>
                <w:szCs w:val="28"/>
                <w:lang w:val="en-US"/>
              </w:rPr>
              <w:t>(</w:t>
            </w:r>
            <w:r w:rsidRPr="00000022">
              <w:rPr>
                <w:rFonts w:ascii="Times New Roman" w:hAnsi="Times New Roman" w:cs="Times New Roman"/>
                <w:color w:val="000000" w:themeColor="text1"/>
                <w:sz w:val="28"/>
                <w:szCs w:val="28"/>
              </w:rPr>
              <w:t>тема) контрольного мероприятия</w:t>
            </w:r>
          </w:p>
        </w:tc>
        <w:tc>
          <w:tcPr>
            <w:tcW w:w="1581" w:type="dxa"/>
            <w:tcBorders>
              <w:top w:val="single" w:sz="4" w:space="0" w:color="000000"/>
              <w:left w:val="single" w:sz="4" w:space="0" w:color="000000"/>
              <w:bottom w:val="single" w:sz="4" w:space="0" w:color="000000"/>
            </w:tcBorders>
            <w:shd w:val="clear" w:color="auto" w:fill="auto"/>
          </w:tcPr>
          <w:p w:rsidR="00E911D0" w:rsidRPr="00000022" w:rsidRDefault="00E911D0">
            <w:pPr>
              <w:pStyle w:val="af1"/>
              <w:ind w:firstLine="0"/>
              <w:rPr>
                <w:rFonts w:ascii="Times New Roman" w:hAnsi="Times New Roman" w:cs="Times New Roman"/>
                <w:color w:val="000000" w:themeColor="text1"/>
                <w:sz w:val="28"/>
                <w:szCs w:val="28"/>
              </w:rPr>
            </w:pPr>
            <w:r w:rsidRPr="00000022">
              <w:rPr>
                <w:rFonts w:ascii="Times New Roman" w:hAnsi="Times New Roman" w:cs="Times New Roman"/>
                <w:color w:val="000000" w:themeColor="text1"/>
                <w:sz w:val="28"/>
                <w:szCs w:val="28"/>
              </w:rPr>
              <w:t>Период проведения</w:t>
            </w:r>
          </w:p>
        </w:tc>
        <w:tc>
          <w:tcPr>
            <w:tcW w:w="2146" w:type="dxa"/>
            <w:tcBorders>
              <w:top w:val="single" w:sz="4" w:space="0" w:color="000000"/>
              <w:left w:val="single" w:sz="4" w:space="0" w:color="000000"/>
              <w:bottom w:val="single" w:sz="4" w:space="0" w:color="000000"/>
            </w:tcBorders>
            <w:shd w:val="clear" w:color="auto" w:fill="auto"/>
          </w:tcPr>
          <w:p w:rsidR="00E911D0" w:rsidRPr="00000022" w:rsidRDefault="00E911D0">
            <w:pPr>
              <w:pStyle w:val="af1"/>
              <w:ind w:firstLine="0"/>
              <w:rPr>
                <w:rFonts w:ascii="Times New Roman" w:hAnsi="Times New Roman" w:cs="Times New Roman"/>
                <w:color w:val="000000" w:themeColor="text1"/>
                <w:sz w:val="28"/>
                <w:szCs w:val="28"/>
              </w:rPr>
            </w:pPr>
            <w:r w:rsidRPr="00000022">
              <w:rPr>
                <w:rFonts w:ascii="Times New Roman" w:hAnsi="Times New Roman" w:cs="Times New Roman"/>
                <w:color w:val="000000" w:themeColor="text1"/>
                <w:sz w:val="28"/>
                <w:szCs w:val="28"/>
              </w:rPr>
              <w:t>Выявленные нарушения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911D0" w:rsidRPr="00000022" w:rsidRDefault="00E911D0">
            <w:pPr>
              <w:pStyle w:val="af1"/>
              <w:ind w:firstLine="0"/>
              <w:rPr>
                <w:color w:val="000000" w:themeColor="text1"/>
                <w:sz w:val="28"/>
                <w:szCs w:val="28"/>
              </w:rPr>
            </w:pPr>
            <w:r w:rsidRPr="00000022">
              <w:rPr>
                <w:rFonts w:ascii="Times New Roman" w:hAnsi="Times New Roman" w:cs="Times New Roman"/>
                <w:color w:val="000000" w:themeColor="text1"/>
                <w:sz w:val="28"/>
                <w:szCs w:val="28"/>
              </w:rPr>
              <w:t>Мероприятия, проведенные по результатам контрольного мероприятия</w:t>
            </w:r>
          </w:p>
        </w:tc>
      </w:tr>
      <w:tr w:rsidR="00000022" w:rsidRPr="00000022" w:rsidTr="00E44451">
        <w:tc>
          <w:tcPr>
            <w:tcW w:w="2112" w:type="dxa"/>
            <w:tcBorders>
              <w:top w:val="single" w:sz="4" w:space="0" w:color="000000"/>
              <w:left w:val="single" w:sz="4" w:space="0" w:color="000000"/>
              <w:bottom w:val="single" w:sz="4" w:space="0" w:color="000000"/>
            </w:tcBorders>
            <w:shd w:val="clear" w:color="auto" w:fill="auto"/>
          </w:tcPr>
          <w:p w:rsidR="00E911D0" w:rsidRPr="00000022" w:rsidRDefault="00702C71" w:rsidP="00604D37">
            <w:pPr>
              <w:pStyle w:val="af1"/>
              <w:ind w:firstLine="0"/>
              <w:rPr>
                <w:rFonts w:ascii="Times New Roman" w:hAnsi="Times New Roman" w:cs="Times New Roman"/>
                <w:color w:val="000000" w:themeColor="text1"/>
                <w:sz w:val="28"/>
                <w:szCs w:val="28"/>
              </w:rPr>
            </w:pPr>
            <w:r w:rsidRPr="00000022">
              <w:rPr>
                <w:rFonts w:ascii="Times New Roman" w:hAnsi="Times New Roman" w:cs="Times New Roman"/>
                <w:color w:val="000000" w:themeColor="text1"/>
                <w:sz w:val="28"/>
                <w:szCs w:val="28"/>
              </w:rPr>
              <w:t xml:space="preserve">ТО Управления </w:t>
            </w:r>
            <w:r w:rsidR="009A3990" w:rsidRPr="00000022">
              <w:rPr>
                <w:rFonts w:ascii="Times New Roman" w:hAnsi="Times New Roman" w:cs="Times New Roman"/>
                <w:color w:val="000000" w:themeColor="text1"/>
                <w:sz w:val="28"/>
                <w:szCs w:val="28"/>
              </w:rPr>
              <w:t>Федеральной службы</w:t>
            </w:r>
            <w:r w:rsidR="00604D37" w:rsidRPr="00000022">
              <w:rPr>
                <w:rFonts w:ascii="Times New Roman" w:hAnsi="Times New Roman" w:cs="Times New Roman"/>
                <w:color w:val="000000" w:themeColor="text1"/>
                <w:sz w:val="28"/>
                <w:szCs w:val="28"/>
              </w:rPr>
              <w:t xml:space="preserve"> п</w:t>
            </w:r>
            <w:r w:rsidR="009A3990" w:rsidRPr="00000022">
              <w:rPr>
                <w:rFonts w:ascii="Times New Roman" w:hAnsi="Times New Roman" w:cs="Times New Roman"/>
                <w:color w:val="000000" w:themeColor="text1"/>
                <w:sz w:val="28"/>
                <w:szCs w:val="28"/>
              </w:rPr>
              <w:t xml:space="preserve">о надзору в сфере защиты прав </w:t>
            </w:r>
            <w:r w:rsidR="009A3990" w:rsidRPr="00000022">
              <w:rPr>
                <w:rFonts w:ascii="Times New Roman" w:hAnsi="Times New Roman" w:cs="Times New Roman"/>
                <w:color w:val="000000" w:themeColor="text1"/>
                <w:sz w:val="28"/>
                <w:szCs w:val="28"/>
              </w:rPr>
              <w:lastRenderedPageBreak/>
              <w:t>потребителей и благополучия человека</w:t>
            </w:r>
            <w:r w:rsidRPr="00000022">
              <w:rPr>
                <w:rFonts w:ascii="Times New Roman" w:hAnsi="Times New Roman" w:cs="Times New Roman"/>
                <w:color w:val="000000" w:themeColor="text1"/>
                <w:sz w:val="28"/>
                <w:szCs w:val="28"/>
              </w:rPr>
              <w:t xml:space="preserve"> по РМ в Чамзинском, Ардатовском, Атяшевском, Большеберезниковском, Дубенском районах</w:t>
            </w:r>
          </w:p>
        </w:tc>
        <w:tc>
          <w:tcPr>
            <w:tcW w:w="2241" w:type="dxa"/>
            <w:tcBorders>
              <w:top w:val="single" w:sz="4" w:space="0" w:color="000000"/>
              <w:left w:val="single" w:sz="4" w:space="0" w:color="000000"/>
              <w:bottom w:val="single" w:sz="4" w:space="0" w:color="000000"/>
            </w:tcBorders>
            <w:shd w:val="clear" w:color="auto" w:fill="auto"/>
          </w:tcPr>
          <w:p w:rsidR="00E911D0" w:rsidRPr="00000022" w:rsidRDefault="00702C71" w:rsidP="00604D37">
            <w:pPr>
              <w:pStyle w:val="af1"/>
              <w:ind w:firstLine="0"/>
              <w:rPr>
                <w:rFonts w:ascii="Times New Roman" w:hAnsi="Times New Roman" w:cs="Times New Roman"/>
                <w:color w:val="000000" w:themeColor="text1"/>
                <w:sz w:val="28"/>
                <w:szCs w:val="28"/>
              </w:rPr>
            </w:pPr>
            <w:r w:rsidRPr="00000022">
              <w:rPr>
                <w:rFonts w:ascii="Times New Roman" w:hAnsi="Times New Roman" w:cs="Times New Roman"/>
                <w:color w:val="000000" w:themeColor="text1"/>
                <w:sz w:val="28"/>
                <w:szCs w:val="28"/>
              </w:rPr>
              <w:lastRenderedPageBreak/>
              <w:t>Внеплановая проверка</w:t>
            </w:r>
            <w:r w:rsidR="00604D37" w:rsidRPr="00000022">
              <w:rPr>
                <w:rFonts w:ascii="Times New Roman" w:hAnsi="Times New Roman" w:cs="Times New Roman"/>
                <w:color w:val="000000" w:themeColor="text1"/>
                <w:sz w:val="28"/>
                <w:szCs w:val="28"/>
              </w:rPr>
              <w:t xml:space="preserve"> образовательных организаций и их поставщиков </w:t>
            </w:r>
            <w:r w:rsidR="00604D37" w:rsidRPr="00000022">
              <w:rPr>
                <w:rFonts w:ascii="Times New Roman" w:hAnsi="Times New Roman" w:cs="Times New Roman"/>
                <w:color w:val="000000" w:themeColor="text1"/>
                <w:sz w:val="28"/>
                <w:szCs w:val="28"/>
              </w:rPr>
              <w:lastRenderedPageBreak/>
              <w:t>пищевых продуктов. Решение о проведении от 06.10.2022 г. №229\4</w:t>
            </w:r>
          </w:p>
        </w:tc>
        <w:tc>
          <w:tcPr>
            <w:tcW w:w="1581" w:type="dxa"/>
            <w:tcBorders>
              <w:top w:val="single" w:sz="4" w:space="0" w:color="000000"/>
              <w:left w:val="single" w:sz="4" w:space="0" w:color="000000"/>
              <w:bottom w:val="single" w:sz="4" w:space="0" w:color="000000"/>
            </w:tcBorders>
            <w:shd w:val="clear" w:color="auto" w:fill="auto"/>
          </w:tcPr>
          <w:p w:rsidR="00E911D0" w:rsidRPr="00000022" w:rsidRDefault="00000022">
            <w:pPr>
              <w:pStyle w:val="af1"/>
              <w:ind w:firstLine="0"/>
              <w:rPr>
                <w:rFonts w:ascii="Times New Roman" w:hAnsi="Times New Roman" w:cs="Times New Roman"/>
                <w:color w:val="000000" w:themeColor="text1"/>
                <w:sz w:val="28"/>
                <w:szCs w:val="28"/>
              </w:rPr>
            </w:pPr>
            <w:r w:rsidRPr="00000022">
              <w:rPr>
                <w:rFonts w:ascii="Times New Roman" w:hAnsi="Times New Roman" w:cs="Times New Roman"/>
                <w:color w:val="000000" w:themeColor="text1"/>
                <w:sz w:val="28"/>
                <w:szCs w:val="28"/>
              </w:rPr>
              <w:lastRenderedPageBreak/>
              <w:t>10.10.22</w:t>
            </w:r>
            <w:r w:rsidR="00E911D0" w:rsidRPr="00000022">
              <w:rPr>
                <w:rFonts w:ascii="Times New Roman" w:hAnsi="Times New Roman" w:cs="Times New Roman"/>
                <w:color w:val="000000" w:themeColor="text1"/>
                <w:sz w:val="28"/>
                <w:szCs w:val="28"/>
              </w:rPr>
              <w:t xml:space="preserve"> г.</w:t>
            </w:r>
            <w:r w:rsidRPr="00000022">
              <w:rPr>
                <w:rFonts w:ascii="Times New Roman" w:hAnsi="Times New Roman" w:cs="Times New Roman"/>
                <w:color w:val="000000" w:themeColor="text1"/>
                <w:sz w:val="28"/>
                <w:szCs w:val="28"/>
              </w:rPr>
              <w:t>-21.10.22 г.</w:t>
            </w:r>
          </w:p>
        </w:tc>
        <w:tc>
          <w:tcPr>
            <w:tcW w:w="2146" w:type="dxa"/>
            <w:tcBorders>
              <w:top w:val="single" w:sz="4" w:space="0" w:color="000000"/>
              <w:left w:val="single" w:sz="4" w:space="0" w:color="000000"/>
              <w:bottom w:val="single" w:sz="4" w:space="0" w:color="000000"/>
            </w:tcBorders>
            <w:shd w:val="clear" w:color="auto" w:fill="auto"/>
          </w:tcPr>
          <w:p w:rsidR="00000022" w:rsidRPr="00000022" w:rsidRDefault="00000022">
            <w:pPr>
              <w:pStyle w:val="af1"/>
              <w:ind w:firstLine="0"/>
              <w:rPr>
                <w:rFonts w:ascii="Times New Roman" w:hAnsi="Times New Roman" w:cs="Times New Roman"/>
                <w:color w:val="000000" w:themeColor="text1"/>
                <w:sz w:val="28"/>
                <w:szCs w:val="28"/>
              </w:rPr>
            </w:pPr>
            <w:r w:rsidRPr="00000022">
              <w:rPr>
                <w:rFonts w:ascii="Times New Roman" w:hAnsi="Times New Roman" w:cs="Times New Roman"/>
                <w:color w:val="000000" w:themeColor="text1"/>
                <w:sz w:val="28"/>
                <w:szCs w:val="28"/>
              </w:rPr>
              <w:t>Нарушение требований пп.10 п.2.4.6.2. СП2.4.3648-20</w:t>
            </w:r>
            <w:r>
              <w:rPr>
                <w:rFonts w:ascii="Times New Roman" w:hAnsi="Times New Roman" w:cs="Times New Roman"/>
                <w:color w:val="000000" w:themeColor="text1"/>
                <w:sz w:val="28"/>
                <w:szCs w:val="28"/>
              </w:rPr>
              <w:t>.</w:t>
            </w:r>
          </w:p>
          <w:p w:rsidR="00000022" w:rsidRPr="00000022" w:rsidRDefault="00000022">
            <w:pPr>
              <w:pStyle w:val="af1"/>
              <w:ind w:firstLine="0"/>
              <w:rPr>
                <w:rFonts w:ascii="Times New Roman" w:hAnsi="Times New Roman" w:cs="Times New Roman"/>
                <w:color w:val="000000" w:themeColor="text1"/>
                <w:sz w:val="28"/>
                <w:szCs w:val="28"/>
              </w:rPr>
            </w:pPr>
            <w:r w:rsidRPr="00000022">
              <w:rPr>
                <w:rFonts w:ascii="Times New Roman" w:hAnsi="Times New Roman" w:cs="Times New Roman"/>
                <w:color w:val="000000" w:themeColor="text1"/>
                <w:sz w:val="28"/>
                <w:szCs w:val="28"/>
              </w:rPr>
              <w:lastRenderedPageBreak/>
              <w:t>Нарушение требований п.4.6 СанПиН2.3\2.4.3590-20</w:t>
            </w:r>
          </w:p>
          <w:p w:rsidR="00000022" w:rsidRPr="00000022" w:rsidRDefault="00000022">
            <w:pPr>
              <w:pStyle w:val="af1"/>
              <w:ind w:firstLine="0"/>
              <w:rPr>
                <w:rFonts w:ascii="Times New Roman" w:hAnsi="Times New Roman" w:cs="Times New Roman"/>
                <w:color w:val="000000" w:themeColor="text1"/>
                <w:sz w:val="28"/>
                <w:szCs w:val="28"/>
              </w:rPr>
            </w:pPr>
          </w:p>
          <w:p w:rsidR="00E911D0" w:rsidRPr="00000022" w:rsidRDefault="00E911D0">
            <w:pPr>
              <w:pStyle w:val="af1"/>
              <w:ind w:firstLine="0"/>
              <w:rPr>
                <w:rFonts w:ascii="Times New Roman" w:hAnsi="Times New Roman" w:cs="Times New Roman"/>
                <w:color w:val="000000" w:themeColor="text1"/>
                <w:sz w:val="28"/>
                <w:szCs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911D0" w:rsidRPr="00000022" w:rsidRDefault="00702C71">
            <w:pPr>
              <w:pStyle w:val="af1"/>
              <w:snapToGrid w:val="0"/>
              <w:ind w:firstLine="0"/>
              <w:rPr>
                <w:rFonts w:ascii="Times New Roman" w:hAnsi="Times New Roman" w:cs="Times New Roman"/>
                <w:color w:val="000000" w:themeColor="text1"/>
                <w:sz w:val="28"/>
                <w:szCs w:val="28"/>
              </w:rPr>
            </w:pPr>
            <w:r w:rsidRPr="00000022">
              <w:rPr>
                <w:rFonts w:ascii="Times New Roman" w:hAnsi="Times New Roman" w:cs="Times New Roman"/>
                <w:color w:val="000000" w:themeColor="text1"/>
                <w:sz w:val="28"/>
                <w:szCs w:val="28"/>
              </w:rPr>
              <w:lastRenderedPageBreak/>
              <w:t xml:space="preserve">Указанные нарушения устранены в установленные </w:t>
            </w:r>
            <w:r w:rsidRPr="00000022">
              <w:rPr>
                <w:rFonts w:ascii="Times New Roman" w:hAnsi="Times New Roman" w:cs="Times New Roman"/>
                <w:color w:val="000000" w:themeColor="text1"/>
                <w:sz w:val="28"/>
                <w:szCs w:val="28"/>
              </w:rPr>
              <w:lastRenderedPageBreak/>
              <w:t>законодательством сроки и в дальнейшем не допускаются.</w:t>
            </w:r>
          </w:p>
        </w:tc>
      </w:tr>
    </w:tbl>
    <w:p w:rsidR="00E911D0" w:rsidRPr="00B4768B" w:rsidRDefault="00E911D0">
      <w:pPr>
        <w:pStyle w:val="af0"/>
        <w:spacing w:after="0" w:line="348" w:lineRule="auto"/>
        <w:ind w:left="0"/>
        <w:rPr>
          <w:rFonts w:ascii="Times New Roman" w:hAnsi="Times New Roman" w:cs="Times New Roman"/>
          <w:b/>
          <w:color w:val="000000"/>
          <w:sz w:val="28"/>
          <w:szCs w:val="28"/>
        </w:rPr>
      </w:pPr>
    </w:p>
    <w:p w:rsidR="00E911D0" w:rsidRPr="00B4768B" w:rsidRDefault="00E911D0">
      <w:pPr>
        <w:pStyle w:val="af0"/>
        <w:numPr>
          <w:ilvl w:val="3"/>
          <w:numId w:val="3"/>
        </w:numPr>
        <w:spacing w:after="0" w:line="348" w:lineRule="auto"/>
        <w:ind w:hanging="2912"/>
        <w:rPr>
          <w:b/>
          <w:color w:val="000000"/>
          <w:sz w:val="28"/>
          <w:szCs w:val="28"/>
        </w:rPr>
      </w:pPr>
      <w:r w:rsidRPr="00B4768B">
        <w:rPr>
          <w:rFonts w:ascii="Times New Roman" w:hAnsi="Times New Roman" w:cs="Times New Roman"/>
          <w:b/>
          <w:color w:val="000000"/>
          <w:sz w:val="28"/>
          <w:szCs w:val="28"/>
        </w:rPr>
        <w:t>Особенности управления</w:t>
      </w:r>
      <w:r w:rsidRPr="00B4768B">
        <w:rPr>
          <w:rFonts w:ascii="Times New Roman" w:hAnsi="Times New Roman" w:cs="Times New Roman"/>
          <w:color w:val="000000"/>
          <w:sz w:val="28"/>
          <w:szCs w:val="28"/>
        </w:rPr>
        <w:tab/>
      </w:r>
    </w:p>
    <w:p w:rsidR="00E911D0" w:rsidRPr="00B4768B" w:rsidRDefault="00E911D0">
      <w:pPr>
        <w:spacing w:line="360" w:lineRule="auto"/>
        <w:rPr>
          <w:b/>
          <w:color w:val="000000"/>
          <w:sz w:val="28"/>
          <w:szCs w:val="28"/>
          <w:lang w:eastAsia="en-US" w:bidi="en-US"/>
        </w:rPr>
      </w:pPr>
      <w:r w:rsidRPr="00B4768B">
        <w:rPr>
          <w:b/>
          <w:color w:val="000000"/>
          <w:sz w:val="28"/>
          <w:szCs w:val="28"/>
        </w:rPr>
        <w:t>2.1 Сведения о руководителе</w:t>
      </w:r>
    </w:p>
    <w:tbl>
      <w:tblPr>
        <w:tblW w:w="0" w:type="auto"/>
        <w:tblInd w:w="-95" w:type="dxa"/>
        <w:tblLayout w:type="fixed"/>
        <w:tblLook w:val="0000" w:firstRow="0" w:lastRow="0" w:firstColumn="0" w:lastColumn="0" w:noHBand="0" w:noVBand="0"/>
      </w:tblPr>
      <w:tblGrid>
        <w:gridCol w:w="920"/>
        <w:gridCol w:w="4204"/>
        <w:gridCol w:w="4657"/>
      </w:tblGrid>
      <w:tr w:rsidR="00E911D0" w:rsidRPr="00B4768B">
        <w:tc>
          <w:tcPr>
            <w:tcW w:w="920"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b/>
                <w:color w:val="000000"/>
                <w:sz w:val="28"/>
                <w:szCs w:val="28"/>
              </w:rPr>
            </w:pPr>
            <w:r w:rsidRPr="00B4768B">
              <w:rPr>
                <w:b/>
                <w:color w:val="000000"/>
                <w:sz w:val="28"/>
                <w:szCs w:val="28"/>
                <w:lang w:eastAsia="en-US" w:bidi="en-US"/>
              </w:rPr>
              <w:t>2.1.1</w:t>
            </w:r>
          </w:p>
        </w:tc>
        <w:tc>
          <w:tcPr>
            <w:tcW w:w="4204" w:type="dxa"/>
            <w:tcBorders>
              <w:top w:val="single" w:sz="8" w:space="0" w:color="000000"/>
              <w:left w:val="single" w:sz="8" w:space="0" w:color="000000"/>
              <w:bottom w:val="single" w:sz="8" w:space="0" w:color="000000"/>
            </w:tcBorders>
            <w:shd w:val="clear" w:color="auto" w:fill="auto"/>
          </w:tcPr>
          <w:p w:rsidR="00E911D0" w:rsidRPr="00B4768B" w:rsidRDefault="00E911D0">
            <w:pPr>
              <w:rPr>
                <w:color w:val="000000"/>
                <w:sz w:val="28"/>
                <w:szCs w:val="28"/>
              </w:rPr>
            </w:pPr>
            <w:r w:rsidRPr="00B4768B">
              <w:rPr>
                <w:b/>
                <w:color w:val="000000"/>
                <w:sz w:val="28"/>
                <w:szCs w:val="28"/>
              </w:rPr>
              <w:t>ФИО</w:t>
            </w:r>
          </w:p>
        </w:tc>
        <w:tc>
          <w:tcPr>
            <w:tcW w:w="4657"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90149C">
            <w:pPr>
              <w:rPr>
                <w:sz w:val="28"/>
                <w:szCs w:val="28"/>
              </w:rPr>
            </w:pPr>
            <w:r w:rsidRPr="00B4768B">
              <w:rPr>
                <w:color w:val="000000"/>
                <w:sz w:val="28"/>
                <w:szCs w:val="28"/>
              </w:rPr>
              <w:t>Москаев Геннадий Васильевич</w:t>
            </w:r>
          </w:p>
        </w:tc>
      </w:tr>
      <w:tr w:rsidR="00E911D0" w:rsidRPr="00B4768B">
        <w:tc>
          <w:tcPr>
            <w:tcW w:w="920"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b/>
                <w:color w:val="000000"/>
                <w:sz w:val="28"/>
                <w:szCs w:val="28"/>
                <w:lang w:eastAsia="en-US" w:bidi="en-US"/>
              </w:rPr>
            </w:pPr>
            <w:r w:rsidRPr="00B4768B">
              <w:rPr>
                <w:b/>
                <w:color w:val="000000"/>
                <w:sz w:val="28"/>
                <w:szCs w:val="28"/>
                <w:lang w:eastAsia="en-US" w:bidi="en-US"/>
              </w:rPr>
              <w:t>2.1.2</w:t>
            </w:r>
          </w:p>
        </w:tc>
        <w:tc>
          <w:tcPr>
            <w:tcW w:w="4204" w:type="dxa"/>
            <w:tcBorders>
              <w:top w:val="single" w:sz="8" w:space="0" w:color="000000"/>
              <w:left w:val="single" w:sz="8" w:space="0" w:color="000000"/>
              <w:bottom w:val="single" w:sz="8" w:space="0" w:color="000000"/>
            </w:tcBorders>
            <w:shd w:val="clear" w:color="auto" w:fill="auto"/>
          </w:tcPr>
          <w:p w:rsidR="00E911D0" w:rsidRPr="00B4768B" w:rsidRDefault="00E911D0">
            <w:pPr>
              <w:rPr>
                <w:color w:val="000000"/>
                <w:sz w:val="28"/>
                <w:szCs w:val="28"/>
              </w:rPr>
            </w:pPr>
            <w:r w:rsidRPr="00B4768B">
              <w:rPr>
                <w:b/>
                <w:color w:val="000000"/>
                <w:sz w:val="28"/>
                <w:szCs w:val="28"/>
                <w:lang w:eastAsia="en-US" w:bidi="en-US"/>
              </w:rPr>
              <w:t>Образование (специальность по диплому, наименование учреждения, год окончания, переподготовка по профилю, курсовая подготовка)</w:t>
            </w:r>
          </w:p>
        </w:tc>
        <w:tc>
          <w:tcPr>
            <w:tcW w:w="4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11D0" w:rsidRPr="00B4768B" w:rsidRDefault="00E911D0">
            <w:pPr>
              <w:pStyle w:val="af1"/>
              <w:ind w:firstLine="0"/>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Высшее </w:t>
            </w:r>
            <w:r w:rsidR="0090149C" w:rsidRPr="00B4768B">
              <w:rPr>
                <w:rFonts w:ascii="Times New Roman" w:hAnsi="Times New Roman" w:cs="Times New Roman"/>
                <w:color w:val="000000"/>
                <w:sz w:val="28"/>
                <w:szCs w:val="28"/>
              </w:rPr>
              <w:t>(учитель русского языка и литературы, МГУ имени Н.П.Огарева, 1995 г.</w:t>
            </w:r>
            <w:r w:rsidRPr="00B4768B">
              <w:rPr>
                <w:rFonts w:ascii="Times New Roman" w:hAnsi="Times New Roman" w:cs="Times New Roman"/>
                <w:color w:val="000000"/>
                <w:sz w:val="28"/>
                <w:szCs w:val="28"/>
              </w:rPr>
              <w:t>)</w:t>
            </w:r>
          </w:p>
          <w:p w:rsidR="0090149C" w:rsidRPr="00B4768B" w:rsidRDefault="0090149C">
            <w:pPr>
              <w:pStyle w:val="af1"/>
              <w:ind w:firstLine="0"/>
              <w:rPr>
                <w:rFonts w:ascii="Times New Roman" w:eastAsia="Calibri" w:hAnsi="Times New Roman" w:cs="Times New Roman"/>
                <w:sz w:val="28"/>
                <w:szCs w:val="28"/>
                <w:lang w:eastAsia="en-US"/>
              </w:rPr>
            </w:pPr>
            <w:r w:rsidRPr="00B4768B">
              <w:rPr>
                <w:rFonts w:ascii="Times New Roman" w:eastAsia="Calibri" w:hAnsi="Times New Roman" w:cs="Times New Roman"/>
                <w:sz w:val="28"/>
                <w:szCs w:val="28"/>
                <w:lang w:eastAsia="en-US"/>
              </w:rPr>
              <w:t>Профессиональная переподготовка «Менеджмент в образовании», 260 ч., ООО «Учебный центр ПРОФЗНАНИЯ», г. Саранск, 2021 г.</w:t>
            </w:r>
          </w:p>
          <w:p w:rsidR="00902775" w:rsidRPr="00B4768B" w:rsidRDefault="00902775">
            <w:pPr>
              <w:pStyle w:val="af1"/>
              <w:ind w:firstLine="0"/>
              <w:rPr>
                <w:rFonts w:ascii="Times New Roman" w:eastAsia="Calibri" w:hAnsi="Times New Roman" w:cs="Times New Roman"/>
                <w:sz w:val="28"/>
                <w:szCs w:val="28"/>
                <w:lang w:eastAsia="en-US"/>
              </w:rPr>
            </w:pPr>
            <w:r w:rsidRPr="00B4768B">
              <w:rPr>
                <w:rFonts w:ascii="Times New Roman" w:eastAsia="Calibri" w:hAnsi="Times New Roman" w:cs="Times New Roman"/>
                <w:sz w:val="28"/>
                <w:szCs w:val="28"/>
                <w:lang w:eastAsia="en-US"/>
              </w:rPr>
              <w:t xml:space="preserve">«Введение в цифровую трансформацию образовательной организации, 36 ч., ФГБОУВО «Российская академия народного хозяйства и гос. Службы при Президенте РФ», г. Москва, 2020 г., </w:t>
            </w:r>
          </w:p>
          <w:p w:rsidR="00E911D0" w:rsidRDefault="00902775" w:rsidP="00902775">
            <w:pPr>
              <w:pStyle w:val="af1"/>
              <w:ind w:firstLine="0"/>
              <w:rPr>
                <w:rFonts w:ascii="Times New Roman" w:eastAsia="Calibri" w:hAnsi="Times New Roman" w:cs="Times New Roman"/>
                <w:sz w:val="28"/>
                <w:szCs w:val="28"/>
                <w:lang w:eastAsia="en-US"/>
              </w:rPr>
            </w:pPr>
            <w:r w:rsidRPr="00B4768B">
              <w:rPr>
                <w:rFonts w:ascii="Times New Roman" w:eastAsia="Calibri" w:hAnsi="Times New Roman" w:cs="Times New Roman"/>
                <w:sz w:val="28"/>
                <w:szCs w:val="28"/>
                <w:lang w:eastAsia="en-US"/>
              </w:rPr>
              <w:t>«Профилактика гриппа и острых респираторных вирусных инфекций, в том числе новой коронавирусной инфекции (</w:t>
            </w:r>
            <w:r w:rsidRPr="00B4768B">
              <w:rPr>
                <w:rFonts w:ascii="Times New Roman" w:eastAsia="Calibri" w:hAnsi="Times New Roman" w:cs="Times New Roman"/>
                <w:sz w:val="28"/>
                <w:szCs w:val="28"/>
                <w:lang w:val="en-US" w:eastAsia="en-US"/>
              </w:rPr>
              <w:t>COVID</w:t>
            </w:r>
            <w:r w:rsidRPr="00B4768B">
              <w:rPr>
                <w:rFonts w:ascii="Times New Roman" w:eastAsia="Calibri" w:hAnsi="Times New Roman" w:cs="Times New Roman"/>
                <w:sz w:val="28"/>
                <w:szCs w:val="28"/>
                <w:lang w:eastAsia="en-US"/>
              </w:rPr>
              <w:t xml:space="preserve">-19), 36 ч, г. Саратов, ООО «Центр инновационного образования и воспитания», «Обеспечение санитарно-эпидемиологических требований к образовательным организациям согласно СП 2.4.3648-20», 36 ч., г. Саратов, ООО «Центр инновационного образования и воспитания», «Навыки оказания первой помощи в образовательных организациях», 36 ч., г. Саратов, ООО «Центр инновационного </w:t>
            </w:r>
            <w:r w:rsidRPr="00B4768B">
              <w:rPr>
                <w:rFonts w:ascii="Times New Roman" w:eastAsia="Calibri" w:hAnsi="Times New Roman" w:cs="Times New Roman"/>
                <w:sz w:val="28"/>
                <w:szCs w:val="28"/>
                <w:lang w:eastAsia="en-US"/>
              </w:rPr>
              <w:lastRenderedPageBreak/>
              <w:t xml:space="preserve">образования и воспитания», «Методология </w:t>
            </w:r>
            <w:r w:rsidR="000C78CD">
              <w:rPr>
                <w:rFonts w:ascii="Times New Roman" w:eastAsia="Calibri" w:hAnsi="Times New Roman" w:cs="Times New Roman"/>
                <w:sz w:val="28"/>
                <w:szCs w:val="28"/>
                <w:lang w:eastAsia="en-US"/>
              </w:rPr>
              <w:t>и технологии цифр-</w:t>
            </w:r>
            <w:r w:rsidRPr="00B4768B">
              <w:rPr>
                <w:rFonts w:ascii="Times New Roman" w:eastAsia="Calibri" w:hAnsi="Times New Roman" w:cs="Times New Roman"/>
                <w:sz w:val="28"/>
                <w:szCs w:val="28"/>
                <w:lang w:eastAsia="en-US"/>
              </w:rPr>
              <w:t>х образовательных технологий в образовательной организации», 49 ч., г. Саратов, ООО «Центр инновационного образования и воспитания», «Федеральный государственный образовательный стандарт основного общего образования в соответствии с приказом Минпросвещения России №287 от 31.05.2021 г.», 44 ч.,  г. Саратов, ООО «Центр инновационного образования и воспитания».</w:t>
            </w:r>
          </w:p>
          <w:p w:rsidR="000C78CD" w:rsidRPr="000C78CD" w:rsidRDefault="000C78CD" w:rsidP="00902775">
            <w:pPr>
              <w:pStyle w:val="af1"/>
              <w:ind w:firstLine="0"/>
              <w:rPr>
                <w:color w:val="000000"/>
                <w:sz w:val="28"/>
                <w:szCs w:val="28"/>
              </w:rPr>
            </w:pPr>
            <w:r w:rsidRPr="000C78CD">
              <w:rPr>
                <w:rFonts w:ascii="Times New Roman" w:eastAsia="Calibri" w:hAnsi="Times New Roman" w:cs="Times New Roman"/>
                <w:sz w:val="28"/>
                <w:szCs w:val="28"/>
                <w:lang w:eastAsia="en-US"/>
              </w:rPr>
              <w:t>«Организация деятельности ОО в соответствии с требованиями обновленных ФГОС НОО, ФГОС ООО», 18 ч. ГБУ ДПО РМ «Центр непрерывного повышения профессионального мастерства педагогических работников</w:t>
            </w:r>
            <w:proofErr w:type="gramStart"/>
            <w:r w:rsidRPr="000C78CD">
              <w:rPr>
                <w:rFonts w:ascii="Times New Roman" w:eastAsia="Calibri" w:hAnsi="Times New Roman" w:cs="Times New Roman"/>
                <w:sz w:val="28"/>
                <w:szCs w:val="28"/>
                <w:lang w:eastAsia="en-US"/>
              </w:rPr>
              <w:t>-«</w:t>
            </w:r>
            <w:proofErr w:type="gramEnd"/>
            <w:r w:rsidRPr="000C78CD">
              <w:rPr>
                <w:rFonts w:ascii="Times New Roman" w:eastAsia="Calibri" w:hAnsi="Times New Roman" w:cs="Times New Roman"/>
                <w:sz w:val="28"/>
                <w:szCs w:val="28"/>
                <w:lang w:eastAsia="en-US"/>
              </w:rPr>
              <w:t>Педагог 13.ру»</w:t>
            </w:r>
          </w:p>
        </w:tc>
      </w:tr>
      <w:tr w:rsidR="00E911D0" w:rsidRPr="00B4768B">
        <w:tc>
          <w:tcPr>
            <w:tcW w:w="920"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b/>
                <w:color w:val="000000"/>
                <w:sz w:val="28"/>
                <w:szCs w:val="28"/>
              </w:rPr>
            </w:pPr>
            <w:r w:rsidRPr="00B4768B">
              <w:rPr>
                <w:b/>
                <w:color w:val="000000"/>
                <w:sz w:val="28"/>
                <w:szCs w:val="28"/>
              </w:rPr>
              <w:lastRenderedPageBreak/>
              <w:t>2.1.3</w:t>
            </w:r>
          </w:p>
        </w:tc>
        <w:tc>
          <w:tcPr>
            <w:tcW w:w="4204"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color w:val="000000"/>
                <w:sz w:val="28"/>
                <w:szCs w:val="28"/>
              </w:rPr>
            </w:pPr>
            <w:r w:rsidRPr="00B4768B">
              <w:rPr>
                <w:b/>
                <w:color w:val="000000"/>
                <w:sz w:val="28"/>
                <w:szCs w:val="28"/>
              </w:rPr>
              <w:t>Стаж (общий, педагогический, руководящий)</w:t>
            </w:r>
          </w:p>
        </w:tc>
        <w:tc>
          <w:tcPr>
            <w:tcW w:w="4657"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E911D0">
            <w:pPr>
              <w:suppressAutoHyphens w:val="0"/>
              <w:ind w:firstLine="0"/>
              <w:jc w:val="left"/>
              <w:rPr>
                <w:sz w:val="28"/>
                <w:szCs w:val="28"/>
              </w:rPr>
            </w:pPr>
            <w:r w:rsidRPr="00B4768B">
              <w:rPr>
                <w:color w:val="000000"/>
                <w:sz w:val="28"/>
                <w:szCs w:val="28"/>
              </w:rPr>
              <w:t>Общ</w:t>
            </w:r>
            <w:r w:rsidR="000C78CD">
              <w:rPr>
                <w:color w:val="000000"/>
                <w:sz w:val="28"/>
                <w:szCs w:val="28"/>
              </w:rPr>
              <w:t>ий – 40 лет, педагогический – 31 год, руководящий – 14</w:t>
            </w:r>
            <w:r w:rsidRPr="00B4768B">
              <w:rPr>
                <w:color w:val="000000"/>
                <w:sz w:val="28"/>
                <w:szCs w:val="28"/>
              </w:rPr>
              <w:t xml:space="preserve"> лет.</w:t>
            </w:r>
          </w:p>
        </w:tc>
      </w:tr>
      <w:tr w:rsidR="00E911D0" w:rsidRPr="00B4768B">
        <w:tc>
          <w:tcPr>
            <w:tcW w:w="920"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b/>
                <w:color w:val="000000"/>
                <w:sz w:val="28"/>
                <w:szCs w:val="28"/>
                <w:lang w:eastAsia="en-US" w:bidi="en-US"/>
              </w:rPr>
            </w:pPr>
            <w:r w:rsidRPr="00B4768B">
              <w:rPr>
                <w:b/>
                <w:color w:val="000000"/>
                <w:sz w:val="28"/>
                <w:szCs w:val="28"/>
              </w:rPr>
              <w:t>2.1.4</w:t>
            </w:r>
          </w:p>
        </w:tc>
        <w:tc>
          <w:tcPr>
            <w:tcW w:w="4204"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color w:val="000000"/>
                <w:sz w:val="28"/>
                <w:szCs w:val="28"/>
              </w:rPr>
            </w:pPr>
            <w:r w:rsidRPr="00B4768B">
              <w:rPr>
                <w:b/>
                <w:color w:val="000000"/>
                <w:sz w:val="28"/>
                <w:szCs w:val="28"/>
                <w:lang w:eastAsia="en-US" w:bidi="en-US"/>
              </w:rPr>
              <w:t>Результаты аттестации</w:t>
            </w:r>
          </w:p>
        </w:tc>
        <w:tc>
          <w:tcPr>
            <w:tcW w:w="4657"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E911D0">
            <w:pPr>
              <w:suppressAutoHyphens w:val="0"/>
              <w:ind w:firstLine="0"/>
              <w:jc w:val="left"/>
              <w:rPr>
                <w:sz w:val="28"/>
                <w:szCs w:val="28"/>
              </w:rPr>
            </w:pPr>
            <w:r w:rsidRPr="00B4768B">
              <w:rPr>
                <w:color w:val="000000"/>
                <w:sz w:val="28"/>
                <w:szCs w:val="28"/>
              </w:rPr>
              <w:t>Соответствие занимаем</w:t>
            </w:r>
            <w:r w:rsidR="00902775" w:rsidRPr="00B4768B">
              <w:rPr>
                <w:color w:val="000000"/>
                <w:sz w:val="28"/>
                <w:szCs w:val="28"/>
              </w:rPr>
              <w:t xml:space="preserve">ой должности руководителя, Приказ по УО </w:t>
            </w:r>
            <w:proofErr w:type="gramStart"/>
            <w:r w:rsidR="00902775" w:rsidRPr="00B4768B">
              <w:rPr>
                <w:color w:val="000000"/>
                <w:sz w:val="28"/>
                <w:szCs w:val="28"/>
              </w:rPr>
              <w:t>Администрации  Атяшевского</w:t>
            </w:r>
            <w:proofErr w:type="gramEnd"/>
            <w:r w:rsidR="00902775" w:rsidRPr="00B4768B">
              <w:rPr>
                <w:color w:val="000000"/>
                <w:sz w:val="28"/>
                <w:szCs w:val="28"/>
              </w:rPr>
              <w:t xml:space="preserve"> муниципального района  №50 от 29.01.2020 г.</w:t>
            </w:r>
          </w:p>
        </w:tc>
      </w:tr>
      <w:tr w:rsidR="00E911D0" w:rsidRPr="00B4768B">
        <w:tc>
          <w:tcPr>
            <w:tcW w:w="920"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b/>
                <w:color w:val="000000"/>
                <w:sz w:val="28"/>
                <w:szCs w:val="28"/>
                <w:lang w:eastAsia="en-US" w:bidi="en-US"/>
              </w:rPr>
            </w:pPr>
            <w:r w:rsidRPr="00B4768B">
              <w:rPr>
                <w:b/>
                <w:color w:val="000000"/>
                <w:sz w:val="28"/>
                <w:szCs w:val="28"/>
              </w:rPr>
              <w:t>2.1.5</w:t>
            </w:r>
          </w:p>
        </w:tc>
        <w:tc>
          <w:tcPr>
            <w:tcW w:w="4204"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color w:val="000000"/>
                <w:sz w:val="28"/>
                <w:szCs w:val="28"/>
              </w:rPr>
            </w:pPr>
            <w:r w:rsidRPr="00B4768B">
              <w:rPr>
                <w:b/>
                <w:color w:val="000000"/>
                <w:sz w:val="28"/>
                <w:szCs w:val="28"/>
                <w:lang w:eastAsia="en-US" w:bidi="en-US"/>
              </w:rPr>
              <w:t>Награды</w:t>
            </w:r>
          </w:p>
        </w:tc>
        <w:tc>
          <w:tcPr>
            <w:tcW w:w="4657" w:type="dxa"/>
            <w:tcBorders>
              <w:top w:val="single" w:sz="8" w:space="0" w:color="000000"/>
              <w:left w:val="single" w:sz="8" w:space="0" w:color="000000"/>
              <w:bottom w:val="single" w:sz="8" w:space="0" w:color="000000"/>
              <w:right w:val="single" w:sz="8" w:space="0" w:color="000000"/>
            </w:tcBorders>
            <w:shd w:val="clear" w:color="auto" w:fill="auto"/>
          </w:tcPr>
          <w:p w:rsidR="006E39E3" w:rsidRPr="00B4768B" w:rsidRDefault="006E39E3" w:rsidP="006E39E3">
            <w:pPr>
              <w:suppressAutoHyphens w:val="0"/>
              <w:ind w:firstLine="0"/>
              <w:jc w:val="left"/>
              <w:rPr>
                <w:color w:val="000000"/>
                <w:sz w:val="28"/>
                <w:szCs w:val="28"/>
              </w:rPr>
            </w:pPr>
            <w:r w:rsidRPr="00B4768B">
              <w:rPr>
                <w:color w:val="000000"/>
                <w:sz w:val="28"/>
                <w:szCs w:val="28"/>
              </w:rPr>
              <w:t xml:space="preserve">Ведомственная юбилейная медаль «Сто лет профсоюзам России», 2002 г., </w:t>
            </w:r>
          </w:p>
          <w:p w:rsidR="006E39E3" w:rsidRPr="00B4768B" w:rsidRDefault="006E39E3" w:rsidP="006E39E3">
            <w:pPr>
              <w:suppressAutoHyphens w:val="0"/>
              <w:ind w:firstLine="0"/>
              <w:jc w:val="left"/>
              <w:rPr>
                <w:color w:val="000000"/>
                <w:sz w:val="28"/>
                <w:szCs w:val="28"/>
              </w:rPr>
            </w:pPr>
            <w:r w:rsidRPr="00B4768B">
              <w:rPr>
                <w:color w:val="000000"/>
                <w:sz w:val="28"/>
                <w:szCs w:val="28"/>
              </w:rPr>
              <w:t>Почетная грамота Министерства образования Республики Мордовия,2010 г., Почетная грамота Министерства образования РФ, 2016 г.</w:t>
            </w:r>
          </w:p>
          <w:p w:rsidR="00E911D0" w:rsidRPr="00B4768B" w:rsidRDefault="00E911D0">
            <w:pPr>
              <w:suppressAutoHyphens w:val="0"/>
              <w:ind w:firstLine="0"/>
              <w:jc w:val="left"/>
              <w:rPr>
                <w:sz w:val="28"/>
                <w:szCs w:val="28"/>
              </w:rPr>
            </w:pPr>
          </w:p>
        </w:tc>
      </w:tr>
      <w:tr w:rsidR="00E911D0" w:rsidRPr="00B4768B">
        <w:tc>
          <w:tcPr>
            <w:tcW w:w="920"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b/>
                <w:color w:val="000000"/>
                <w:sz w:val="28"/>
                <w:szCs w:val="28"/>
                <w:lang w:eastAsia="en-US" w:bidi="en-US"/>
              </w:rPr>
            </w:pPr>
            <w:r w:rsidRPr="00B4768B">
              <w:rPr>
                <w:b/>
                <w:color w:val="000000"/>
                <w:sz w:val="28"/>
                <w:szCs w:val="28"/>
                <w:lang w:eastAsia="en-US" w:bidi="en-US"/>
              </w:rPr>
              <w:t>2.1.6</w:t>
            </w:r>
          </w:p>
        </w:tc>
        <w:tc>
          <w:tcPr>
            <w:tcW w:w="4204"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color w:val="000000"/>
                <w:sz w:val="28"/>
                <w:szCs w:val="28"/>
              </w:rPr>
            </w:pPr>
            <w:r w:rsidRPr="00B4768B">
              <w:rPr>
                <w:b/>
                <w:color w:val="000000"/>
                <w:sz w:val="28"/>
                <w:szCs w:val="28"/>
                <w:lang w:eastAsia="en-US" w:bidi="en-US"/>
              </w:rPr>
              <w:t>Звания</w:t>
            </w:r>
          </w:p>
        </w:tc>
        <w:tc>
          <w:tcPr>
            <w:tcW w:w="4657"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E911D0" w:rsidP="006E39E3">
            <w:pPr>
              <w:snapToGrid w:val="0"/>
              <w:rPr>
                <w:color w:val="000000"/>
                <w:sz w:val="28"/>
                <w:szCs w:val="28"/>
              </w:rPr>
            </w:pPr>
          </w:p>
        </w:tc>
      </w:tr>
      <w:tr w:rsidR="00E911D0" w:rsidRPr="00B4768B">
        <w:tc>
          <w:tcPr>
            <w:tcW w:w="920"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b/>
                <w:color w:val="000000"/>
                <w:sz w:val="28"/>
                <w:szCs w:val="28"/>
                <w:lang w:eastAsia="en-US" w:bidi="en-US"/>
              </w:rPr>
            </w:pPr>
            <w:r w:rsidRPr="00B4768B">
              <w:rPr>
                <w:b/>
                <w:color w:val="000000"/>
                <w:sz w:val="28"/>
                <w:szCs w:val="28"/>
                <w:lang w:eastAsia="en-US" w:bidi="en-US"/>
              </w:rPr>
              <w:t>2.1.7</w:t>
            </w:r>
          </w:p>
        </w:tc>
        <w:tc>
          <w:tcPr>
            <w:tcW w:w="4204"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color w:val="000000"/>
                <w:sz w:val="28"/>
                <w:szCs w:val="28"/>
              </w:rPr>
            </w:pPr>
            <w:r w:rsidRPr="00B4768B">
              <w:rPr>
                <w:b/>
                <w:color w:val="000000"/>
                <w:sz w:val="28"/>
                <w:szCs w:val="28"/>
                <w:lang w:eastAsia="en-US" w:bidi="en-US"/>
              </w:rPr>
              <w:t>Участие в экспертной деятельности</w:t>
            </w:r>
          </w:p>
        </w:tc>
        <w:tc>
          <w:tcPr>
            <w:tcW w:w="4657"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E911D0">
            <w:pPr>
              <w:suppressAutoHyphens w:val="0"/>
              <w:ind w:firstLine="0"/>
              <w:jc w:val="left"/>
              <w:rPr>
                <w:sz w:val="28"/>
                <w:szCs w:val="28"/>
              </w:rPr>
            </w:pPr>
          </w:p>
        </w:tc>
      </w:tr>
      <w:tr w:rsidR="00E911D0" w:rsidRPr="00B4768B">
        <w:tc>
          <w:tcPr>
            <w:tcW w:w="920"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b/>
                <w:color w:val="000000"/>
                <w:sz w:val="28"/>
                <w:szCs w:val="28"/>
                <w:lang w:eastAsia="en-US" w:bidi="en-US"/>
              </w:rPr>
            </w:pPr>
            <w:r w:rsidRPr="00B4768B">
              <w:rPr>
                <w:b/>
                <w:color w:val="000000"/>
                <w:sz w:val="28"/>
                <w:szCs w:val="28"/>
                <w:lang w:eastAsia="en-US" w:bidi="en-US"/>
              </w:rPr>
              <w:t>2.1.8</w:t>
            </w:r>
          </w:p>
        </w:tc>
        <w:tc>
          <w:tcPr>
            <w:tcW w:w="4204" w:type="dxa"/>
            <w:tcBorders>
              <w:top w:val="single" w:sz="8" w:space="0" w:color="000000"/>
              <w:left w:val="single" w:sz="8" w:space="0" w:color="000000"/>
              <w:bottom w:val="single" w:sz="8" w:space="0" w:color="000000"/>
            </w:tcBorders>
            <w:shd w:val="clear" w:color="auto" w:fill="auto"/>
          </w:tcPr>
          <w:p w:rsidR="00E911D0" w:rsidRPr="00B4768B" w:rsidRDefault="00E911D0">
            <w:pPr>
              <w:ind w:firstLine="0"/>
              <w:rPr>
                <w:color w:val="000000"/>
                <w:sz w:val="28"/>
                <w:szCs w:val="28"/>
              </w:rPr>
            </w:pPr>
            <w:r w:rsidRPr="00B4768B">
              <w:rPr>
                <w:b/>
                <w:color w:val="000000"/>
                <w:sz w:val="28"/>
                <w:szCs w:val="28"/>
                <w:lang w:eastAsia="en-US" w:bidi="en-US"/>
              </w:rPr>
              <w:t>Участие в профессиональных конкурсах</w:t>
            </w:r>
          </w:p>
        </w:tc>
        <w:tc>
          <w:tcPr>
            <w:tcW w:w="4657"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E911D0">
            <w:pPr>
              <w:suppressAutoHyphens w:val="0"/>
              <w:ind w:firstLine="0"/>
              <w:jc w:val="left"/>
              <w:rPr>
                <w:color w:val="000000"/>
                <w:sz w:val="28"/>
                <w:szCs w:val="28"/>
              </w:rPr>
            </w:pPr>
            <w:r w:rsidRPr="00B4768B">
              <w:rPr>
                <w:color w:val="000000"/>
                <w:sz w:val="28"/>
                <w:szCs w:val="28"/>
              </w:rPr>
              <w:t>«Лидеры России», 2020.</w:t>
            </w:r>
          </w:p>
          <w:p w:rsidR="00E911D0" w:rsidRPr="00B4768B" w:rsidRDefault="00E911D0">
            <w:pPr>
              <w:rPr>
                <w:color w:val="000000"/>
                <w:sz w:val="28"/>
                <w:szCs w:val="28"/>
              </w:rPr>
            </w:pPr>
          </w:p>
        </w:tc>
      </w:tr>
    </w:tbl>
    <w:p w:rsidR="00371353" w:rsidRPr="00947799" w:rsidRDefault="00371353" w:rsidP="00947799">
      <w:pPr>
        <w:jc w:val="center"/>
        <w:rPr>
          <w:b/>
          <w:color w:val="000000"/>
          <w:sz w:val="28"/>
          <w:szCs w:val="28"/>
        </w:rPr>
      </w:pPr>
      <w:r w:rsidRPr="00371353">
        <w:rPr>
          <w:b/>
          <w:color w:val="000000"/>
          <w:sz w:val="28"/>
          <w:szCs w:val="28"/>
        </w:rPr>
        <w:lastRenderedPageBreak/>
        <w:t>Сведения о заведующей ОСП «Батушевская основная школа» МБОУ «Атяшевская средняя школа»</w:t>
      </w:r>
      <w:r w:rsidR="00947799">
        <w:rPr>
          <w:b/>
          <w:color w:val="000000"/>
          <w:sz w:val="28"/>
          <w:szCs w:val="28"/>
        </w:rPr>
        <w:t>.</w:t>
      </w:r>
    </w:p>
    <w:tbl>
      <w:tblPr>
        <w:tblW w:w="9903" w:type="dxa"/>
        <w:tblInd w:w="-436" w:type="dxa"/>
        <w:tblLayout w:type="fixed"/>
        <w:tblLook w:val="0000" w:firstRow="0" w:lastRow="0" w:firstColumn="0" w:lastColumn="0" w:noHBand="0" w:noVBand="0"/>
      </w:tblPr>
      <w:tblGrid>
        <w:gridCol w:w="1560"/>
        <w:gridCol w:w="3686"/>
        <w:gridCol w:w="4657"/>
      </w:tblGrid>
      <w:tr w:rsidR="00947799" w:rsidRPr="00947799" w:rsidTr="00947799">
        <w:tc>
          <w:tcPr>
            <w:tcW w:w="1560" w:type="dxa"/>
            <w:tcBorders>
              <w:top w:val="single" w:sz="8" w:space="0" w:color="000000"/>
              <w:left w:val="single" w:sz="8" w:space="0" w:color="000000"/>
              <w:bottom w:val="single" w:sz="8" w:space="0" w:color="000000"/>
            </w:tcBorders>
          </w:tcPr>
          <w:p w:rsidR="00947799" w:rsidRPr="00947799" w:rsidRDefault="00947799" w:rsidP="00947799">
            <w:pPr>
              <w:ind w:firstLine="0"/>
              <w:rPr>
                <w:b/>
                <w:color w:val="000000"/>
                <w:sz w:val="28"/>
                <w:szCs w:val="28"/>
              </w:rPr>
            </w:pPr>
            <w:r w:rsidRPr="00947799">
              <w:rPr>
                <w:b/>
                <w:color w:val="000000"/>
                <w:sz w:val="28"/>
                <w:szCs w:val="28"/>
              </w:rPr>
              <w:t>2.1.1</w:t>
            </w:r>
          </w:p>
        </w:tc>
        <w:tc>
          <w:tcPr>
            <w:tcW w:w="3686"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ФИО</w:t>
            </w:r>
          </w:p>
        </w:tc>
        <w:tc>
          <w:tcPr>
            <w:tcW w:w="4657" w:type="dxa"/>
            <w:tcBorders>
              <w:top w:val="single" w:sz="8" w:space="0" w:color="000000"/>
              <w:left w:val="single" w:sz="8" w:space="0" w:color="000000"/>
              <w:bottom w:val="single" w:sz="8" w:space="0" w:color="000000"/>
              <w:right w:val="single" w:sz="8" w:space="0" w:color="000000"/>
            </w:tcBorders>
          </w:tcPr>
          <w:p w:rsidR="00947799" w:rsidRPr="00947799" w:rsidRDefault="00947799" w:rsidP="00947799">
            <w:pPr>
              <w:rPr>
                <w:color w:val="000000"/>
                <w:sz w:val="28"/>
                <w:szCs w:val="28"/>
              </w:rPr>
            </w:pPr>
            <w:r w:rsidRPr="00947799">
              <w:rPr>
                <w:color w:val="000000"/>
                <w:sz w:val="28"/>
                <w:szCs w:val="28"/>
              </w:rPr>
              <w:t>Шаева Елена Ивановна</w:t>
            </w:r>
          </w:p>
        </w:tc>
      </w:tr>
      <w:tr w:rsidR="00947799" w:rsidRPr="00947799" w:rsidTr="00947799">
        <w:tc>
          <w:tcPr>
            <w:tcW w:w="1560"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2.1.2</w:t>
            </w:r>
          </w:p>
        </w:tc>
        <w:tc>
          <w:tcPr>
            <w:tcW w:w="3686"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Образование (специальность по диплому, наименование учреждения, год окончания, переподготовка по профилю, курсовая подготовка)</w:t>
            </w:r>
          </w:p>
        </w:tc>
        <w:tc>
          <w:tcPr>
            <w:tcW w:w="4657" w:type="dxa"/>
            <w:tcBorders>
              <w:top w:val="single" w:sz="8" w:space="0" w:color="000000"/>
              <w:left w:val="single" w:sz="8" w:space="0" w:color="000000"/>
              <w:bottom w:val="single" w:sz="8" w:space="0" w:color="000000"/>
              <w:right w:val="single" w:sz="8" w:space="0" w:color="000000"/>
            </w:tcBorders>
            <w:vAlign w:val="center"/>
          </w:tcPr>
          <w:p w:rsidR="00947799" w:rsidRPr="00947799" w:rsidRDefault="00947799" w:rsidP="00947799">
            <w:pPr>
              <w:rPr>
                <w:color w:val="000000"/>
                <w:sz w:val="28"/>
                <w:szCs w:val="28"/>
              </w:rPr>
            </w:pPr>
            <w:r w:rsidRPr="00947799">
              <w:rPr>
                <w:color w:val="000000"/>
                <w:sz w:val="28"/>
                <w:szCs w:val="28"/>
              </w:rPr>
              <w:t>Высшее (Преподаватель. Химик. МГУ имени Н.П.Огарева, 1995 г.)</w:t>
            </w:r>
          </w:p>
          <w:p w:rsidR="00947799" w:rsidRPr="00947799" w:rsidRDefault="00947799" w:rsidP="00947799">
            <w:pPr>
              <w:rPr>
                <w:color w:val="000000"/>
                <w:sz w:val="28"/>
                <w:szCs w:val="28"/>
              </w:rPr>
            </w:pPr>
            <w:r w:rsidRPr="00947799">
              <w:rPr>
                <w:color w:val="000000"/>
                <w:sz w:val="28"/>
                <w:szCs w:val="28"/>
              </w:rPr>
              <w:t>Профессиональная переподготовка «Менеджмент в образовании», 260 ч., ООО «Учебный центр ПРОФЗНАНИЯ», г. Саранск, 2021 г.</w:t>
            </w:r>
          </w:p>
          <w:p w:rsidR="00947799" w:rsidRPr="00947799" w:rsidRDefault="00947799" w:rsidP="00947799">
            <w:pPr>
              <w:rPr>
                <w:color w:val="000000"/>
                <w:sz w:val="28"/>
                <w:szCs w:val="28"/>
              </w:rPr>
            </w:pPr>
            <w:r w:rsidRPr="00947799">
              <w:rPr>
                <w:color w:val="000000"/>
                <w:sz w:val="28"/>
                <w:szCs w:val="28"/>
              </w:rPr>
              <w:t xml:space="preserve"> «Управление государственными и муниципальными закупками», 108 часов, ЧОУ ДПО «Саранский Дом науки и техники РСНИИОО», 2018;</w:t>
            </w:r>
          </w:p>
          <w:p w:rsidR="00947799" w:rsidRPr="00947799" w:rsidRDefault="00947799" w:rsidP="00947799">
            <w:pPr>
              <w:rPr>
                <w:color w:val="000000"/>
                <w:sz w:val="28"/>
                <w:szCs w:val="28"/>
              </w:rPr>
            </w:pPr>
            <w:r w:rsidRPr="00947799">
              <w:rPr>
                <w:color w:val="000000"/>
                <w:sz w:val="28"/>
                <w:szCs w:val="28"/>
              </w:rPr>
              <w:t>«Электронные образовательные ресурсы и их реализация в рамках информационно-образовательной среды образовательной организации», 2019г;</w:t>
            </w:r>
          </w:p>
          <w:p w:rsidR="00947799" w:rsidRPr="00947799" w:rsidRDefault="00947799" w:rsidP="00947799">
            <w:pPr>
              <w:rPr>
                <w:color w:val="000000"/>
                <w:sz w:val="28"/>
                <w:szCs w:val="28"/>
              </w:rPr>
            </w:pPr>
            <w:r w:rsidRPr="00947799">
              <w:rPr>
                <w:color w:val="000000"/>
                <w:sz w:val="28"/>
                <w:szCs w:val="28"/>
              </w:rPr>
              <w:t xml:space="preserve"> «Современные подходы к преподаванию химии и биологии в образовательной деятельности в условиях реализации ФГОС», 108 часов, дистанционные, ООО «Учебный центр ПРОФЗНАНИЯ», г. Саранск, 2020г;</w:t>
            </w:r>
          </w:p>
          <w:p w:rsidR="00947799" w:rsidRPr="00947799" w:rsidRDefault="00947799" w:rsidP="00947799">
            <w:pPr>
              <w:rPr>
                <w:color w:val="000000"/>
                <w:sz w:val="28"/>
                <w:szCs w:val="28"/>
              </w:rPr>
            </w:pPr>
            <w:r w:rsidRPr="00947799">
              <w:rPr>
                <w:color w:val="000000"/>
                <w:sz w:val="28"/>
                <w:szCs w:val="28"/>
              </w:rPr>
              <w:t xml:space="preserve">«Профилактика безнадзорности и </w:t>
            </w:r>
            <w:proofErr w:type="gramStart"/>
            <w:r w:rsidRPr="00947799">
              <w:rPr>
                <w:color w:val="000000"/>
                <w:sz w:val="28"/>
                <w:szCs w:val="28"/>
              </w:rPr>
              <w:t>правонарушений  несовершеннолетних</w:t>
            </w:r>
            <w:proofErr w:type="gramEnd"/>
            <w:r w:rsidRPr="00947799">
              <w:rPr>
                <w:color w:val="000000"/>
                <w:sz w:val="28"/>
                <w:szCs w:val="28"/>
              </w:rPr>
              <w:t xml:space="preserve"> в соответствии с федеральным законодательством», 73 часа, г. Саратов, ООО «Центр инновационного образования и воспитания», 2021г.</w:t>
            </w:r>
          </w:p>
          <w:p w:rsidR="00947799" w:rsidRPr="00947799" w:rsidRDefault="00947799" w:rsidP="00947799">
            <w:pPr>
              <w:rPr>
                <w:color w:val="000000"/>
                <w:sz w:val="28"/>
                <w:szCs w:val="28"/>
              </w:rPr>
            </w:pPr>
            <w:r w:rsidRPr="00947799">
              <w:rPr>
                <w:color w:val="000000"/>
                <w:sz w:val="28"/>
                <w:szCs w:val="28"/>
              </w:rPr>
              <w:t xml:space="preserve">«Навыки оказания первой помощи в образовательных организациях», 36 часов, </w:t>
            </w:r>
            <w:proofErr w:type="gramStart"/>
            <w:r w:rsidRPr="00947799">
              <w:rPr>
                <w:color w:val="000000"/>
                <w:sz w:val="28"/>
                <w:szCs w:val="28"/>
              </w:rPr>
              <w:t>дистанционные,  36</w:t>
            </w:r>
            <w:proofErr w:type="gramEnd"/>
            <w:r w:rsidRPr="00947799">
              <w:rPr>
                <w:color w:val="000000"/>
                <w:sz w:val="28"/>
                <w:szCs w:val="28"/>
              </w:rPr>
              <w:t xml:space="preserve"> часов    , г.Саратов, ООО «Центр инновационного образования и воспитания», 2021г.</w:t>
            </w:r>
          </w:p>
          <w:p w:rsidR="00947799" w:rsidRPr="00947799" w:rsidRDefault="00947799" w:rsidP="00947799">
            <w:pPr>
              <w:rPr>
                <w:color w:val="000000"/>
                <w:sz w:val="28"/>
                <w:szCs w:val="28"/>
              </w:rPr>
            </w:pPr>
            <w:r w:rsidRPr="00947799">
              <w:rPr>
                <w:color w:val="000000"/>
                <w:sz w:val="28"/>
                <w:szCs w:val="28"/>
              </w:rPr>
              <w:t xml:space="preserve"> «Организация деятельности педагогических работников по </w:t>
            </w:r>
            <w:r w:rsidRPr="00947799">
              <w:rPr>
                <w:color w:val="000000"/>
                <w:sz w:val="28"/>
                <w:szCs w:val="28"/>
              </w:rPr>
              <w:lastRenderedPageBreak/>
              <w:t>классному руководству», 36 часов, дистанционные, г.Саратов, ООО «Центр инновационного образования и воспитания», 2021г;</w:t>
            </w:r>
          </w:p>
          <w:p w:rsidR="00947799" w:rsidRPr="00947799" w:rsidRDefault="00947799" w:rsidP="00947799">
            <w:pPr>
              <w:rPr>
                <w:color w:val="000000"/>
                <w:sz w:val="28"/>
                <w:szCs w:val="28"/>
              </w:rPr>
            </w:pPr>
            <w:r w:rsidRPr="00947799">
              <w:rPr>
                <w:color w:val="000000"/>
                <w:sz w:val="28"/>
                <w:szCs w:val="28"/>
              </w:rPr>
              <w:t xml:space="preserve">«Правила гигиены. Особенности работы образовательной организации в условиях сложной санитарно-эпидемиологической обстановке.  Использование новейших технологий в организации образовательного процесса» </w:t>
            </w:r>
          </w:p>
          <w:p w:rsidR="00947799" w:rsidRPr="00947799" w:rsidRDefault="00947799" w:rsidP="00947799">
            <w:pPr>
              <w:rPr>
                <w:color w:val="000000"/>
                <w:sz w:val="28"/>
                <w:szCs w:val="28"/>
              </w:rPr>
            </w:pPr>
            <w:r w:rsidRPr="00947799">
              <w:rPr>
                <w:color w:val="000000"/>
                <w:sz w:val="28"/>
                <w:szCs w:val="28"/>
              </w:rPr>
              <w:t>72 часа, Дистанционные, ООО «НПО ПРОФЭКПОРТ СОФТ» г. Брянск, 2021г.</w:t>
            </w:r>
          </w:p>
          <w:p w:rsidR="00947799" w:rsidRPr="00947799" w:rsidRDefault="00947799" w:rsidP="00947799">
            <w:pPr>
              <w:rPr>
                <w:color w:val="000000"/>
                <w:sz w:val="28"/>
                <w:szCs w:val="28"/>
              </w:rPr>
            </w:pPr>
            <w:r w:rsidRPr="00947799">
              <w:rPr>
                <w:color w:val="000000"/>
                <w:sz w:val="28"/>
                <w:szCs w:val="28"/>
              </w:rPr>
              <w:t>«Профилактика гриппа и острых респираторных вирусных инфекций, в том числе, новой короновирусной инфекции (</w:t>
            </w:r>
            <w:r w:rsidRPr="00947799">
              <w:rPr>
                <w:color w:val="000000"/>
                <w:sz w:val="28"/>
                <w:szCs w:val="28"/>
                <w:lang w:val="en-US"/>
              </w:rPr>
              <w:t>COVID</w:t>
            </w:r>
            <w:r w:rsidRPr="00947799">
              <w:rPr>
                <w:color w:val="000000"/>
                <w:sz w:val="28"/>
                <w:szCs w:val="28"/>
              </w:rPr>
              <w:t>-19), 36 часов, дистанционные, г. Саратов, ООО «Центр инновационного образования и воспитания», 2021г;</w:t>
            </w:r>
          </w:p>
          <w:p w:rsidR="00947799" w:rsidRPr="00947799" w:rsidRDefault="00947799" w:rsidP="00947799">
            <w:pPr>
              <w:rPr>
                <w:color w:val="000000"/>
                <w:sz w:val="28"/>
                <w:szCs w:val="28"/>
              </w:rPr>
            </w:pPr>
            <w:r w:rsidRPr="00947799">
              <w:rPr>
                <w:color w:val="000000"/>
                <w:sz w:val="28"/>
                <w:szCs w:val="28"/>
              </w:rPr>
              <w:t>«Коррекционная педагогика и особенности образования и воспитания детей с ОВЗ», 73 часа, г. Саратов, ООО «Центр инновационного образования и воспитания», 2021г;</w:t>
            </w:r>
          </w:p>
          <w:p w:rsidR="00947799" w:rsidRPr="00947799" w:rsidRDefault="00947799" w:rsidP="00947799">
            <w:pPr>
              <w:rPr>
                <w:color w:val="000000"/>
                <w:sz w:val="28"/>
                <w:szCs w:val="28"/>
              </w:rPr>
            </w:pPr>
            <w:r w:rsidRPr="00947799">
              <w:rPr>
                <w:color w:val="000000"/>
                <w:sz w:val="28"/>
                <w:szCs w:val="28"/>
              </w:rPr>
              <w:t>«Основы обеспечения информационной безопасности детей», 36 часов, г. Саратов, ООО «Центр инновационного образования и воспитания», 2021г;</w:t>
            </w:r>
          </w:p>
          <w:p w:rsidR="00947799" w:rsidRPr="00947799" w:rsidRDefault="00947799" w:rsidP="00947799">
            <w:pPr>
              <w:rPr>
                <w:color w:val="000000"/>
                <w:sz w:val="28"/>
                <w:szCs w:val="28"/>
              </w:rPr>
            </w:pPr>
            <w:r w:rsidRPr="00947799">
              <w:rPr>
                <w:color w:val="000000"/>
                <w:sz w:val="28"/>
                <w:szCs w:val="28"/>
              </w:rPr>
              <w:t>«Федеральный государственный образовательный стандарт основного общего образования в соответствии с приказом Минпросвещения России № 287 от 31 мая 2021», 44 часа, дистанционные, г. Саратов, ООО «Центр инновационного образования и воспитания», 2021г;</w:t>
            </w:r>
          </w:p>
        </w:tc>
      </w:tr>
      <w:tr w:rsidR="00947799" w:rsidRPr="00947799" w:rsidTr="00947799">
        <w:tc>
          <w:tcPr>
            <w:tcW w:w="1560"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lastRenderedPageBreak/>
              <w:t>2.1.3</w:t>
            </w:r>
          </w:p>
        </w:tc>
        <w:tc>
          <w:tcPr>
            <w:tcW w:w="3686"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Стаж (общий, педагогический, руководящий)</w:t>
            </w:r>
          </w:p>
        </w:tc>
        <w:tc>
          <w:tcPr>
            <w:tcW w:w="4657" w:type="dxa"/>
            <w:tcBorders>
              <w:top w:val="single" w:sz="8" w:space="0" w:color="000000"/>
              <w:left w:val="single" w:sz="8" w:space="0" w:color="000000"/>
              <w:bottom w:val="single" w:sz="8" w:space="0" w:color="000000"/>
              <w:right w:val="single" w:sz="8" w:space="0" w:color="000000"/>
            </w:tcBorders>
          </w:tcPr>
          <w:p w:rsidR="00947799" w:rsidRPr="00947799" w:rsidRDefault="00947799" w:rsidP="00947799">
            <w:pPr>
              <w:rPr>
                <w:color w:val="000000"/>
                <w:sz w:val="28"/>
                <w:szCs w:val="28"/>
              </w:rPr>
            </w:pPr>
            <w:r w:rsidRPr="00947799">
              <w:rPr>
                <w:color w:val="000000"/>
                <w:sz w:val="28"/>
                <w:szCs w:val="28"/>
              </w:rPr>
              <w:t>Общий – 24 года, педагогический – 24 года, руководящий – 14 лет.</w:t>
            </w:r>
          </w:p>
        </w:tc>
      </w:tr>
      <w:tr w:rsidR="00947799" w:rsidRPr="00947799" w:rsidTr="00947799">
        <w:tc>
          <w:tcPr>
            <w:tcW w:w="1560"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2.1.4</w:t>
            </w:r>
          </w:p>
        </w:tc>
        <w:tc>
          <w:tcPr>
            <w:tcW w:w="3686"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Результаты аттестации</w:t>
            </w:r>
          </w:p>
        </w:tc>
        <w:tc>
          <w:tcPr>
            <w:tcW w:w="4657" w:type="dxa"/>
            <w:tcBorders>
              <w:top w:val="single" w:sz="8" w:space="0" w:color="000000"/>
              <w:left w:val="single" w:sz="8" w:space="0" w:color="000000"/>
              <w:bottom w:val="single" w:sz="8" w:space="0" w:color="000000"/>
              <w:right w:val="single" w:sz="8" w:space="0" w:color="000000"/>
            </w:tcBorders>
          </w:tcPr>
          <w:p w:rsidR="00947799" w:rsidRPr="00947799" w:rsidRDefault="00947799" w:rsidP="00947799">
            <w:pPr>
              <w:rPr>
                <w:color w:val="000000"/>
                <w:sz w:val="28"/>
                <w:szCs w:val="28"/>
              </w:rPr>
            </w:pPr>
            <w:r w:rsidRPr="00947799">
              <w:rPr>
                <w:color w:val="000000"/>
                <w:sz w:val="28"/>
                <w:szCs w:val="28"/>
              </w:rPr>
              <w:t xml:space="preserve">Соответствие занимаемой должности руководителя, Приказ по УО </w:t>
            </w:r>
            <w:proofErr w:type="gramStart"/>
            <w:r w:rsidRPr="00947799">
              <w:rPr>
                <w:color w:val="000000"/>
                <w:sz w:val="28"/>
                <w:szCs w:val="28"/>
              </w:rPr>
              <w:t>Администрации  Атяшевского</w:t>
            </w:r>
            <w:proofErr w:type="gramEnd"/>
            <w:r w:rsidRPr="00947799">
              <w:rPr>
                <w:color w:val="000000"/>
                <w:sz w:val="28"/>
                <w:szCs w:val="28"/>
              </w:rPr>
              <w:t xml:space="preserve"> муниципального района  № 50 от 29.01.2020 г.</w:t>
            </w:r>
          </w:p>
        </w:tc>
      </w:tr>
      <w:tr w:rsidR="00947799" w:rsidRPr="00947799" w:rsidTr="00947799">
        <w:tc>
          <w:tcPr>
            <w:tcW w:w="1560"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2.1.5</w:t>
            </w:r>
          </w:p>
        </w:tc>
        <w:tc>
          <w:tcPr>
            <w:tcW w:w="3686"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Награды</w:t>
            </w:r>
          </w:p>
        </w:tc>
        <w:tc>
          <w:tcPr>
            <w:tcW w:w="4657" w:type="dxa"/>
            <w:tcBorders>
              <w:top w:val="single" w:sz="8" w:space="0" w:color="000000"/>
              <w:left w:val="single" w:sz="8" w:space="0" w:color="000000"/>
              <w:bottom w:val="single" w:sz="8" w:space="0" w:color="000000"/>
              <w:right w:val="single" w:sz="8" w:space="0" w:color="000000"/>
            </w:tcBorders>
          </w:tcPr>
          <w:p w:rsidR="00947799" w:rsidRPr="00947799" w:rsidRDefault="00947799" w:rsidP="00947799">
            <w:pPr>
              <w:rPr>
                <w:color w:val="000000"/>
                <w:sz w:val="28"/>
                <w:szCs w:val="28"/>
              </w:rPr>
            </w:pPr>
            <w:r w:rsidRPr="00947799">
              <w:rPr>
                <w:color w:val="000000"/>
                <w:sz w:val="28"/>
                <w:szCs w:val="28"/>
              </w:rPr>
              <w:t xml:space="preserve">Почетная грамота Администрации Атяшевского муниципального района, 2012 г., </w:t>
            </w:r>
          </w:p>
          <w:p w:rsidR="00947799" w:rsidRPr="00947799" w:rsidRDefault="00947799" w:rsidP="00947799">
            <w:pPr>
              <w:rPr>
                <w:color w:val="000000"/>
                <w:sz w:val="28"/>
                <w:szCs w:val="28"/>
              </w:rPr>
            </w:pPr>
            <w:r w:rsidRPr="00947799">
              <w:rPr>
                <w:color w:val="000000"/>
                <w:sz w:val="28"/>
                <w:szCs w:val="28"/>
              </w:rPr>
              <w:t>Почетная грамота Правительства Республики Мордовия, 2016 г.,</w:t>
            </w:r>
          </w:p>
          <w:p w:rsidR="00947799" w:rsidRPr="00947799" w:rsidRDefault="00947799" w:rsidP="00947799">
            <w:pPr>
              <w:rPr>
                <w:color w:val="000000"/>
                <w:sz w:val="28"/>
                <w:szCs w:val="28"/>
              </w:rPr>
            </w:pPr>
            <w:r w:rsidRPr="00947799">
              <w:rPr>
                <w:color w:val="000000"/>
                <w:sz w:val="28"/>
                <w:szCs w:val="28"/>
              </w:rPr>
              <w:t xml:space="preserve"> Почетная грамота Министерства просвещения Российской Федерации, 2019 г.</w:t>
            </w:r>
          </w:p>
          <w:p w:rsidR="00947799" w:rsidRPr="00947799" w:rsidRDefault="00947799" w:rsidP="00947799">
            <w:pPr>
              <w:rPr>
                <w:color w:val="000000"/>
                <w:sz w:val="28"/>
                <w:szCs w:val="28"/>
              </w:rPr>
            </w:pPr>
          </w:p>
        </w:tc>
      </w:tr>
      <w:tr w:rsidR="00947799" w:rsidRPr="00947799" w:rsidTr="00947799">
        <w:tc>
          <w:tcPr>
            <w:tcW w:w="1560"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2.1.6</w:t>
            </w:r>
          </w:p>
        </w:tc>
        <w:tc>
          <w:tcPr>
            <w:tcW w:w="3686"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Звания</w:t>
            </w:r>
          </w:p>
        </w:tc>
        <w:tc>
          <w:tcPr>
            <w:tcW w:w="4657" w:type="dxa"/>
            <w:tcBorders>
              <w:top w:val="single" w:sz="8" w:space="0" w:color="000000"/>
              <w:left w:val="single" w:sz="8" w:space="0" w:color="000000"/>
              <w:bottom w:val="single" w:sz="8" w:space="0" w:color="000000"/>
              <w:right w:val="single" w:sz="8" w:space="0" w:color="000000"/>
            </w:tcBorders>
          </w:tcPr>
          <w:p w:rsidR="00947799" w:rsidRPr="00947799" w:rsidRDefault="00947799" w:rsidP="00947799">
            <w:pPr>
              <w:rPr>
                <w:b/>
                <w:color w:val="000000"/>
                <w:sz w:val="28"/>
                <w:szCs w:val="28"/>
              </w:rPr>
            </w:pPr>
          </w:p>
        </w:tc>
      </w:tr>
      <w:tr w:rsidR="00947799" w:rsidRPr="00947799" w:rsidTr="00947799">
        <w:tc>
          <w:tcPr>
            <w:tcW w:w="1560"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2.1.7</w:t>
            </w:r>
          </w:p>
        </w:tc>
        <w:tc>
          <w:tcPr>
            <w:tcW w:w="3686"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Участие в экспертной деятельности</w:t>
            </w:r>
          </w:p>
        </w:tc>
        <w:tc>
          <w:tcPr>
            <w:tcW w:w="4657" w:type="dxa"/>
            <w:tcBorders>
              <w:top w:val="single" w:sz="8" w:space="0" w:color="000000"/>
              <w:left w:val="single" w:sz="8" w:space="0" w:color="000000"/>
              <w:bottom w:val="single" w:sz="8" w:space="0" w:color="000000"/>
              <w:right w:val="single" w:sz="8" w:space="0" w:color="000000"/>
            </w:tcBorders>
          </w:tcPr>
          <w:p w:rsidR="00947799" w:rsidRPr="00947799" w:rsidRDefault="00947799" w:rsidP="00947799">
            <w:pPr>
              <w:rPr>
                <w:b/>
                <w:color w:val="000000"/>
                <w:sz w:val="28"/>
                <w:szCs w:val="28"/>
              </w:rPr>
            </w:pPr>
          </w:p>
        </w:tc>
      </w:tr>
      <w:tr w:rsidR="00947799" w:rsidRPr="00947799" w:rsidTr="00947799">
        <w:tc>
          <w:tcPr>
            <w:tcW w:w="1560"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2.1.8</w:t>
            </w:r>
          </w:p>
        </w:tc>
        <w:tc>
          <w:tcPr>
            <w:tcW w:w="3686" w:type="dxa"/>
            <w:tcBorders>
              <w:top w:val="single" w:sz="8" w:space="0" w:color="000000"/>
              <w:left w:val="single" w:sz="8" w:space="0" w:color="000000"/>
              <w:bottom w:val="single" w:sz="8" w:space="0" w:color="000000"/>
            </w:tcBorders>
          </w:tcPr>
          <w:p w:rsidR="00947799" w:rsidRPr="00947799" w:rsidRDefault="00947799" w:rsidP="00947799">
            <w:pPr>
              <w:rPr>
                <w:b/>
                <w:color w:val="000000"/>
                <w:sz w:val="28"/>
                <w:szCs w:val="28"/>
              </w:rPr>
            </w:pPr>
            <w:r w:rsidRPr="00947799">
              <w:rPr>
                <w:b/>
                <w:color w:val="000000"/>
                <w:sz w:val="28"/>
                <w:szCs w:val="28"/>
              </w:rPr>
              <w:t>Участие в профессиональных конкурсах</w:t>
            </w:r>
          </w:p>
        </w:tc>
        <w:tc>
          <w:tcPr>
            <w:tcW w:w="4657" w:type="dxa"/>
            <w:tcBorders>
              <w:top w:val="single" w:sz="8" w:space="0" w:color="000000"/>
              <w:left w:val="single" w:sz="8" w:space="0" w:color="000000"/>
              <w:bottom w:val="single" w:sz="8" w:space="0" w:color="000000"/>
              <w:right w:val="single" w:sz="8" w:space="0" w:color="000000"/>
            </w:tcBorders>
          </w:tcPr>
          <w:p w:rsidR="00947799" w:rsidRPr="00947799" w:rsidRDefault="00947799" w:rsidP="00947799">
            <w:pPr>
              <w:rPr>
                <w:b/>
                <w:color w:val="000000"/>
                <w:sz w:val="28"/>
                <w:szCs w:val="28"/>
              </w:rPr>
            </w:pPr>
          </w:p>
        </w:tc>
      </w:tr>
    </w:tbl>
    <w:p w:rsidR="00E911D0" w:rsidRPr="00B4768B" w:rsidRDefault="00E911D0">
      <w:pPr>
        <w:spacing w:line="360" w:lineRule="auto"/>
        <w:rPr>
          <w:color w:val="000000"/>
          <w:sz w:val="28"/>
          <w:szCs w:val="28"/>
        </w:rPr>
      </w:pPr>
      <w:r w:rsidRPr="00B4768B">
        <w:rPr>
          <w:b/>
          <w:color w:val="000000"/>
          <w:sz w:val="28"/>
          <w:szCs w:val="28"/>
        </w:rPr>
        <w:t>2.2.</w:t>
      </w:r>
      <w:r w:rsidRPr="00B4768B">
        <w:rPr>
          <w:b/>
          <w:color w:val="000000"/>
          <w:sz w:val="28"/>
          <w:szCs w:val="28"/>
        </w:rPr>
        <w:tab/>
        <w:t>Структура административных органов ОО, порядок подчиненности структур, органы государственно-общественного управления.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Управление школой осуществляется в соответствии с Законом Российской Федерации №273-ФЗ «Об образовании в Российской Федерации» и Типовым положением об общеобразовательном учреждении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Управление школой осуществляется на основе сочетания принципов самоуправления коллектива и единоначалия.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В основу положена пятиуровневая структура управления.</w:t>
      </w:r>
      <w:r w:rsidRPr="00B4768B">
        <w:rPr>
          <w:rFonts w:ascii="Times New Roman" w:hAnsi="Times New Roman" w:cs="Times New Roman"/>
          <w:color w:val="000000"/>
          <w:sz w:val="28"/>
          <w:szCs w:val="28"/>
        </w:rPr>
        <w:br/>
        <w:t xml:space="preserve">Первый уровень структуры – уровень директора (по содержанию – это уровень стратегического управления). Директор школы определяет совместно с Советом школы стратегию развития школы, представляет её интересы в государственных и общественных инстанциях. Общее собрание трудового коллектива утверждает план развития школы. Директор школы несет </w:t>
      </w:r>
      <w:r w:rsidRPr="00B4768B">
        <w:rPr>
          <w:rFonts w:ascii="Times New Roman" w:hAnsi="Times New Roman" w:cs="Times New Roman"/>
          <w:color w:val="000000"/>
          <w:sz w:val="28"/>
          <w:szCs w:val="28"/>
        </w:rPr>
        <w:lastRenderedPageBreak/>
        <w:t>персональную юридическую ответственность за организацию жизнедеятельности школы, создает благоприятные условия для развития школы.</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На втором уровне структуры (по содержанию – это тоже уровень стратегического управления) функционируют традиционные субъекты управления: Совет школы, педагогический совет, Совет родителей, Общее собрание трудового коллектива, Управляющий Совет, профсоюзный орган.</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Третий уровень структуры управления (по содержанию – это уровень тактического управления) – уровень заместителей директора. Этот уровень представлен также методическим советом. Методический совет – коллегиальный совещательный орган, в состав которого входят руководители школьных МО.</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Четвертый уровень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методической службы школы, объединяют учителей одной образовательной области.</w:t>
      </w:r>
    </w:p>
    <w:p w:rsidR="00E911D0" w:rsidRPr="00B4768B" w:rsidRDefault="00E911D0">
      <w:pPr>
        <w:pStyle w:val="af1"/>
        <w:rPr>
          <w:rFonts w:ascii="Times New Roman" w:hAnsi="Times New Roman" w:cs="Times New Roman"/>
          <w:b/>
          <w:bCs/>
          <w:i/>
          <w:iCs/>
          <w:color w:val="000000"/>
          <w:sz w:val="28"/>
          <w:szCs w:val="28"/>
        </w:rPr>
      </w:pPr>
      <w:r w:rsidRPr="00B4768B">
        <w:rPr>
          <w:rFonts w:ascii="Times New Roman" w:hAnsi="Times New Roman" w:cs="Times New Roman"/>
          <w:color w:val="000000"/>
          <w:sz w:val="28"/>
          <w:szCs w:val="28"/>
        </w:rPr>
        <w:t>Пятый уровень организационной структуры – уровень учащихся. По содержанию – это тоже уровень оперативного управления, но из-за особой специфичности субъектов, этот уровень скорее можно назвать уровнем «соуправления». Иерархические связи по отношению к субъектам пятого уровня предполагают курирование, помощь, педагогическое руководство.</w:t>
      </w:r>
      <w:r w:rsidRPr="00B4768B">
        <w:rPr>
          <w:rFonts w:ascii="Times New Roman" w:hAnsi="Times New Roman" w:cs="Times New Roman"/>
          <w:color w:val="000000"/>
          <w:sz w:val="28"/>
          <w:szCs w:val="28"/>
        </w:rPr>
        <w:br/>
        <w:t>В школе созданы органы ученического самоуправления, ученические организации. Органы ученического самоуправления действуют на основании утвержденных локальных актов.</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b/>
          <w:bCs/>
          <w:i/>
          <w:iCs/>
          <w:color w:val="000000"/>
          <w:sz w:val="28"/>
          <w:szCs w:val="28"/>
        </w:rPr>
        <w:t xml:space="preserve">Органы школьного самоуправления, их функции и </w:t>
      </w:r>
      <w:proofErr w:type="gramStart"/>
      <w:r w:rsidRPr="00B4768B">
        <w:rPr>
          <w:rFonts w:ascii="Times New Roman" w:hAnsi="Times New Roman" w:cs="Times New Roman"/>
          <w:b/>
          <w:bCs/>
          <w:i/>
          <w:iCs/>
          <w:color w:val="000000"/>
          <w:sz w:val="28"/>
          <w:szCs w:val="28"/>
        </w:rPr>
        <w:t>полномочия</w:t>
      </w:r>
      <w:r w:rsidRPr="00B4768B">
        <w:rPr>
          <w:rFonts w:ascii="Times New Roman" w:hAnsi="Times New Roman" w:cs="Times New Roman"/>
          <w:b/>
          <w:bCs/>
          <w:color w:val="000000"/>
          <w:sz w:val="28"/>
          <w:szCs w:val="28"/>
        </w:rPr>
        <w:t>:</w:t>
      </w:r>
      <w:r w:rsidRPr="00B4768B">
        <w:rPr>
          <w:rFonts w:ascii="Times New Roman" w:hAnsi="Times New Roman" w:cs="Times New Roman"/>
          <w:b/>
          <w:bCs/>
          <w:color w:val="000000"/>
          <w:sz w:val="28"/>
          <w:szCs w:val="28"/>
        </w:rPr>
        <w:br/>
      </w:r>
      <w:r w:rsidRPr="00B4768B">
        <w:rPr>
          <w:rFonts w:ascii="Times New Roman" w:hAnsi="Times New Roman" w:cs="Times New Roman"/>
          <w:color w:val="000000"/>
          <w:sz w:val="28"/>
          <w:szCs w:val="28"/>
        </w:rPr>
        <w:t>Формами</w:t>
      </w:r>
      <w:proofErr w:type="gramEnd"/>
      <w:r w:rsidRPr="00B4768B">
        <w:rPr>
          <w:rFonts w:ascii="Times New Roman" w:hAnsi="Times New Roman" w:cs="Times New Roman"/>
          <w:color w:val="000000"/>
          <w:sz w:val="28"/>
          <w:szCs w:val="28"/>
        </w:rPr>
        <w:t xml:space="preserve"> самоуправления школы являются: </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Общее собрание трудового коллектива, Педагогический совет, Совет родителей, Управляющий совет.</w:t>
      </w:r>
    </w:p>
    <w:p w:rsidR="00E911D0" w:rsidRPr="00B4768B" w:rsidRDefault="00E911D0">
      <w:pPr>
        <w:pStyle w:val="af1"/>
        <w:ind w:firstLine="0"/>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       </w:t>
      </w:r>
      <w:r w:rsidRPr="00B4768B">
        <w:rPr>
          <w:rFonts w:ascii="Times New Roman" w:hAnsi="Times New Roman" w:cs="Times New Roman"/>
          <w:b/>
          <w:bCs/>
          <w:i/>
          <w:iCs/>
          <w:color w:val="000000"/>
          <w:sz w:val="28"/>
          <w:szCs w:val="28"/>
        </w:rPr>
        <w:t>Общее собрание трудового коллектива.</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Трудовой коллектив школы составляют все граждане, участвующие своим трудом в ее деятельности на основе трудового договора.</w:t>
      </w:r>
      <w:r w:rsidRPr="00B4768B">
        <w:rPr>
          <w:rFonts w:ascii="Times New Roman" w:hAnsi="Times New Roman" w:cs="Times New Roman"/>
          <w:color w:val="000000"/>
          <w:sz w:val="28"/>
          <w:szCs w:val="28"/>
        </w:rPr>
        <w:br/>
        <w:t>Полномочия трудового коллектива школы осуществляется общим собранием трудового коллектива. Общее собрание трудового коллектива:</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 рассматривает и принимает Устав школы, изменения и дополнения, вносимые в него; </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 заслушивает отчет директора о работе школы; </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утверждает план развития школы;</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рассматривает и принимает Правила внутреннего трудового распорядка, другие локальные акты, принимает решение о заключении коллективного договора;</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 рассматривает и утверждает кандидатуры на представление педагогических работников к государственным и отраслевым наградам. </w:t>
      </w:r>
      <w:r w:rsidRPr="00B4768B">
        <w:rPr>
          <w:rFonts w:ascii="Times New Roman" w:hAnsi="Times New Roman" w:cs="Times New Roman"/>
          <w:color w:val="000000"/>
          <w:sz w:val="28"/>
          <w:szCs w:val="28"/>
        </w:rPr>
        <w:br/>
        <w:t>Общее собрание трудового коллектива проводится не реже 2-х раз в год.</w:t>
      </w:r>
      <w:r w:rsidRPr="00B4768B">
        <w:rPr>
          <w:rFonts w:ascii="Times New Roman" w:hAnsi="Times New Roman" w:cs="Times New Roman"/>
          <w:color w:val="000000"/>
          <w:sz w:val="28"/>
          <w:szCs w:val="28"/>
        </w:rPr>
        <w:br/>
      </w:r>
      <w:r w:rsidRPr="00B4768B">
        <w:rPr>
          <w:rFonts w:ascii="Times New Roman" w:hAnsi="Times New Roman" w:cs="Times New Roman"/>
          <w:color w:val="000000"/>
          <w:sz w:val="28"/>
          <w:szCs w:val="28"/>
        </w:rPr>
        <w:lastRenderedPageBreak/>
        <w:t>Решения общего собрания трудового коллектива являются правомочными, если на нем присутствовало не менее 2/3 состава и за них проголосовало не менее половины присутствующих.</w:t>
      </w:r>
    </w:p>
    <w:p w:rsidR="00E911D0" w:rsidRPr="00B4768B" w:rsidRDefault="00E911D0">
      <w:pPr>
        <w:pStyle w:val="af1"/>
        <w:rPr>
          <w:rFonts w:ascii="Times New Roman" w:hAnsi="Times New Roman" w:cs="Times New Roman"/>
          <w:b/>
          <w:bCs/>
          <w:i/>
          <w:iCs/>
          <w:color w:val="000000"/>
          <w:sz w:val="28"/>
          <w:szCs w:val="28"/>
        </w:rPr>
      </w:pPr>
      <w:r w:rsidRPr="00B4768B">
        <w:rPr>
          <w:rFonts w:ascii="Times New Roman" w:hAnsi="Times New Roman" w:cs="Times New Roman"/>
          <w:color w:val="000000"/>
          <w:sz w:val="28"/>
          <w:szCs w:val="28"/>
        </w:rPr>
        <w:t>Решения, принятые общим собранием трудового коллективом в пределах его полномочий, являются обязательными для администрации, всех членов трудового коллектива.</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b/>
          <w:bCs/>
          <w:i/>
          <w:iCs/>
          <w:color w:val="000000"/>
          <w:sz w:val="28"/>
          <w:szCs w:val="28"/>
        </w:rPr>
        <w:t>Педагогический совет</w:t>
      </w:r>
      <w:r w:rsidRPr="00B4768B">
        <w:rPr>
          <w:rFonts w:ascii="Times New Roman" w:hAnsi="Times New Roman" w:cs="Times New Roman"/>
          <w:i/>
          <w:iCs/>
          <w:color w:val="000000"/>
          <w:sz w:val="28"/>
          <w:szCs w:val="28"/>
        </w:rPr>
        <w:t>.</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Организация учебно-воспитательного процесса осуществляется Педагогическим советом, в состав которого входят все педагогические работники школы. Педагогический совет действует на основании Устава муниципального бюджетного общеобразовательного учреждения Атяшевского муниципального района</w:t>
      </w:r>
      <w:r w:rsidR="006E39E3" w:rsidRPr="00B4768B">
        <w:rPr>
          <w:rFonts w:ascii="Times New Roman" w:hAnsi="Times New Roman" w:cs="Times New Roman"/>
          <w:color w:val="000000"/>
          <w:sz w:val="28"/>
          <w:szCs w:val="28"/>
        </w:rPr>
        <w:t xml:space="preserve"> Республики Мордовия «Атяшевская</w:t>
      </w:r>
      <w:r w:rsidRPr="00B4768B">
        <w:rPr>
          <w:rFonts w:ascii="Times New Roman" w:hAnsi="Times New Roman" w:cs="Times New Roman"/>
          <w:color w:val="000000"/>
          <w:sz w:val="28"/>
          <w:szCs w:val="28"/>
        </w:rPr>
        <w:t xml:space="preserve"> средняя школа».</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Педагогический совет школы:</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рассматривает основные вопросы учебно-воспитательного процесса в школе;</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разрабатывает меры по совершенствованию содержания образования, внедрению инновационных технологий;</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принимает решение о переводе и выпуске обучающихся;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 обсуждает и утверждает планы работы школы; </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заслушивает информацию и отчеты педагогических работников школы и представителей организаций и учреждений, взаимодействующих со школой, по вопросам образования и воспитания обучающихся; о проверке соблюдения санитарно-гигиенического режима школы; об охране здоровья и труда обучающихся и другие вопросы образовательной деятельности школы;</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принимает решения об исключении обучающихся из школы в установленном законом порядке;</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осуществляет другие функции, предусмотренные Уставом муниципального бюджетного общеобразовательного учреждения Атяшевского мун</w:t>
      </w:r>
      <w:r w:rsidR="006E39E3" w:rsidRPr="00B4768B">
        <w:rPr>
          <w:rFonts w:ascii="Times New Roman" w:hAnsi="Times New Roman" w:cs="Times New Roman"/>
          <w:color w:val="000000"/>
          <w:sz w:val="28"/>
          <w:szCs w:val="28"/>
        </w:rPr>
        <w:t>иципального района «</w:t>
      </w:r>
      <w:proofErr w:type="gramStart"/>
      <w:r w:rsidR="006E39E3" w:rsidRPr="00B4768B">
        <w:rPr>
          <w:rFonts w:ascii="Times New Roman" w:hAnsi="Times New Roman" w:cs="Times New Roman"/>
          <w:color w:val="000000"/>
          <w:sz w:val="28"/>
          <w:szCs w:val="28"/>
        </w:rPr>
        <w:t xml:space="preserve">Атяшевская </w:t>
      </w:r>
      <w:r w:rsidRPr="00B4768B">
        <w:rPr>
          <w:rFonts w:ascii="Times New Roman" w:hAnsi="Times New Roman" w:cs="Times New Roman"/>
          <w:color w:val="000000"/>
          <w:sz w:val="28"/>
          <w:szCs w:val="28"/>
        </w:rPr>
        <w:t xml:space="preserve"> средняя</w:t>
      </w:r>
      <w:proofErr w:type="gramEnd"/>
      <w:r w:rsidRPr="00B4768B">
        <w:rPr>
          <w:rFonts w:ascii="Times New Roman" w:hAnsi="Times New Roman" w:cs="Times New Roman"/>
          <w:color w:val="000000"/>
          <w:sz w:val="28"/>
          <w:szCs w:val="28"/>
        </w:rPr>
        <w:t xml:space="preserve"> школа». </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Педагогический совет созывается по мере необходимости, но не реже четырех раз в год. Для ведения протокола и организации делопроизводства из числа педагогов избирается секретарь Педагогического совета. Председателем </w:t>
      </w:r>
    </w:p>
    <w:p w:rsidR="00E911D0" w:rsidRPr="00B4768B" w:rsidRDefault="00E911D0">
      <w:pPr>
        <w:pStyle w:val="af1"/>
        <w:rPr>
          <w:rFonts w:ascii="Times New Roman" w:hAnsi="Times New Roman" w:cs="Times New Roman"/>
          <w:b/>
          <w:bCs/>
          <w:i/>
          <w:iCs/>
          <w:color w:val="000000"/>
          <w:sz w:val="28"/>
          <w:szCs w:val="28"/>
        </w:rPr>
      </w:pPr>
      <w:r w:rsidRPr="00B4768B">
        <w:rPr>
          <w:rFonts w:ascii="Times New Roman" w:hAnsi="Times New Roman" w:cs="Times New Roman"/>
          <w:color w:val="000000"/>
          <w:sz w:val="28"/>
          <w:szCs w:val="28"/>
        </w:rPr>
        <w:t xml:space="preserve">Педагогического совета является директор </w:t>
      </w:r>
      <w:proofErr w:type="gramStart"/>
      <w:r w:rsidRPr="00B4768B">
        <w:rPr>
          <w:rFonts w:ascii="Times New Roman" w:hAnsi="Times New Roman" w:cs="Times New Roman"/>
          <w:color w:val="000000"/>
          <w:sz w:val="28"/>
          <w:szCs w:val="28"/>
        </w:rPr>
        <w:t>школы.</w:t>
      </w:r>
      <w:r w:rsidRPr="00B4768B">
        <w:rPr>
          <w:rFonts w:ascii="Times New Roman" w:hAnsi="Times New Roman" w:cs="Times New Roman"/>
          <w:color w:val="000000"/>
          <w:sz w:val="28"/>
          <w:szCs w:val="28"/>
        </w:rPr>
        <w:br/>
        <w:t>Решения  Педагогического</w:t>
      </w:r>
      <w:proofErr w:type="gramEnd"/>
      <w:r w:rsidRPr="00B4768B">
        <w:rPr>
          <w:rFonts w:ascii="Times New Roman" w:hAnsi="Times New Roman" w:cs="Times New Roman"/>
          <w:color w:val="000000"/>
          <w:sz w:val="28"/>
          <w:szCs w:val="28"/>
        </w:rPr>
        <w:t xml:space="preserve"> совета являются правомочными, если на его заседании присутствовало не менее двух третей состава, принимаются открытым голосованием, большинством голосов и являются обязательными для всех участников образовательного процесса. Решения Педагогического совета оформляются приказом директора школы. Организацию выполнения решений Педагогического совета осуществляет директор школы.</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b/>
          <w:bCs/>
          <w:i/>
          <w:iCs/>
          <w:color w:val="000000"/>
          <w:sz w:val="28"/>
          <w:szCs w:val="28"/>
        </w:rPr>
        <w:t>Совет родителей.</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В целях привлечения родительской общественности к активному участию в жизни школы, укрепления связей между школой и семьей, реализации прав родителей на участие в управлении школой создается Совет родителей, </w:t>
      </w:r>
      <w:r w:rsidRPr="00B4768B">
        <w:rPr>
          <w:rFonts w:ascii="Times New Roman" w:hAnsi="Times New Roman" w:cs="Times New Roman"/>
          <w:color w:val="000000"/>
          <w:sz w:val="28"/>
          <w:szCs w:val="28"/>
        </w:rPr>
        <w:lastRenderedPageBreak/>
        <w:t>который действует на основании Положения о Совете родителей муниципального бюджетного общеобразовательного учреждения Атяшевского муниципального района</w:t>
      </w:r>
      <w:r w:rsidR="006E39E3" w:rsidRPr="00B4768B">
        <w:rPr>
          <w:rFonts w:ascii="Times New Roman" w:hAnsi="Times New Roman" w:cs="Times New Roman"/>
          <w:color w:val="000000"/>
          <w:sz w:val="28"/>
          <w:szCs w:val="28"/>
        </w:rPr>
        <w:t xml:space="preserve"> Республики </w:t>
      </w:r>
      <w:proofErr w:type="gramStart"/>
      <w:r w:rsidR="006E39E3" w:rsidRPr="00B4768B">
        <w:rPr>
          <w:rFonts w:ascii="Times New Roman" w:hAnsi="Times New Roman" w:cs="Times New Roman"/>
          <w:color w:val="000000"/>
          <w:sz w:val="28"/>
          <w:szCs w:val="28"/>
        </w:rPr>
        <w:t>Мордовия  «</w:t>
      </w:r>
      <w:proofErr w:type="gramEnd"/>
      <w:r w:rsidR="006E39E3" w:rsidRPr="00B4768B">
        <w:rPr>
          <w:rFonts w:ascii="Times New Roman" w:hAnsi="Times New Roman" w:cs="Times New Roman"/>
          <w:color w:val="000000"/>
          <w:sz w:val="28"/>
          <w:szCs w:val="28"/>
        </w:rPr>
        <w:t>Атяшевская</w:t>
      </w:r>
      <w:r w:rsidRPr="00B4768B">
        <w:rPr>
          <w:rFonts w:ascii="Times New Roman" w:hAnsi="Times New Roman" w:cs="Times New Roman"/>
          <w:color w:val="000000"/>
          <w:sz w:val="28"/>
          <w:szCs w:val="28"/>
        </w:rPr>
        <w:t xml:space="preserve"> средняя школа».</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Совет родителей:</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вносит на рассмотрение органов самоуправления школы предложения по организации и проведению внеклассной работы с обучающимися, по организационно-хозяйственным вопросам, по улучшению работы педагогического коллектива с родителями;</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устанавливает связи с административными органами, общественными организациями, предприятиями, учреждениями по вопросам оказания школе помощи в проведении воспитательной работы, укреплению ее материально-технической базы;</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принимает меры общественного воздействия по отношению к родителям обучающихся, не выполняющим законодательство об образовании, нарушающим права обучающихся;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участвует в работе по профориентации обучающихся путем организации экскурсий на производство, встреч с людьми разных профессий;</w:t>
      </w:r>
    </w:p>
    <w:p w:rsidR="00E911D0" w:rsidRPr="00B4768B" w:rsidRDefault="00E911D0">
      <w:pPr>
        <w:pStyle w:val="af1"/>
        <w:rPr>
          <w:rFonts w:ascii="Times New Roman" w:hAnsi="Times New Roman" w:cs="Times New Roman"/>
          <w:b/>
          <w:bCs/>
          <w:i/>
          <w:iCs/>
          <w:color w:val="000000"/>
          <w:sz w:val="28"/>
          <w:szCs w:val="28"/>
        </w:rPr>
      </w:pPr>
      <w:r w:rsidRPr="00B4768B">
        <w:rPr>
          <w:rFonts w:ascii="Times New Roman" w:hAnsi="Times New Roman" w:cs="Times New Roman"/>
          <w:color w:val="000000"/>
          <w:sz w:val="28"/>
          <w:szCs w:val="28"/>
        </w:rPr>
        <w:t>- участвует в работе по контролю за организацией питания обучающихся.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b/>
          <w:bCs/>
          <w:i/>
          <w:iCs/>
          <w:color w:val="000000"/>
          <w:sz w:val="28"/>
          <w:szCs w:val="28"/>
        </w:rPr>
        <w:t>Управляющий совет.</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Управляющий совет является коллегиальным органом Учреждения, созданным для общественного управления Учреждением.</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К исключительной компетенции Управляющего совета относятся: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1) утверждение плана развития Учреждения;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2) принятие решения об исключении обучающегося из Учреждения;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3) распределение по представлению руководителя Учреждения стимулирующих выплат педагогическому персоналу;</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4) внесение рекомендаций по распределению стимулирующих выплат непедагогическому персоналу; </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5) заслушивание отчёта директора Учреждения по итогам учебного года;</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6) рассмотрение иных вопросов, отнесённых к его компетенции настоящим Уставом.</w:t>
      </w:r>
    </w:p>
    <w:p w:rsidR="00E911D0" w:rsidRPr="00B4768B" w:rsidRDefault="00E911D0">
      <w:pPr>
        <w:pStyle w:val="af1"/>
        <w:rPr>
          <w:rFonts w:ascii="Times New Roman" w:hAnsi="Times New Roman" w:cs="Times New Roman"/>
          <w:color w:val="000000"/>
          <w:sz w:val="28"/>
          <w:szCs w:val="28"/>
        </w:rPr>
      </w:pPr>
    </w:p>
    <w:p w:rsidR="00E911D0" w:rsidRPr="00B4768B" w:rsidRDefault="00E911D0">
      <w:pPr>
        <w:spacing w:line="360" w:lineRule="auto"/>
        <w:rPr>
          <w:color w:val="000000"/>
          <w:sz w:val="28"/>
          <w:szCs w:val="28"/>
        </w:rPr>
      </w:pPr>
      <w:r w:rsidRPr="00B4768B">
        <w:rPr>
          <w:b/>
          <w:color w:val="000000"/>
          <w:sz w:val="28"/>
          <w:szCs w:val="28"/>
        </w:rPr>
        <w:t>2.3.Перечень действующих советов (методобъединений, кафедр, комиссий и т.д.).</w:t>
      </w:r>
    </w:p>
    <w:p w:rsidR="00E911D0" w:rsidRPr="00B4768B" w:rsidRDefault="00E911D0">
      <w:pPr>
        <w:rPr>
          <w:color w:val="000000"/>
          <w:sz w:val="28"/>
          <w:szCs w:val="28"/>
        </w:rPr>
      </w:pPr>
      <w:r w:rsidRPr="00B4768B">
        <w:rPr>
          <w:color w:val="000000"/>
          <w:sz w:val="28"/>
          <w:szCs w:val="28"/>
        </w:rPr>
        <w:t>Для осуществления учебно-метод</w:t>
      </w:r>
      <w:r w:rsidR="00D2333E" w:rsidRPr="00B4768B">
        <w:rPr>
          <w:color w:val="000000"/>
          <w:sz w:val="28"/>
          <w:szCs w:val="28"/>
        </w:rPr>
        <w:t>ической работы в школе созданы 5 методических объединений</w:t>
      </w:r>
      <w:r w:rsidRPr="00B4768B">
        <w:rPr>
          <w:color w:val="000000"/>
          <w:sz w:val="28"/>
          <w:szCs w:val="28"/>
        </w:rPr>
        <w:t>:</w:t>
      </w:r>
    </w:p>
    <w:p w:rsidR="00D2333E" w:rsidRPr="00B4768B" w:rsidRDefault="00D2333E" w:rsidP="00D2333E">
      <w:pPr>
        <w:rPr>
          <w:bCs/>
          <w:color w:val="000000"/>
          <w:sz w:val="28"/>
          <w:szCs w:val="28"/>
        </w:rPr>
      </w:pPr>
      <w:r w:rsidRPr="00B4768B">
        <w:rPr>
          <w:bCs/>
          <w:color w:val="000000"/>
          <w:sz w:val="28"/>
          <w:szCs w:val="28"/>
        </w:rPr>
        <w:t>1. Начальных классов (1-4</w:t>
      </w:r>
      <w:proofErr w:type="gramStart"/>
      <w:r w:rsidRPr="00B4768B">
        <w:rPr>
          <w:bCs/>
          <w:color w:val="000000"/>
          <w:sz w:val="28"/>
          <w:szCs w:val="28"/>
        </w:rPr>
        <w:t>кл.,</w:t>
      </w:r>
      <w:proofErr w:type="gramEnd"/>
      <w:r w:rsidRPr="00B4768B">
        <w:rPr>
          <w:bCs/>
          <w:color w:val="000000"/>
          <w:sz w:val="28"/>
          <w:szCs w:val="28"/>
        </w:rPr>
        <w:t xml:space="preserve"> ГПД)-Бектяшкина М.А.</w:t>
      </w:r>
    </w:p>
    <w:p w:rsidR="00D2333E" w:rsidRPr="00B4768B" w:rsidRDefault="00D2333E" w:rsidP="00D2333E">
      <w:pPr>
        <w:rPr>
          <w:bCs/>
          <w:color w:val="000000"/>
          <w:sz w:val="28"/>
          <w:szCs w:val="28"/>
        </w:rPr>
      </w:pPr>
      <w:r w:rsidRPr="00B4768B">
        <w:rPr>
          <w:bCs/>
          <w:color w:val="000000"/>
          <w:sz w:val="28"/>
          <w:szCs w:val="28"/>
        </w:rPr>
        <w:t>2. Русского языка и литературы, родного языка и литературы, иностранных языков-Русяева Л.М.</w:t>
      </w:r>
    </w:p>
    <w:p w:rsidR="00D2333E" w:rsidRPr="00B4768B" w:rsidRDefault="00D2333E" w:rsidP="00D2333E">
      <w:pPr>
        <w:rPr>
          <w:bCs/>
          <w:color w:val="000000"/>
          <w:sz w:val="28"/>
          <w:szCs w:val="28"/>
        </w:rPr>
      </w:pPr>
      <w:r w:rsidRPr="00B4768B">
        <w:rPr>
          <w:bCs/>
          <w:color w:val="000000"/>
          <w:sz w:val="28"/>
          <w:szCs w:val="28"/>
        </w:rPr>
        <w:t xml:space="preserve">3. </w:t>
      </w:r>
      <w:proofErr w:type="gramStart"/>
      <w:r w:rsidRPr="00B4768B">
        <w:rPr>
          <w:bCs/>
          <w:color w:val="000000"/>
          <w:sz w:val="28"/>
          <w:szCs w:val="28"/>
        </w:rPr>
        <w:t>Математики ,</w:t>
      </w:r>
      <w:proofErr w:type="gramEnd"/>
      <w:r w:rsidRPr="00B4768B">
        <w:rPr>
          <w:bCs/>
          <w:color w:val="000000"/>
          <w:sz w:val="28"/>
          <w:szCs w:val="28"/>
        </w:rPr>
        <w:t xml:space="preserve"> физики и информатики-Раздолькина Л.А.</w:t>
      </w:r>
    </w:p>
    <w:p w:rsidR="00D2333E" w:rsidRPr="00B4768B" w:rsidRDefault="00D2333E" w:rsidP="00D2333E">
      <w:pPr>
        <w:rPr>
          <w:bCs/>
          <w:color w:val="000000"/>
          <w:sz w:val="28"/>
          <w:szCs w:val="28"/>
        </w:rPr>
      </w:pPr>
      <w:r w:rsidRPr="00B4768B">
        <w:rPr>
          <w:bCs/>
          <w:color w:val="000000"/>
          <w:sz w:val="28"/>
          <w:szCs w:val="28"/>
        </w:rPr>
        <w:t>4. Истории, обществознаний, географии-Моторкина Е.А.</w:t>
      </w:r>
    </w:p>
    <w:p w:rsidR="00D2333E" w:rsidRPr="00B4768B" w:rsidRDefault="00D2333E" w:rsidP="00D2333E">
      <w:pPr>
        <w:rPr>
          <w:b/>
          <w:bCs/>
          <w:color w:val="000000"/>
          <w:sz w:val="28"/>
          <w:szCs w:val="28"/>
        </w:rPr>
      </w:pPr>
      <w:r w:rsidRPr="00B4768B">
        <w:rPr>
          <w:bCs/>
          <w:color w:val="000000"/>
          <w:sz w:val="28"/>
          <w:szCs w:val="28"/>
        </w:rPr>
        <w:t>5. Классных руководителей- Потапова Т.М.</w:t>
      </w:r>
      <w:r w:rsidRPr="00B4768B">
        <w:rPr>
          <w:b/>
          <w:bCs/>
          <w:color w:val="000000"/>
          <w:sz w:val="28"/>
          <w:szCs w:val="28"/>
        </w:rPr>
        <w:t xml:space="preserve"> </w:t>
      </w:r>
    </w:p>
    <w:p w:rsidR="009A6D95" w:rsidRPr="00B4768B" w:rsidRDefault="009A6D95" w:rsidP="00D2333E">
      <w:pPr>
        <w:rPr>
          <w:b/>
          <w:bCs/>
          <w:color w:val="000000"/>
          <w:sz w:val="28"/>
          <w:szCs w:val="28"/>
        </w:rPr>
      </w:pPr>
    </w:p>
    <w:p w:rsidR="009A6D95" w:rsidRPr="00B4768B" w:rsidRDefault="009A6D95" w:rsidP="00D2333E">
      <w:pPr>
        <w:rPr>
          <w:bCs/>
          <w:color w:val="000000"/>
          <w:sz w:val="28"/>
          <w:szCs w:val="28"/>
        </w:rPr>
      </w:pPr>
      <w:r w:rsidRPr="00B4768B">
        <w:rPr>
          <w:bCs/>
          <w:color w:val="000000"/>
          <w:sz w:val="28"/>
          <w:szCs w:val="28"/>
        </w:rPr>
        <w:t>Кроме этого, функционируют следующие советы и комиссии:</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 Психолого </w:t>
      </w:r>
      <w:r w:rsidR="000C78CD">
        <w:rPr>
          <w:rFonts w:ascii="Times New Roman" w:hAnsi="Times New Roman" w:cs="Times New Roman"/>
          <w:sz w:val="28"/>
          <w:szCs w:val="28"/>
        </w:rPr>
        <w:t>–</w:t>
      </w:r>
      <w:r w:rsidRPr="00B4768B">
        <w:rPr>
          <w:rFonts w:ascii="Times New Roman" w:hAnsi="Times New Roman" w:cs="Times New Roman"/>
          <w:sz w:val="28"/>
          <w:szCs w:val="28"/>
        </w:rPr>
        <w:t xml:space="preserve"> педагогический консилиум</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Родительский комитет</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Совет отцов</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Служба примирения</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Совет по профилактике</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Совет старшеклассников</w:t>
      </w:r>
    </w:p>
    <w:p w:rsidR="009A6D95" w:rsidRPr="00B4768B" w:rsidRDefault="009A6D95">
      <w:pPr>
        <w:pStyle w:val="af1"/>
        <w:rPr>
          <w:rFonts w:ascii="Times New Roman" w:hAnsi="Times New Roman" w:cs="Times New Roman"/>
          <w:sz w:val="28"/>
          <w:szCs w:val="28"/>
        </w:rPr>
      </w:pPr>
      <w:r w:rsidRPr="00B4768B">
        <w:rPr>
          <w:rFonts w:ascii="Times New Roman" w:hAnsi="Times New Roman" w:cs="Times New Roman"/>
          <w:sz w:val="28"/>
          <w:szCs w:val="28"/>
        </w:rPr>
        <w:t xml:space="preserve">- Комиссия по аттестации педагогических работников на соответствие занимаемой должности; </w:t>
      </w:r>
    </w:p>
    <w:p w:rsidR="009A6D95" w:rsidRPr="00B4768B" w:rsidRDefault="009A6D95">
      <w:pPr>
        <w:pStyle w:val="af1"/>
        <w:rPr>
          <w:rFonts w:ascii="Times New Roman" w:hAnsi="Times New Roman" w:cs="Times New Roman"/>
          <w:sz w:val="28"/>
          <w:szCs w:val="28"/>
        </w:rPr>
      </w:pPr>
      <w:r w:rsidRPr="00B4768B">
        <w:rPr>
          <w:rFonts w:ascii="Times New Roman" w:hAnsi="Times New Roman" w:cs="Times New Roman"/>
          <w:sz w:val="28"/>
          <w:szCs w:val="28"/>
        </w:rPr>
        <w:t xml:space="preserve">  - Комиссия по урегулированию споров между участниками образовательных отношений;  </w:t>
      </w:r>
    </w:p>
    <w:p w:rsidR="009A6D95" w:rsidRPr="00B4768B" w:rsidRDefault="009A6D95">
      <w:pPr>
        <w:pStyle w:val="af1"/>
        <w:rPr>
          <w:rFonts w:ascii="Times New Roman" w:hAnsi="Times New Roman" w:cs="Times New Roman"/>
          <w:sz w:val="28"/>
          <w:szCs w:val="28"/>
        </w:rPr>
      </w:pPr>
      <w:r w:rsidRPr="00B4768B">
        <w:rPr>
          <w:rFonts w:ascii="Times New Roman" w:hAnsi="Times New Roman" w:cs="Times New Roman"/>
          <w:sz w:val="28"/>
          <w:szCs w:val="28"/>
        </w:rPr>
        <w:t xml:space="preserve">- Комиссия по административно-общественному контролю организации и качества питания обучающихся.  </w:t>
      </w:r>
    </w:p>
    <w:p w:rsidR="00E911D0" w:rsidRPr="00B4768B" w:rsidRDefault="00E911D0">
      <w:pPr>
        <w:pStyle w:val="af1"/>
        <w:ind w:firstLine="0"/>
        <w:rPr>
          <w:rFonts w:ascii="Times New Roman" w:hAnsi="Times New Roman" w:cs="Times New Roman"/>
          <w:sz w:val="28"/>
          <w:szCs w:val="28"/>
        </w:rPr>
      </w:pPr>
      <w:r w:rsidRPr="00B4768B">
        <w:rPr>
          <w:rFonts w:ascii="Times New Roman" w:hAnsi="Times New Roman" w:cs="Times New Roman"/>
          <w:sz w:val="28"/>
          <w:szCs w:val="28"/>
        </w:rPr>
        <w:t xml:space="preserve">        - Комиссия по распределению выплат стимулирующего характера за результативность и качество работы по организации образовательного процесса.</w:t>
      </w:r>
    </w:p>
    <w:p w:rsidR="00E911D0" w:rsidRPr="00B4768B" w:rsidRDefault="00E911D0">
      <w:pPr>
        <w:tabs>
          <w:tab w:val="left" w:pos="540"/>
        </w:tabs>
        <w:spacing w:line="312" w:lineRule="auto"/>
        <w:ind w:firstLine="0"/>
        <w:rPr>
          <w:color w:val="FF0000"/>
          <w:sz w:val="28"/>
          <w:szCs w:val="28"/>
        </w:rPr>
      </w:pPr>
    </w:p>
    <w:p w:rsidR="00E911D0" w:rsidRPr="00B4768B" w:rsidRDefault="00E911D0">
      <w:pPr>
        <w:pStyle w:val="af0"/>
        <w:numPr>
          <w:ilvl w:val="3"/>
          <w:numId w:val="3"/>
        </w:numPr>
        <w:spacing w:after="0" w:line="348" w:lineRule="auto"/>
        <w:ind w:hanging="2912"/>
        <w:rPr>
          <w:rFonts w:ascii="Times New Roman" w:hAnsi="Times New Roman" w:cs="Times New Roman"/>
          <w:b/>
          <w:color w:val="000000"/>
          <w:sz w:val="28"/>
          <w:szCs w:val="28"/>
        </w:rPr>
      </w:pPr>
      <w:bookmarkStart w:id="1" w:name="_Ref60925950"/>
      <w:r w:rsidRPr="00B4768B">
        <w:rPr>
          <w:rFonts w:ascii="Times New Roman" w:hAnsi="Times New Roman" w:cs="Times New Roman"/>
          <w:b/>
          <w:color w:val="000000"/>
          <w:sz w:val="28"/>
          <w:szCs w:val="28"/>
        </w:rPr>
        <w:t>Образовательная деятельность</w:t>
      </w:r>
      <w:bookmarkEnd w:id="1"/>
      <w:r w:rsidRPr="00B4768B">
        <w:rPr>
          <w:rFonts w:ascii="Times New Roman" w:hAnsi="Times New Roman" w:cs="Times New Roman"/>
          <w:b/>
          <w:color w:val="000000"/>
          <w:sz w:val="28"/>
          <w:szCs w:val="28"/>
        </w:rPr>
        <w:tab/>
      </w:r>
    </w:p>
    <w:p w:rsidR="00E911D0" w:rsidRPr="00B4768B" w:rsidRDefault="00E911D0" w:rsidP="002B240A">
      <w:pPr>
        <w:pStyle w:val="af0"/>
        <w:numPr>
          <w:ilvl w:val="0"/>
          <w:numId w:val="4"/>
        </w:numPr>
        <w:tabs>
          <w:tab w:val="left" w:pos="993"/>
        </w:tabs>
        <w:spacing w:after="0" w:line="240" w:lineRule="auto"/>
        <w:ind w:left="0" w:firstLine="709"/>
        <w:rPr>
          <w:color w:val="000000"/>
          <w:sz w:val="28"/>
          <w:szCs w:val="28"/>
        </w:rPr>
      </w:pPr>
      <w:r w:rsidRPr="00B4768B">
        <w:rPr>
          <w:rFonts w:ascii="Times New Roman" w:hAnsi="Times New Roman" w:cs="Times New Roman"/>
          <w:b/>
          <w:color w:val="000000"/>
          <w:sz w:val="28"/>
          <w:szCs w:val="28"/>
        </w:rPr>
        <w:t>Нормативно-правовая база, согласно которой определяются особенности ведения учебно-воспитательной работы (базовые – ФЗ № 273-ФЗ «Об образовании в Российской Федерации», нормативы ФГОС, СанПиН по направлению деятельности).</w:t>
      </w:r>
    </w:p>
    <w:p w:rsidR="00E911D0" w:rsidRPr="00B4768B" w:rsidRDefault="00E911D0">
      <w:pPr>
        <w:ind w:firstLine="0"/>
        <w:rPr>
          <w:color w:val="000000"/>
          <w:sz w:val="28"/>
          <w:szCs w:val="28"/>
        </w:rPr>
      </w:pPr>
      <w:r w:rsidRPr="00B4768B">
        <w:rPr>
          <w:color w:val="000000"/>
          <w:sz w:val="28"/>
          <w:szCs w:val="28"/>
        </w:rPr>
        <w:t xml:space="preserve">         Конституция Российской Федерации (ст. 43,44) </w:t>
      </w:r>
    </w:p>
    <w:p w:rsidR="00E911D0" w:rsidRPr="00B4768B" w:rsidRDefault="00E911D0">
      <w:pPr>
        <w:ind w:firstLine="0"/>
        <w:rPr>
          <w:color w:val="000000"/>
          <w:sz w:val="28"/>
          <w:szCs w:val="28"/>
        </w:rPr>
      </w:pPr>
      <w:r w:rsidRPr="00B4768B">
        <w:rPr>
          <w:color w:val="000000"/>
          <w:sz w:val="28"/>
          <w:szCs w:val="28"/>
        </w:rPr>
        <w:t xml:space="preserve">         Закон Российской Федерации от 29.12.2012 N 273-ФЗ «Об образовании в РФ» </w:t>
      </w:r>
    </w:p>
    <w:p w:rsidR="00E911D0" w:rsidRPr="00B4768B" w:rsidRDefault="00E911D0">
      <w:pPr>
        <w:ind w:firstLine="0"/>
        <w:rPr>
          <w:color w:val="000000"/>
          <w:sz w:val="28"/>
          <w:szCs w:val="28"/>
        </w:rPr>
      </w:pPr>
      <w:r w:rsidRPr="00B4768B">
        <w:rPr>
          <w:color w:val="000000"/>
          <w:sz w:val="28"/>
          <w:szCs w:val="28"/>
        </w:rPr>
        <w:t xml:space="preserve">        Приказ Министерства образования и науки Российской Федерации от 6 октября 2009г. N373 «Об утверждении федерального государственного образовательного стандарта начального общего образования».</w:t>
      </w:r>
    </w:p>
    <w:p w:rsidR="00E911D0" w:rsidRPr="00B4768B" w:rsidRDefault="00E911D0">
      <w:pPr>
        <w:rPr>
          <w:color w:val="000000"/>
          <w:sz w:val="28"/>
          <w:szCs w:val="28"/>
        </w:rPr>
      </w:pPr>
      <w:r w:rsidRPr="00B4768B">
        <w:rPr>
          <w:color w:val="000000"/>
          <w:sz w:val="28"/>
          <w:szCs w:val="28"/>
        </w:rPr>
        <w:t>Приказ Министерства образования и науки РФ от 17.12.2010г. № 1897 «Об утверждении федерального государственного образовательного стандарта основного общего образования» Федеральный базисный учебный план, утвержденный приказом Министерства образования Российской Федерации от 09.03.2004 №1312 в редакции от 1.02.2012г.</w:t>
      </w:r>
    </w:p>
    <w:p w:rsidR="00E911D0" w:rsidRPr="00B4768B" w:rsidRDefault="00E911D0">
      <w:pPr>
        <w:rPr>
          <w:color w:val="000000"/>
          <w:sz w:val="28"/>
          <w:szCs w:val="28"/>
        </w:rPr>
      </w:pPr>
      <w:r w:rsidRPr="00B4768B">
        <w:rPr>
          <w:color w:val="000000"/>
          <w:sz w:val="28"/>
          <w:szCs w:val="28"/>
        </w:rPr>
        <w:t xml:space="preserve">Концепция профильного обучения на старшей ступени общего образования (приказ Министерства образования РФ от 18.07.2002 № 27-83). </w:t>
      </w:r>
    </w:p>
    <w:p w:rsidR="00E911D0" w:rsidRPr="00B4768B" w:rsidRDefault="00E911D0">
      <w:pPr>
        <w:rPr>
          <w:color w:val="000000"/>
          <w:sz w:val="28"/>
          <w:szCs w:val="28"/>
        </w:rPr>
      </w:pPr>
      <w:r w:rsidRPr="00B4768B">
        <w:rPr>
          <w:color w:val="000000"/>
          <w:sz w:val="28"/>
          <w:szCs w:val="28"/>
        </w:rPr>
        <w:t>Приказ Министерства образования и науки РФ от 04.10.2010г.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E911D0" w:rsidRPr="00B4768B" w:rsidRDefault="00E911D0">
      <w:pPr>
        <w:rPr>
          <w:color w:val="000000"/>
          <w:sz w:val="28"/>
          <w:szCs w:val="28"/>
        </w:rPr>
      </w:pPr>
      <w:r w:rsidRPr="00B4768B">
        <w:rPr>
          <w:color w:val="000000"/>
          <w:sz w:val="28"/>
          <w:szCs w:val="28"/>
        </w:rPr>
        <w:t xml:space="preserve">Приказ от 30 августа 2013 года № 1015 «Об утверждении Порядка организации и осуществления образовательной деятельности по основным общеобразовательным программам </w:t>
      </w:r>
      <w:r w:rsidR="000C78CD">
        <w:rPr>
          <w:color w:val="000000"/>
          <w:sz w:val="28"/>
          <w:szCs w:val="28"/>
        </w:rPr>
        <w:t>–</w:t>
      </w:r>
      <w:r w:rsidRPr="00B4768B">
        <w:rPr>
          <w:color w:val="000000"/>
          <w:sz w:val="28"/>
          <w:szCs w:val="28"/>
        </w:rPr>
        <w:t xml:space="preserve"> образовательным программам начального общего, основного общего и среднего общего образования».</w:t>
      </w:r>
    </w:p>
    <w:p w:rsidR="00E911D0" w:rsidRPr="00B4768B" w:rsidRDefault="00E911D0">
      <w:pPr>
        <w:rPr>
          <w:color w:val="000000"/>
          <w:sz w:val="28"/>
          <w:szCs w:val="28"/>
        </w:rPr>
      </w:pPr>
      <w:r w:rsidRPr="00B4768B">
        <w:rPr>
          <w:color w:val="000000"/>
          <w:sz w:val="28"/>
          <w:szCs w:val="28"/>
        </w:rPr>
        <w:lastRenderedPageBreak/>
        <w:t xml:space="preserve">Постановление Главного государственного санитарного врача РФ от 29декабря 2010 г. N 189 </w:t>
      </w:r>
      <w:r w:rsidR="000C78CD">
        <w:rPr>
          <w:color w:val="000000"/>
          <w:sz w:val="28"/>
          <w:szCs w:val="28"/>
        </w:rPr>
        <w:t>«</w:t>
      </w:r>
      <w:r w:rsidRPr="00B4768B">
        <w:rPr>
          <w:color w:val="000000"/>
          <w:sz w:val="28"/>
          <w:szCs w:val="28"/>
        </w:rPr>
        <w:t xml:space="preserve">Об утверждении СанПиН 2.4.2.2821-10 </w:t>
      </w:r>
      <w:r w:rsidR="000C78CD">
        <w:rPr>
          <w:color w:val="000000"/>
          <w:sz w:val="28"/>
          <w:szCs w:val="28"/>
        </w:rPr>
        <w:t>«</w:t>
      </w:r>
      <w:r w:rsidRPr="00B4768B">
        <w:rPr>
          <w:color w:val="000000"/>
          <w:sz w:val="28"/>
          <w:szCs w:val="28"/>
        </w:rPr>
        <w:t>Санитарно- эпидимологические требования к условиям организации обучения в общеобразовательных учреждениях» с изменениями и дополнениями от: (29 июня 2011 г., 25 декабря 2013 г., 24 ноября 2015 г., 22 мая 2019 г.) СанПиН2.4.1.3049—13 (постановление № 26 от15 мая 2013 г.).</w:t>
      </w:r>
    </w:p>
    <w:p w:rsidR="00E911D0" w:rsidRPr="00B4768B" w:rsidRDefault="00E911D0">
      <w:pPr>
        <w:rPr>
          <w:color w:val="000000"/>
          <w:sz w:val="28"/>
          <w:szCs w:val="28"/>
        </w:rPr>
      </w:pPr>
      <w:r w:rsidRPr="00B4768B">
        <w:rPr>
          <w:color w:val="000000"/>
          <w:sz w:val="28"/>
          <w:szCs w:val="28"/>
        </w:rPr>
        <w:t>Основная образовательная программа начального общего образования. У</w:t>
      </w:r>
      <w:r w:rsidR="009A6D95" w:rsidRPr="00B4768B">
        <w:rPr>
          <w:color w:val="000000"/>
          <w:sz w:val="28"/>
          <w:szCs w:val="28"/>
        </w:rPr>
        <w:t xml:space="preserve">тверждена приказом директора № 75-о от 31.08.2021 </w:t>
      </w:r>
      <w:r w:rsidRPr="00B4768B">
        <w:rPr>
          <w:color w:val="000000"/>
          <w:sz w:val="28"/>
          <w:szCs w:val="28"/>
        </w:rPr>
        <w:t>г.</w:t>
      </w:r>
    </w:p>
    <w:p w:rsidR="009A6D95" w:rsidRPr="00B4768B" w:rsidRDefault="00E911D0" w:rsidP="009A6D95">
      <w:pPr>
        <w:rPr>
          <w:color w:val="000000"/>
          <w:sz w:val="28"/>
          <w:szCs w:val="28"/>
        </w:rPr>
      </w:pPr>
      <w:r w:rsidRPr="00B4768B">
        <w:rPr>
          <w:color w:val="000000"/>
          <w:sz w:val="28"/>
          <w:szCs w:val="28"/>
        </w:rPr>
        <w:t xml:space="preserve">Основная образовательная программа основного общего образования. </w:t>
      </w:r>
      <w:r w:rsidR="009A6D95" w:rsidRPr="00B4768B">
        <w:rPr>
          <w:color w:val="000000"/>
          <w:sz w:val="28"/>
          <w:szCs w:val="28"/>
        </w:rPr>
        <w:t>Утверждена приказом директора № 75-о от 31.08.2021 г.</w:t>
      </w:r>
    </w:p>
    <w:p w:rsidR="009A6D95" w:rsidRPr="00B4768B" w:rsidRDefault="00E911D0" w:rsidP="009A6D95">
      <w:pPr>
        <w:rPr>
          <w:color w:val="000000"/>
          <w:sz w:val="28"/>
          <w:szCs w:val="28"/>
        </w:rPr>
      </w:pPr>
      <w:r w:rsidRPr="00B4768B">
        <w:rPr>
          <w:color w:val="000000"/>
          <w:sz w:val="28"/>
          <w:szCs w:val="28"/>
        </w:rPr>
        <w:t xml:space="preserve">Образовательная программа среднего общего образования. </w:t>
      </w:r>
      <w:r w:rsidR="009A6D95" w:rsidRPr="00B4768B">
        <w:rPr>
          <w:color w:val="000000"/>
          <w:sz w:val="28"/>
          <w:szCs w:val="28"/>
        </w:rPr>
        <w:t>Утверждена приказом директора № 75-о от 31.08.2021 г.</w:t>
      </w:r>
    </w:p>
    <w:p w:rsidR="009A6D95" w:rsidRPr="00B4768B" w:rsidRDefault="009A6D95" w:rsidP="009A6D95">
      <w:pPr>
        <w:rPr>
          <w:color w:val="000000"/>
          <w:sz w:val="28"/>
          <w:szCs w:val="28"/>
        </w:rPr>
      </w:pPr>
      <w:r w:rsidRPr="00B4768B">
        <w:rPr>
          <w:color w:val="000000"/>
          <w:sz w:val="28"/>
          <w:szCs w:val="28"/>
        </w:rPr>
        <w:t>Адаптированная образовательная программа начального общего образования для обучения детей с умственной отсталостью. Утверждена приказом директора № 75-о от 31.08.2021 г.</w:t>
      </w:r>
    </w:p>
    <w:p w:rsidR="009A6D95" w:rsidRPr="00B4768B" w:rsidRDefault="009A6D95" w:rsidP="009A6D95">
      <w:pPr>
        <w:rPr>
          <w:color w:val="000000"/>
          <w:sz w:val="28"/>
          <w:szCs w:val="28"/>
        </w:rPr>
      </w:pPr>
      <w:r w:rsidRPr="00B4768B">
        <w:rPr>
          <w:color w:val="000000"/>
          <w:sz w:val="28"/>
          <w:szCs w:val="28"/>
        </w:rPr>
        <w:t>Адаптированная образовательная программа основного общего образования для обучения детей с умственной отсталостью. Утверждена приказом директора № 75-о от 31.08.2021 г.</w:t>
      </w:r>
    </w:p>
    <w:p w:rsidR="009A6D95" w:rsidRPr="00B4768B" w:rsidRDefault="009A6D95">
      <w:pPr>
        <w:rPr>
          <w:b/>
          <w:color w:val="000000"/>
          <w:sz w:val="28"/>
          <w:szCs w:val="28"/>
        </w:rPr>
      </w:pPr>
      <w:r w:rsidRPr="00B4768B">
        <w:rPr>
          <w:b/>
          <w:color w:val="000000"/>
          <w:sz w:val="28"/>
          <w:szCs w:val="28"/>
        </w:rPr>
        <w:t>Локальные акты</w:t>
      </w:r>
      <w:r w:rsidR="00666803" w:rsidRPr="00B4768B">
        <w:rPr>
          <w:b/>
          <w:color w:val="000000"/>
          <w:sz w:val="28"/>
          <w:szCs w:val="28"/>
        </w:rPr>
        <w:t xml:space="preserve">, регламентирующие деятельность </w:t>
      </w:r>
      <w:r w:rsidRPr="00B4768B">
        <w:rPr>
          <w:b/>
          <w:color w:val="000000"/>
          <w:sz w:val="28"/>
          <w:szCs w:val="28"/>
        </w:rPr>
        <w:t>МБОУ «Атяшевская средняя школа»:</w:t>
      </w:r>
    </w:p>
    <w:p w:rsidR="00666803" w:rsidRPr="00B4768B" w:rsidRDefault="00666803" w:rsidP="00666803">
      <w:pPr>
        <w:rPr>
          <w:b/>
          <w:color w:val="000000"/>
          <w:sz w:val="28"/>
          <w:szCs w:val="28"/>
          <w:u w:val="single"/>
        </w:rPr>
      </w:pPr>
    </w:p>
    <w:tbl>
      <w:tblPr>
        <w:tblW w:w="1039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823"/>
        <w:gridCol w:w="2297"/>
      </w:tblGrid>
      <w:tr w:rsidR="00666803" w:rsidRPr="00B4768B" w:rsidTr="00666803">
        <w:tc>
          <w:tcPr>
            <w:tcW w:w="1276" w:type="dxa"/>
            <w:shd w:val="clear" w:color="auto" w:fill="auto"/>
          </w:tcPr>
          <w:p w:rsidR="00666803" w:rsidRPr="00B4768B" w:rsidRDefault="00666803" w:rsidP="00666803">
            <w:pPr>
              <w:ind w:firstLine="0"/>
              <w:rPr>
                <w:color w:val="000000"/>
                <w:sz w:val="28"/>
                <w:szCs w:val="28"/>
              </w:rPr>
            </w:pPr>
            <w:r w:rsidRPr="00B4768B">
              <w:rPr>
                <w:color w:val="000000"/>
                <w:sz w:val="28"/>
                <w:szCs w:val="28"/>
              </w:rPr>
              <w:t>№</w:t>
            </w:r>
          </w:p>
          <w:p w:rsidR="00666803" w:rsidRPr="00B4768B" w:rsidRDefault="00666803" w:rsidP="00666803">
            <w:pPr>
              <w:ind w:firstLine="0"/>
              <w:rPr>
                <w:color w:val="000000"/>
                <w:sz w:val="28"/>
                <w:szCs w:val="28"/>
              </w:rPr>
            </w:pPr>
            <w:r w:rsidRPr="00B4768B">
              <w:rPr>
                <w:color w:val="000000"/>
                <w:sz w:val="28"/>
                <w:szCs w:val="28"/>
              </w:rPr>
              <w:t>п/п</w:t>
            </w: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Название локального акта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Реквизиты локального акта</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об оплате труда работников образования Муниципального базового общеобразовательного учреждения «Атяшевская </w:t>
            </w:r>
            <w:proofErr w:type="gramStart"/>
            <w:r w:rsidRPr="00B4768B">
              <w:rPr>
                <w:color w:val="000000"/>
                <w:sz w:val="28"/>
                <w:szCs w:val="28"/>
              </w:rPr>
              <w:t>средняя  школа</w:t>
            </w:r>
            <w:proofErr w:type="gramEnd"/>
            <w:r w:rsidRPr="00B4768B">
              <w:rPr>
                <w:color w:val="000000"/>
                <w:sz w:val="28"/>
                <w:szCs w:val="28"/>
              </w:rPr>
              <w:t>».</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№50 от 30.10.2008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w:t>
            </w:r>
            <w:proofErr w:type="gramStart"/>
            <w:r w:rsidRPr="00B4768B">
              <w:rPr>
                <w:color w:val="000000"/>
                <w:sz w:val="28"/>
                <w:szCs w:val="28"/>
              </w:rPr>
              <w:t>порядке  и</w:t>
            </w:r>
            <w:proofErr w:type="gramEnd"/>
            <w:r w:rsidRPr="00B4768B">
              <w:rPr>
                <w:color w:val="000000"/>
                <w:sz w:val="28"/>
                <w:szCs w:val="28"/>
              </w:rPr>
              <w:t xml:space="preserve">  условиях осуществления  выплат стимулирующего характера работникам муниципального бюджетного общеобразовательного учреждения Атяшевского муниципального района «Атяшевская  средняя школа».  </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№81 от 22.11.2012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ПРАВИЛА внутреннего трудового распорядка для работников муниципального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постоянно действующей комиссии</w:t>
            </w:r>
          </w:p>
          <w:p w:rsidR="00666803" w:rsidRPr="00B4768B" w:rsidRDefault="00666803" w:rsidP="00666803">
            <w:pPr>
              <w:rPr>
                <w:color w:val="000000"/>
                <w:sz w:val="28"/>
                <w:szCs w:val="28"/>
              </w:rPr>
            </w:pPr>
            <w:r w:rsidRPr="00B4768B">
              <w:rPr>
                <w:color w:val="000000"/>
                <w:sz w:val="28"/>
                <w:szCs w:val="28"/>
              </w:rPr>
              <w:t>по осмотру и списанию муниципального имущества, закрепленного на праве оперативного управления за муниципальным бюджетным общеобразовательным учреждением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работнике, специально уполномоченном на решение задач в области гражданской обороны.</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об организации и ведении гражданской обороны в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об объектовом </w:t>
            </w:r>
            <w:proofErr w:type="gramStart"/>
            <w:r w:rsidRPr="00B4768B">
              <w:rPr>
                <w:color w:val="000000"/>
                <w:sz w:val="28"/>
                <w:szCs w:val="28"/>
              </w:rPr>
              <w:t>звене  РСЧС</w:t>
            </w:r>
            <w:proofErr w:type="gramEnd"/>
            <w:r w:rsidRPr="00B4768B">
              <w:rPr>
                <w:color w:val="000000"/>
                <w:sz w:val="28"/>
                <w:szCs w:val="28"/>
              </w:rPr>
              <w:t xml:space="preserve">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об объектовой комиссии по чрезвычайным ситуациям и обеспечению пожарной безопасности в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об эвакуационной комиссии МБОУ </w:t>
            </w:r>
            <w:proofErr w:type="gramStart"/>
            <w:r w:rsidRPr="00B4768B">
              <w:rPr>
                <w:color w:val="000000"/>
                <w:sz w:val="28"/>
                <w:szCs w:val="28"/>
              </w:rPr>
              <w:t>« Атяшевская</w:t>
            </w:r>
            <w:proofErr w:type="gramEnd"/>
            <w:r w:rsidRPr="00B4768B">
              <w:rPr>
                <w:color w:val="000000"/>
                <w:sz w:val="28"/>
                <w:szCs w:val="28"/>
              </w:rPr>
              <w:t xml:space="preserve">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комиссии по приведению МБОУ «Атяшевская средняя школа» в соответствие с требованиями законодательства РФ в области персональных данных.</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bCs/>
                <w:color w:val="000000"/>
                <w:sz w:val="28"/>
                <w:szCs w:val="28"/>
              </w:rPr>
              <w:t>ПОЛОЖЕНИЕ об обработке и защите персональных данных в МБОУ «Атяшевская средняя школа».</w:t>
            </w:r>
            <w:r w:rsidRPr="00B4768B">
              <w:rPr>
                <w:color w:val="000000"/>
                <w:sz w:val="28"/>
                <w:szCs w:val="28"/>
              </w:rPr>
              <w:t xml:space="preserve"> </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порядке кооптации членов Управляющего Совета муниципального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школьной форме и внешнем виде обучающихся муниципального </w:t>
            </w:r>
            <w:proofErr w:type="gramStart"/>
            <w:r w:rsidRPr="00B4768B">
              <w:rPr>
                <w:color w:val="000000"/>
                <w:sz w:val="28"/>
                <w:szCs w:val="28"/>
              </w:rPr>
              <w:t>бюджетного  общеобразовательного</w:t>
            </w:r>
            <w:proofErr w:type="gramEnd"/>
            <w:r w:rsidRPr="00B4768B">
              <w:rPr>
                <w:color w:val="000000"/>
                <w:sz w:val="28"/>
                <w:szCs w:val="28"/>
              </w:rPr>
              <w:t xml:space="preserve">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классном руководителе муниципального бюджетного общеобразовательного учреждения Атяшевского </w:t>
            </w:r>
            <w:proofErr w:type="gramStart"/>
            <w:r w:rsidRPr="00B4768B">
              <w:rPr>
                <w:color w:val="000000"/>
                <w:sz w:val="28"/>
                <w:szCs w:val="28"/>
              </w:rPr>
              <w:t>муниципального  района</w:t>
            </w:r>
            <w:proofErr w:type="gramEnd"/>
            <w:r w:rsidRPr="00B4768B">
              <w:rPr>
                <w:color w:val="000000"/>
                <w:sz w:val="28"/>
                <w:szCs w:val="28"/>
              </w:rPr>
              <w:t xml:space="preserve">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РЕГЛАМЕНТ по </w:t>
            </w:r>
            <w:proofErr w:type="gramStart"/>
            <w:r w:rsidRPr="00B4768B">
              <w:rPr>
                <w:color w:val="000000"/>
                <w:sz w:val="28"/>
                <w:szCs w:val="28"/>
              </w:rPr>
              <w:t>резервному  копированию</w:t>
            </w:r>
            <w:proofErr w:type="gramEnd"/>
            <w:r w:rsidRPr="00B4768B">
              <w:rPr>
                <w:color w:val="000000"/>
                <w:sz w:val="28"/>
                <w:szCs w:val="28"/>
              </w:rPr>
              <w:t xml:space="preserve"> персональных данных в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РЕГЛАМЕНТ по учёту, хранению и уничтожению носителей персональных данных в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создании </w:t>
            </w:r>
            <w:proofErr w:type="gramStart"/>
            <w:r w:rsidRPr="00B4768B">
              <w:rPr>
                <w:color w:val="000000"/>
                <w:sz w:val="28"/>
                <w:szCs w:val="28"/>
              </w:rPr>
              <w:t>в  муниципальном</w:t>
            </w:r>
            <w:proofErr w:type="gramEnd"/>
            <w:r w:rsidRPr="00B4768B">
              <w:rPr>
                <w:color w:val="000000"/>
                <w:sz w:val="28"/>
                <w:szCs w:val="28"/>
              </w:rPr>
              <w:t xml:space="preserve"> бюджетном общеобразовательном учреждении Атяшевского муниципального  района «Атяшевская средняя школа» дружины юных пожарных.</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кадетском классе.</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№55 от 30.08.2013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порядке аттестации педагогических работников образовательной организации с целью подтверждения соответствия занимаемой должности.</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№71 от 30.09.2013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школьной библиотеке муниципального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Правила пользования библиотекой муниципального бюджетного общеобразовательного учреждения Атяшевского муниципального района «</w:t>
            </w:r>
            <w:proofErr w:type="gramStart"/>
            <w:r w:rsidRPr="00B4768B">
              <w:rPr>
                <w:color w:val="000000"/>
                <w:sz w:val="28"/>
                <w:szCs w:val="28"/>
              </w:rPr>
              <w:t>Атяшевская  средняя</w:t>
            </w:r>
            <w:proofErr w:type="gramEnd"/>
            <w:r w:rsidRPr="00B4768B">
              <w:rPr>
                <w:color w:val="000000"/>
                <w:sz w:val="28"/>
                <w:szCs w:val="28"/>
              </w:rPr>
              <w:t xml:space="preserve">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w:t>
            </w:r>
            <w:proofErr w:type="gramStart"/>
            <w:r w:rsidRPr="00B4768B">
              <w:rPr>
                <w:color w:val="000000"/>
                <w:sz w:val="28"/>
                <w:szCs w:val="28"/>
              </w:rPr>
              <w:t>о  фонде</w:t>
            </w:r>
            <w:proofErr w:type="gramEnd"/>
            <w:r w:rsidRPr="00B4768B">
              <w:rPr>
                <w:color w:val="000000"/>
                <w:sz w:val="28"/>
                <w:szCs w:val="28"/>
              </w:rPr>
              <w:t xml:space="preserve"> бесплатных учебников для учащихся муниципального бюджетного общеобразовательного учреждения Атяшевскогомуниципального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bCs/>
                <w:color w:val="000000"/>
                <w:sz w:val="28"/>
                <w:szCs w:val="28"/>
              </w:rPr>
              <w:t>ПОЛОЖЕНИЕ  о</w:t>
            </w:r>
            <w:proofErr w:type="gramEnd"/>
            <w:r w:rsidRPr="00B4768B">
              <w:rPr>
                <w:bCs/>
                <w:color w:val="000000"/>
                <w:sz w:val="28"/>
                <w:szCs w:val="28"/>
              </w:rPr>
              <w:t xml:space="preserve"> родительском комитете </w:t>
            </w:r>
            <w:r w:rsidRPr="00B4768B">
              <w:rPr>
                <w:color w:val="000000"/>
                <w:sz w:val="28"/>
                <w:szCs w:val="28"/>
              </w:rPr>
              <w:t>муниципального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bCs/>
                <w:color w:val="000000"/>
                <w:sz w:val="28"/>
                <w:szCs w:val="28"/>
              </w:rPr>
              <w:t>ПРАВИЛА внутреннего распорядка учащихся муниципального бюджетного общеобразовательного учреждения Атяшевского муниципального района «Атяшевская средняя школа» (в новой редакции).</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№35 от 24.05.2017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color w:val="000000"/>
                <w:sz w:val="28"/>
                <w:szCs w:val="28"/>
              </w:rPr>
              <w:t xml:space="preserve">ПОЛОЖЕНИЕ о порядке отчисления обучающихся в муниципальном бюджетном общеобразовательном учреждении Атяшевского муниципального </w:t>
            </w:r>
            <w:proofErr w:type="gramStart"/>
            <w:r w:rsidRPr="00B4768B">
              <w:rPr>
                <w:color w:val="000000"/>
                <w:sz w:val="28"/>
                <w:szCs w:val="28"/>
              </w:rPr>
              <w:t>района  «</w:t>
            </w:r>
            <w:proofErr w:type="gramEnd"/>
            <w:r w:rsidRPr="00B4768B">
              <w:rPr>
                <w:color w:val="000000"/>
                <w:sz w:val="28"/>
                <w:szCs w:val="28"/>
              </w:rPr>
              <w:t>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№35 от 24.05.2017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 xml:space="preserve">ПОЛОЖЕНИЕ </w:t>
            </w:r>
            <w:proofErr w:type="gramStart"/>
            <w:r w:rsidRPr="00B4768B">
              <w:rPr>
                <w:bCs/>
                <w:color w:val="000000"/>
                <w:sz w:val="28"/>
                <w:szCs w:val="28"/>
              </w:rPr>
              <w:t>о  применении</w:t>
            </w:r>
            <w:proofErr w:type="gramEnd"/>
            <w:r w:rsidRPr="00B4768B">
              <w:rPr>
                <w:bCs/>
                <w:color w:val="000000"/>
                <w:sz w:val="28"/>
                <w:szCs w:val="28"/>
              </w:rPr>
              <w:t xml:space="preserve"> к обучающимся и снятии с обучающихся мер дисциплинарного взыскания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color w:val="000000"/>
                <w:sz w:val="28"/>
                <w:szCs w:val="28"/>
              </w:rPr>
              <w:t xml:space="preserve">ПОЛОЖЕНИЕ о   нормах профессиональной этики педагогических </w:t>
            </w:r>
            <w:proofErr w:type="gramStart"/>
            <w:r w:rsidRPr="00B4768B">
              <w:rPr>
                <w:color w:val="000000"/>
                <w:sz w:val="28"/>
                <w:szCs w:val="28"/>
              </w:rPr>
              <w:t>работников  муниципального</w:t>
            </w:r>
            <w:proofErr w:type="gramEnd"/>
            <w:r w:rsidRPr="00B4768B">
              <w:rPr>
                <w:color w:val="000000"/>
                <w:sz w:val="28"/>
                <w:szCs w:val="28"/>
              </w:rPr>
              <w:t xml:space="preserve">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ПОРЯДОК  приёма</w:t>
            </w:r>
            <w:proofErr w:type="gramEnd"/>
            <w:r w:rsidRPr="00B4768B">
              <w:rPr>
                <w:color w:val="000000"/>
                <w:sz w:val="28"/>
                <w:szCs w:val="28"/>
              </w:rPr>
              <w:t xml:space="preserve"> граждан на обучение по дополнительным образовательным программам, а также на места с оплатой стоимости обучения физическими и (или) юридическими лицами в муниципальное бюджетное общеобразовательное </w:t>
            </w:r>
            <w:r w:rsidRPr="00B4768B">
              <w:rPr>
                <w:color w:val="000000"/>
                <w:sz w:val="28"/>
                <w:szCs w:val="28"/>
              </w:rPr>
              <w:lastRenderedPageBreak/>
              <w:t>учреждение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lastRenderedPageBreak/>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в муниципальном бюджетном общеобразовательном учреждении Атяшевского муниципального </w:t>
            </w:r>
            <w:proofErr w:type="gramStart"/>
            <w:r w:rsidRPr="00B4768B">
              <w:rPr>
                <w:color w:val="000000"/>
                <w:sz w:val="28"/>
                <w:szCs w:val="28"/>
              </w:rPr>
              <w:t>района  «</w:t>
            </w:r>
            <w:proofErr w:type="gramEnd"/>
            <w:r w:rsidRPr="00B4768B">
              <w:rPr>
                <w:color w:val="000000"/>
                <w:sz w:val="28"/>
                <w:szCs w:val="28"/>
              </w:rPr>
              <w:t>Атяшевская СШ»</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w:t>
            </w:r>
            <w:proofErr w:type="gramStart"/>
            <w:r w:rsidRPr="00B4768B">
              <w:rPr>
                <w:color w:val="000000"/>
                <w:sz w:val="28"/>
                <w:szCs w:val="28"/>
              </w:rPr>
              <w:t>о  режиме</w:t>
            </w:r>
            <w:proofErr w:type="gramEnd"/>
            <w:r w:rsidRPr="00B4768B">
              <w:rPr>
                <w:color w:val="000000"/>
                <w:sz w:val="28"/>
                <w:szCs w:val="28"/>
              </w:rPr>
              <w:t xml:space="preserve"> занятий  обучающихся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внутренней системе оценки качества </w:t>
            </w:r>
            <w:proofErr w:type="gramStart"/>
            <w:r w:rsidRPr="00B4768B">
              <w:rPr>
                <w:color w:val="000000"/>
                <w:sz w:val="28"/>
                <w:szCs w:val="28"/>
              </w:rPr>
              <w:t>образования  в</w:t>
            </w:r>
            <w:proofErr w:type="gramEnd"/>
            <w:r w:rsidRPr="00B4768B">
              <w:rPr>
                <w:color w:val="000000"/>
                <w:sz w:val="28"/>
                <w:szCs w:val="28"/>
              </w:rPr>
              <w:t xml:space="preserve">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формах, периодичности и порядке текущего контроля успеваемости ипромежуточной аттестации обучающихся в муниципальном бюджетномобщеобразовательном </w:t>
            </w:r>
            <w:proofErr w:type="gramStart"/>
            <w:r w:rsidRPr="00B4768B">
              <w:rPr>
                <w:color w:val="000000"/>
                <w:sz w:val="28"/>
                <w:szCs w:val="28"/>
              </w:rPr>
              <w:t>учреждении  Атяшевского</w:t>
            </w:r>
            <w:proofErr w:type="gramEnd"/>
            <w:r w:rsidRPr="00B4768B">
              <w:rPr>
                <w:color w:val="000000"/>
                <w:sz w:val="28"/>
                <w:szCs w:val="28"/>
              </w:rPr>
              <w:t xml:space="preserve"> муниципальногорайона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bCs/>
                <w:color w:val="000000"/>
                <w:sz w:val="28"/>
                <w:szCs w:val="28"/>
              </w:rPr>
              <w:t xml:space="preserve">ПОЛОЖЕНИЕ </w:t>
            </w:r>
            <w:r w:rsidRPr="00B4768B">
              <w:rPr>
                <w:color w:val="000000"/>
                <w:sz w:val="28"/>
                <w:szCs w:val="28"/>
              </w:rPr>
              <w:t xml:space="preserve">об обучении по индивидуальному учебному плану </w:t>
            </w:r>
            <w:r w:rsidRPr="00B4768B">
              <w:rPr>
                <w:bCs/>
                <w:color w:val="000000"/>
                <w:sz w:val="28"/>
                <w:szCs w:val="28"/>
              </w:rPr>
              <w:t xml:space="preserve">в муниципальном бюджетном общеобразовательном учреждении Атяшевского муниципального </w:t>
            </w:r>
            <w:proofErr w:type="gramStart"/>
            <w:r w:rsidRPr="00B4768B">
              <w:rPr>
                <w:bCs/>
                <w:color w:val="000000"/>
                <w:sz w:val="28"/>
                <w:szCs w:val="28"/>
              </w:rPr>
              <w:t>района  «</w:t>
            </w:r>
            <w:proofErr w:type="gramEnd"/>
            <w:r w:rsidRPr="00B4768B">
              <w:rPr>
                <w:bCs/>
                <w:color w:val="000000"/>
                <w:sz w:val="28"/>
                <w:szCs w:val="28"/>
              </w:rPr>
              <w:t>Атяшевская  средняя школа</w:t>
            </w:r>
            <w:r w:rsidRPr="00B4768B">
              <w:rPr>
                <w:color w:val="000000"/>
                <w:sz w:val="28"/>
                <w:szCs w:val="28"/>
              </w:rPr>
              <w:t>».</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 xml:space="preserve">ПОЛОЖЕНИЕ </w:t>
            </w:r>
            <w:proofErr w:type="gramStart"/>
            <w:r w:rsidRPr="00B4768B">
              <w:rPr>
                <w:bCs/>
                <w:color w:val="000000"/>
                <w:sz w:val="28"/>
                <w:szCs w:val="28"/>
              </w:rPr>
              <w:t>об  оказании</w:t>
            </w:r>
            <w:proofErr w:type="gramEnd"/>
            <w:r w:rsidRPr="00B4768B">
              <w:rPr>
                <w:bCs/>
                <w:color w:val="000000"/>
                <w:sz w:val="28"/>
                <w:szCs w:val="28"/>
              </w:rPr>
              <w:t xml:space="preserve"> платных дополнительных образовательных услуг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color w:val="000000"/>
                <w:sz w:val="28"/>
                <w:szCs w:val="28"/>
              </w:rPr>
              <w:t xml:space="preserve">ПОЛОЖЕНИЕ о списке учебников в соответствии с федеральным перечнем учебников, а также учебных пособий, допущенных к использованию при реализации образовательных программ начального общего, основного общего, среднего общего образования в муниципальном бюджетном общеобразовательном </w:t>
            </w:r>
            <w:proofErr w:type="gramStart"/>
            <w:r w:rsidRPr="00B4768B">
              <w:rPr>
                <w:color w:val="000000"/>
                <w:sz w:val="28"/>
                <w:szCs w:val="28"/>
              </w:rPr>
              <w:t>учреждении  Атяшевского</w:t>
            </w:r>
            <w:proofErr w:type="gramEnd"/>
            <w:r w:rsidRPr="00B4768B">
              <w:rPr>
                <w:color w:val="000000"/>
                <w:sz w:val="28"/>
                <w:szCs w:val="28"/>
              </w:rPr>
              <w:t xml:space="preserve">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color w:val="000000"/>
                <w:sz w:val="28"/>
                <w:szCs w:val="28"/>
              </w:rPr>
              <w:t xml:space="preserve">ПОРЯДОК пользования учебниками и учебными пособиями обучающимися, осваивающими учебные предметы, курсы, дисциплины (модули) за пределами </w:t>
            </w:r>
            <w:r w:rsidRPr="00B4768B">
              <w:rPr>
                <w:color w:val="000000"/>
                <w:sz w:val="28"/>
                <w:szCs w:val="28"/>
              </w:rPr>
              <w:lastRenderedPageBreak/>
              <w:t>федеральных государственных образовательных стандартов и (или) получающими платные образовательные услуги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lastRenderedPageBreak/>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color w:val="000000"/>
                <w:sz w:val="28"/>
                <w:szCs w:val="28"/>
              </w:rPr>
              <w:t xml:space="preserve">ПОЛОЖЕНИЕ </w:t>
            </w:r>
            <w:r w:rsidRPr="00B4768B">
              <w:rPr>
                <w:bCs/>
                <w:color w:val="000000"/>
                <w:sz w:val="28"/>
                <w:szCs w:val="28"/>
              </w:rPr>
              <w:t>о содействии деятельности общественных объединений обучающихся, родителей</w:t>
            </w:r>
            <w:r w:rsidRPr="00B4768B">
              <w:rPr>
                <w:color w:val="000000"/>
                <w:sz w:val="28"/>
                <w:szCs w:val="28"/>
              </w:rPr>
              <w:t xml:space="preserve"> </w:t>
            </w:r>
            <w:r w:rsidRPr="00B4768B">
              <w:rPr>
                <w:bCs/>
                <w:color w:val="000000"/>
                <w:sz w:val="28"/>
                <w:szCs w:val="28"/>
              </w:rPr>
              <w:t>(законных представителей) несовершеннолетних обучающихся,</w:t>
            </w:r>
            <w:r w:rsidRPr="00B4768B">
              <w:rPr>
                <w:color w:val="000000"/>
                <w:sz w:val="28"/>
                <w:szCs w:val="28"/>
              </w:rPr>
              <w:t xml:space="preserve"> </w:t>
            </w:r>
            <w:r w:rsidRPr="00B4768B">
              <w:rPr>
                <w:bCs/>
                <w:color w:val="000000"/>
                <w:sz w:val="28"/>
                <w:szCs w:val="28"/>
              </w:rPr>
              <w:t>осуществляемой в муниципальном бюджетном общеобразовательном учреждении Атяшевского муниципального района «</w:t>
            </w:r>
            <w:proofErr w:type="gramStart"/>
            <w:r w:rsidRPr="00B4768B">
              <w:rPr>
                <w:bCs/>
                <w:color w:val="000000"/>
                <w:sz w:val="28"/>
                <w:szCs w:val="28"/>
              </w:rPr>
              <w:t>Атяшевская  средняя</w:t>
            </w:r>
            <w:proofErr w:type="gramEnd"/>
            <w:r w:rsidRPr="00B4768B">
              <w:rPr>
                <w:bCs/>
                <w:color w:val="000000"/>
                <w:sz w:val="28"/>
                <w:szCs w:val="28"/>
              </w:rPr>
              <w:t xml:space="preserve">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порядке </w:t>
            </w:r>
            <w:proofErr w:type="gramStart"/>
            <w:r w:rsidRPr="00B4768B">
              <w:rPr>
                <w:bCs/>
                <w:color w:val="000000"/>
                <w:sz w:val="28"/>
                <w:szCs w:val="28"/>
              </w:rPr>
              <w:t>пользования  лечебно</w:t>
            </w:r>
            <w:proofErr w:type="gramEnd"/>
            <w:r w:rsidRPr="00B4768B">
              <w:rPr>
                <w:bCs/>
                <w:color w:val="000000"/>
                <w:sz w:val="28"/>
                <w:szCs w:val="28"/>
              </w:rPr>
              <w:t xml:space="preserve">-оздоровительной инфраструктурой, объектами культуры и объектами спорта </w:t>
            </w:r>
            <w:r w:rsidRPr="00B4768B">
              <w:rPr>
                <w:color w:val="000000"/>
                <w:sz w:val="28"/>
                <w:szCs w:val="28"/>
              </w:rPr>
              <w:t>муниципального бюджетного общеобразовательного учреждения Атяшевского муниципальногорайона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bCs/>
                <w:color w:val="000000"/>
                <w:sz w:val="28"/>
                <w:szCs w:val="28"/>
              </w:rPr>
              <w:t>ПОЛОЖЕНИЕ  о</w:t>
            </w:r>
            <w:proofErr w:type="gramEnd"/>
            <w:r w:rsidRPr="00B4768B">
              <w:rPr>
                <w:bCs/>
                <w:color w:val="000000"/>
                <w:sz w:val="28"/>
                <w:szCs w:val="28"/>
              </w:rPr>
              <w:t xml:space="preserve">  школьном сайте мун</w:t>
            </w:r>
            <w:r w:rsidRPr="00B4768B">
              <w:rPr>
                <w:color w:val="000000"/>
                <w:sz w:val="28"/>
                <w:szCs w:val="28"/>
              </w:rPr>
              <w:t>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bCs/>
                <w:color w:val="000000"/>
                <w:sz w:val="28"/>
                <w:szCs w:val="28"/>
              </w:rPr>
              <w:t xml:space="preserve">ПОРЯДОК </w:t>
            </w:r>
            <w:r w:rsidRPr="00B4768B">
              <w:rPr>
                <w:color w:val="000000"/>
                <w:sz w:val="28"/>
                <w:szCs w:val="28"/>
              </w:rPr>
              <w:t xml:space="preserve">посещения обучающимися по своему выбору мероприятий, проводимых в муниципальном бюджетном общеобразовательном учреждении Атяшевского муниципального района «Атяшевская средняя </w:t>
            </w:r>
            <w:proofErr w:type="gramStart"/>
            <w:r w:rsidRPr="00B4768B">
              <w:rPr>
                <w:color w:val="000000"/>
                <w:sz w:val="28"/>
                <w:szCs w:val="28"/>
              </w:rPr>
              <w:t>школа»  и</w:t>
            </w:r>
            <w:proofErr w:type="gramEnd"/>
            <w:r w:rsidRPr="00B4768B">
              <w:rPr>
                <w:color w:val="000000"/>
                <w:sz w:val="28"/>
                <w:szCs w:val="28"/>
              </w:rPr>
              <w:t xml:space="preserve"> не предусмотренных учебным планом.</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ПОЛОЖЕНИЕ</w:t>
            </w:r>
            <w:r w:rsidRPr="00B4768B">
              <w:rPr>
                <w:color w:val="000000"/>
                <w:sz w:val="28"/>
                <w:szCs w:val="28"/>
                <w:lang w:val="kk-KZ"/>
              </w:rPr>
              <w:t xml:space="preserve">  об</w:t>
            </w:r>
            <w:proofErr w:type="gramEnd"/>
            <w:r w:rsidRPr="00B4768B">
              <w:rPr>
                <w:color w:val="000000"/>
                <w:sz w:val="28"/>
                <w:szCs w:val="28"/>
                <w:lang w:val="kk-KZ"/>
              </w:rPr>
              <w:t xml:space="preserve"> индивидуальном учете результатов освоения обучающимися</w:t>
            </w:r>
            <w:r w:rsidRPr="00B4768B">
              <w:rPr>
                <w:color w:val="000000"/>
                <w:sz w:val="28"/>
                <w:szCs w:val="28"/>
              </w:rPr>
              <w:t xml:space="preserve"> </w:t>
            </w:r>
            <w:r w:rsidRPr="00B4768B">
              <w:rPr>
                <w:color w:val="000000"/>
                <w:sz w:val="28"/>
                <w:szCs w:val="28"/>
                <w:lang w:val="kk-KZ"/>
              </w:rPr>
              <w:t>образователных программ и хранении в архивах информации об этих результатах на бумажных и (или) электронных носителях</w:t>
            </w:r>
            <w:r w:rsidRPr="00B4768B">
              <w:rPr>
                <w:color w:val="000000"/>
                <w:sz w:val="28"/>
                <w:szCs w:val="28"/>
              </w:rPr>
              <w:t xml:space="preserve">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bCs/>
                <w:color w:val="000000"/>
                <w:sz w:val="28"/>
                <w:szCs w:val="28"/>
              </w:rPr>
              <w:t xml:space="preserve">ПОРЯДОК </w:t>
            </w:r>
            <w:r w:rsidRPr="00B4768B">
              <w:rPr>
                <w:color w:val="000000"/>
                <w:sz w:val="28"/>
                <w:szCs w:val="28"/>
              </w:rPr>
              <w:t>бесплатного пользования педагогическими работниками образовательными и методическими услугами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ПОЛОЖЕНИЕ  о</w:t>
            </w:r>
            <w:proofErr w:type="gramEnd"/>
            <w:r w:rsidRPr="00B4768B">
              <w:rPr>
                <w:color w:val="000000"/>
                <w:sz w:val="28"/>
                <w:szCs w:val="28"/>
              </w:rPr>
              <w:t xml:space="preserve"> Школьной службе примирения в муниципальном бюджетном общеобразовательном </w:t>
            </w:r>
            <w:r w:rsidRPr="00B4768B">
              <w:rPr>
                <w:color w:val="000000"/>
                <w:sz w:val="28"/>
                <w:szCs w:val="28"/>
              </w:rPr>
              <w:lastRenderedPageBreak/>
              <w:t>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lastRenderedPageBreak/>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об организации питания обучающихся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языках образования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ПОЛОЖЕНИЕ  о</w:t>
            </w:r>
            <w:proofErr w:type="gramEnd"/>
            <w:r w:rsidRPr="00B4768B">
              <w:rPr>
                <w:color w:val="000000"/>
                <w:sz w:val="28"/>
                <w:szCs w:val="28"/>
              </w:rPr>
              <w:t xml:space="preserve"> ведении школьной документации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ПОРЯДОК  доступа</w:t>
            </w:r>
            <w:proofErr w:type="gramEnd"/>
            <w:r w:rsidRPr="00B4768B">
              <w:rPr>
                <w:color w:val="000000"/>
                <w:sz w:val="28"/>
                <w:szCs w:val="28"/>
              </w:rPr>
              <w:t xml:space="preserve"> педагогических работников муниципального бюджетного общеобразовательного учреждения Атяшевского муниципального района «Атяшевская средняя школа»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нормативном локальном акте </w:t>
            </w:r>
            <w:r w:rsidRPr="00B4768B">
              <w:rPr>
                <w:bCs/>
                <w:color w:val="000000"/>
                <w:sz w:val="28"/>
                <w:szCs w:val="28"/>
              </w:rPr>
              <w:t>муниципального бюджетного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ПОРЯДОК  освоения</w:t>
            </w:r>
            <w:proofErr w:type="gramEnd"/>
            <w:r w:rsidRPr="00B4768B">
              <w:rPr>
                <w:color w:val="000000"/>
                <w:sz w:val="28"/>
                <w:szCs w:val="28"/>
              </w:rPr>
              <w:t xml:space="preserve"> обучающимися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w:t>
            </w:r>
            <w:r w:rsidRPr="00B4768B">
              <w:rPr>
                <w:bCs/>
                <w:color w:val="000000"/>
                <w:sz w:val="28"/>
                <w:szCs w:val="28"/>
              </w:rPr>
              <w:t>о психолого-</w:t>
            </w:r>
            <w:r w:rsidRPr="00B4768B">
              <w:rPr>
                <w:color w:val="000000"/>
                <w:sz w:val="28"/>
                <w:szCs w:val="28"/>
              </w:rPr>
              <w:t>медико-</w:t>
            </w:r>
            <w:r w:rsidRPr="00B4768B">
              <w:rPr>
                <w:bCs/>
                <w:color w:val="000000"/>
                <w:sz w:val="28"/>
                <w:szCs w:val="28"/>
              </w:rPr>
              <w:t>педагогическом консилиуме муниципального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ПОРЯДОК зачёта </w:t>
            </w:r>
            <w:proofErr w:type="gramStart"/>
            <w:r w:rsidRPr="00B4768B">
              <w:rPr>
                <w:color w:val="000000"/>
                <w:sz w:val="28"/>
                <w:szCs w:val="28"/>
              </w:rPr>
              <w:t>в  муниципальном</w:t>
            </w:r>
            <w:proofErr w:type="gramEnd"/>
            <w:r w:rsidRPr="00B4768B">
              <w:rPr>
                <w:color w:val="000000"/>
                <w:sz w:val="28"/>
                <w:szCs w:val="28"/>
              </w:rPr>
              <w:t xml:space="preserve"> бюджетном общеобразовательном учреждении Атяшевского муниципального района «Атяшевская  средняя школа» результатов освоения обучающимися учебных предметов, курсов, дисциплин (модулей), практики, </w:t>
            </w:r>
            <w:r w:rsidRPr="00B4768B">
              <w:rPr>
                <w:color w:val="000000"/>
                <w:sz w:val="28"/>
                <w:szCs w:val="28"/>
              </w:rPr>
              <w:lastRenderedPageBreak/>
              <w:t xml:space="preserve">дополнительных образовательных программ в других организациях, осуществляющих образовательную деятельность.  </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lastRenderedPageBreak/>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w:t>
            </w:r>
            <w:proofErr w:type="gramStart"/>
            <w:r w:rsidRPr="00B4768B">
              <w:rPr>
                <w:bCs/>
                <w:color w:val="000000"/>
                <w:sz w:val="28"/>
                <w:szCs w:val="28"/>
              </w:rPr>
              <w:t>о  Совете</w:t>
            </w:r>
            <w:proofErr w:type="gramEnd"/>
            <w:r w:rsidRPr="00B4768B">
              <w:rPr>
                <w:bCs/>
                <w:color w:val="000000"/>
                <w:sz w:val="28"/>
                <w:szCs w:val="28"/>
              </w:rPr>
              <w:t xml:space="preserve"> по профилактике правонарушений и безнадзорности среди несовершеннолетних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конфликтной комиссии по вопросам разрешения споров между участниками образовательного процесса </w:t>
            </w:r>
            <w:proofErr w:type="gramStart"/>
            <w:r w:rsidRPr="00B4768B">
              <w:rPr>
                <w:color w:val="000000"/>
                <w:sz w:val="28"/>
                <w:szCs w:val="28"/>
              </w:rPr>
              <w:t>в  муниципальном</w:t>
            </w:r>
            <w:proofErr w:type="gramEnd"/>
            <w:r w:rsidRPr="00B4768B">
              <w:rPr>
                <w:color w:val="000000"/>
                <w:sz w:val="28"/>
                <w:szCs w:val="28"/>
              </w:rPr>
              <w:t xml:space="preserve">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ПОЛОЖЕНИЕ</w:t>
            </w:r>
            <w:r w:rsidRPr="00B4768B">
              <w:rPr>
                <w:color w:val="000000"/>
                <w:sz w:val="28"/>
                <w:szCs w:val="28"/>
                <w:lang w:val="kk-KZ"/>
              </w:rPr>
              <w:t xml:space="preserve">  об</w:t>
            </w:r>
            <w:proofErr w:type="gramEnd"/>
            <w:r w:rsidRPr="00B4768B">
              <w:rPr>
                <w:color w:val="000000"/>
                <w:sz w:val="28"/>
                <w:szCs w:val="28"/>
                <w:lang w:val="kk-KZ"/>
              </w:rPr>
              <w:t xml:space="preserve">  учете </w:t>
            </w:r>
            <w:r w:rsidRPr="00B4768B">
              <w:rPr>
                <w:color w:val="000000"/>
                <w:sz w:val="28"/>
                <w:szCs w:val="28"/>
              </w:rPr>
              <w:t xml:space="preserve">детей, подлежащих обязательному обучению в муниципальном бюджетном общеобразовательном учреждении Атяшевского муниципального района «Атяшевская  средняя школа». </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ПОЛОЖЕНИЕ  о</w:t>
            </w:r>
            <w:proofErr w:type="gramEnd"/>
            <w:r w:rsidRPr="00B4768B">
              <w:rPr>
                <w:color w:val="000000"/>
                <w:sz w:val="28"/>
                <w:szCs w:val="28"/>
              </w:rPr>
              <w:t xml:space="preserve"> группе продлённого дня муниципального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проведении внеурочных мероприятий </w:t>
            </w:r>
            <w:proofErr w:type="gramStart"/>
            <w:r w:rsidRPr="00B4768B">
              <w:rPr>
                <w:color w:val="000000"/>
                <w:sz w:val="28"/>
                <w:szCs w:val="28"/>
              </w:rPr>
              <w:t>в  муниципальном</w:t>
            </w:r>
            <w:proofErr w:type="gramEnd"/>
            <w:r w:rsidRPr="00B4768B">
              <w:rPr>
                <w:color w:val="000000"/>
                <w:sz w:val="28"/>
                <w:szCs w:val="28"/>
              </w:rPr>
              <w:t xml:space="preserve">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родительских собраниях </w:t>
            </w:r>
            <w:proofErr w:type="gramStart"/>
            <w:r w:rsidRPr="00B4768B">
              <w:rPr>
                <w:color w:val="000000"/>
                <w:sz w:val="28"/>
                <w:szCs w:val="28"/>
              </w:rPr>
              <w:t>в  муниципальном</w:t>
            </w:r>
            <w:proofErr w:type="gramEnd"/>
            <w:r w:rsidRPr="00B4768B">
              <w:rPr>
                <w:color w:val="000000"/>
                <w:sz w:val="28"/>
                <w:szCs w:val="28"/>
              </w:rPr>
              <w:t xml:space="preserve">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w:t>
            </w:r>
            <w:proofErr w:type="gramStart"/>
            <w:r w:rsidRPr="00B4768B">
              <w:rPr>
                <w:bCs/>
                <w:color w:val="000000"/>
                <w:sz w:val="28"/>
                <w:szCs w:val="28"/>
              </w:rPr>
              <w:t>о  порядке</w:t>
            </w:r>
            <w:proofErr w:type="gramEnd"/>
            <w:r w:rsidRPr="00B4768B">
              <w:rPr>
                <w:bCs/>
                <w:color w:val="000000"/>
                <w:sz w:val="28"/>
                <w:szCs w:val="28"/>
              </w:rPr>
              <w:t xml:space="preserve"> учёта в муниципальном бюджетном общеобразовательном учреждении Атяшевского муниципального района «Атяшевская  средняя школа» неблагополучных семей, семей «группы риска» и семей, попавших в трудную жизненную ситуацию. </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w:t>
            </w:r>
            <w:proofErr w:type="gramStart"/>
            <w:r w:rsidRPr="00B4768B">
              <w:rPr>
                <w:bCs/>
                <w:color w:val="000000"/>
                <w:sz w:val="28"/>
                <w:szCs w:val="28"/>
              </w:rPr>
              <w:t>о  порядке</w:t>
            </w:r>
            <w:proofErr w:type="gramEnd"/>
            <w:r w:rsidRPr="00B4768B">
              <w:rPr>
                <w:bCs/>
                <w:color w:val="000000"/>
                <w:sz w:val="28"/>
                <w:szCs w:val="28"/>
              </w:rPr>
              <w:t xml:space="preserve"> постановки обучающихся на внутришкольный учёт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Совете </w:t>
            </w:r>
            <w:proofErr w:type="gramStart"/>
            <w:r w:rsidRPr="00B4768B">
              <w:rPr>
                <w:color w:val="000000"/>
                <w:sz w:val="28"/>
                <w:szCs w:val="28"/>
              </w:rPr>
              <w:t>обучающихся  муниципального</w:t>
            </w:r>
            <w:proofErr w:type="gramEnd"/>
            <w:r w:rsidRPr="00B4768B">
              <w:rPr>
                <w:color w:val="000000"/>
                <w:sz w:val="28"/>
                <w:szCs w:val="28"/>
              </w:rPr>
              <w:t xml:space="preserve">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w:t>
            </w:r>
            <w:proofErr w:type="gramStart"/>
            <w:r w:rsidRPr="00B4768B">
              <w:rPr>
                <w:bCs/>
                <w:color w:val="000000"/>
                <w:sz w:val="28"/>
                <w:szCs w:val="28"/>
              </w:rPr>
              <w:t>о  Конференции</w:t>
            </w:r>
            <w:proofErr w:type="gramEnd"/>
            <w:r w:rsidRPr="00B4768B">
              <w:rPr>
                <w:bCs/>
                <w:color w:val="000000"/>
                <w:sz w:val="28"/>
                <w:szCs w:val="28"/>
              </w:rPr>
              <w:t xml:space="preserve">  муниципального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ПОЛОЖЕНИЕ  об</w:t>
            </w:r>
            <w:proofErr w:type="gramEnd"/>
            <w:r w:rsidRPr="00B4768B">
              <w:rPr>
                <w:color w:val="000000"/>
                <w:sz w:val="28"/>
                <w:szCs w:val="28"/>
              </w:rPr>
              <w:t xml:space="preserve"> элективных курсах  в  муниципальном бюджетном общеобразовательном учреждении Атяшевского муниципального района «Атяшевская средняя школа». </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ПОЛОЖЕНИЕ  о</w:t>
            </w:r>
            <w:proofErr w:type="gramEnd"/>
            <w:r w:rsidRPr="00B4768B">
              <w:rPr>
                <w:color w:val="000000"/>
                <w:sz w:val="28"/>
                <w:szCs w:val="28"/>
              </w:rPr>
              <w:t xml:space="preserve"> предпрофильном и профильном обучении  в  муниципальном бюджетном общеобразовательном учреждении Атяшевского муниципального района «Атяшевская  средняя школа». </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w:t>
            </w:r>
            <w:proofErr w:type="gramStart"/>
            <w:r w:rsidRPr="00B4768B">
              <w:rPr>
                <w:color w:val="000000"/>
                <w:sz w:val="28"/>
                <w:szCs w:val="28"/>
              </w:rPr>
              <w:t>о  дежурстве</w:t>
            </w:r>
            <w:proofErr w:type="gramEnd"/>
            <w:r w:rsidRPr="00B4768B">
              <w:rPr>
                <w:color w:val="000000"/>
                <w:sz w:val="28"/>
                <w:szCs w:val="28"/>
              </w:rPr>
              <w:t xml:space="preserve"> в  муниципальном бюджетном общеобразовательном учреждении Атяшевского муниципального района «Атяшевская средняя школа». </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w:t>
            </w:r>
            <w:proofErr w:type="gramStart"/>
            <w:r w:rsidRPr="00B4768B">
              <w:rPr>
                <w:color w:val="000000"/>
                <w:sz w:val="28"/>
                <w:szCs w:val="28"/>
              </w:rPr>
              <w:t>о  лагере</w:t>
            </w:r>
            <w:proofErr w:type="gramEnd"/>
            <w:r w:rsidRPr="00B4768B">
              <w:rPr>
                <w:color w:val="000000"/>
                <w:sz w:val="28"/>
                <w:szCs w:val="28"/>
              </w:rPr>
              <w:t xml:space="preserve"> с дневным пребыванием  и лагере труда и отдыха  в  муниципальном бюджетном общеобразовательном учреждении Атяшевского муниципального района «Атяшевская СШ»</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об организации общественно-полезного труда </w:t>
            </w:r>
            <w:proofErr w:type="gramStart"/>
            <w:r w:rsidRPr="00B4768B">
              <w:rPr>
                <w:color w:val="000000"/>
                <w:sz w:val="28"/>
                <w:szCs w:val="28"/>
              </w:rPr>
              <w:t>обучающихся  в</w:t>
            </w:r>
            <w:proofErr w:type="gramEnd"/>
            <w:r w:rsidRPr="00B4768B">
              <w:rPr>
                <w:color w:val="000000"/>
                <w:sz w:val="28"/>
                <w:szCs w:val="28"/>
              </w:rPr>
              <w:t xml:space="preserve">  муниципальном бюджетном общеобразовательном учреждении Атяшевского муниципального района «Атяшевская средняя школа». </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bCs/>
                <w:color w:val="000000"/>
                <w:sz w:val="28"/>
                <w:szCs w:val="28"/>
              </w:rPr>
              <w:t>ПРАВИЛА поведения</w:t>
            </w:r>
            <w:proofErr w:type="gramEnd"/>
            <w:r w:rsidRPr="00B4768B">
              <w:rPr>
                <w:bCs/>
                <w:color w:val="000000"/>
                <w:sz w:val="28"/>
                <w:szCs w:val="28"/>
              </w:rPr>
              <w:t xml:space="preserve"> обучающихся в муниципальном бюджетном общеобразовательном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формах получения образования </w:t>
            </w:r>
            <w:proofErr w:type="gramStart"/>
            <w:r w:rsidRPr="00B4768B">
              <w:rPr>
                <w:color w:val="000000"/>
                <w:sz w:val="28"/>
                <w:szCs w:val="28"/>
              </w:rPr>
              <w:t>в  муниципальном</w:t>
            </w:r>
            <w:proofErr w:type="gramEnd"/>
            <w:r w:rsidRPr="00B4768B">
              <w:rPr>
                <w:color w:val="000000"/>
                <w:sz w:val="28"/>
                <w:szCs w:val="28"/>
              </w:rPr>
              <w:t xml:space="preserve">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внеурочной деятельности учащихся </w:t>
            </w:r>
            <w:proofErr w:type="gramStart"/>
            <w:r w:rsidRPr="00B4768B">
              <w:rPr>
                <w:color w:val="000000"/>
                <w:sz w:val="28"/>
                <w:szCs w:val="28"/>
              </w:rPr>
              <w:t>в  муниципальном</w:t>
            </w:r>
            <w:proofErr w:type="gramEnd"/>
            <w:r w:rsidRPr="00B4768B">
              <w:rPr>
                <w:color w:val="000000"/>
                <w:sz w:val="28"/>
                <w:szCs w:val="28"/>
              </w:rPr>
              <w:t xml:space="preserve">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 xml:space="preserve">ПОРЯДОК </w:t>
            </w:r>
            <w:r w:rsidRPr="00B4768B">
              <w:rPr>
                <w:bCs/>
                <w:color w:val="000000"/>
                <w:sz w:val="28"/>
                <w:szCs w:val="28"/>
              </w:rPr>
              <w:t xml:space="preserve"> проведения</w:t>
            </w:r>
            <w:proofErr w:type="gramEnd"/>
            <w:r w:rsidRPr="00B4768B">
              <w:rPr>
                <w:bCs/>
                <w:color w:val="000000"/>
                <w:sz w:val="28"/>
                <w:szCs w:val="28"/>
              </w:rPr>
              <w:t xml:space="preserve"> инструктажей по охране труда с руководителями, работниками и учащимися </w:t>
            </w:r>
            <w:r w:rsidRPr="00B4768B">
              <w:rPr>
                <w:color w:val="000000"/>
                <w:sz w:val="28"/>
                <w:szCs w:val="28"/>
              </w:rPr>
              <w:t xml:space="preserve">муниципального бюджетного общеобразовательного </w:t>
            </w:r>
            <w:r w:rsidRPr="00B4768B">
              <w:rPr>
                <w:color w:val="000000"/>
                <w:sz w:val="28"/>
                <w:szCs w:val="28"/>
              </w:rPr>
              <w:lastRenderedPageBreak/>
              <w:t>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lastRenderedPageBreak/>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службе охраны труда</w:t>
            </w:r>
            <w:r w:rsidRPr="00B4768B">
              <w:rPr>
                <w:bCs/>
                <w:color w:val="000000"/>
                <w:sz w:val="28"/>
                <w:szCs w:val="28"/>
              </w:rPr>
              <w:t xml:space="preserve"> </w:t>
            </w:r>
            <w:r w:rsidRPr="00B4768B">
              <w:rPr>
                <w:color w:val="000000"/>
                <w:sz w:val="28"/>
                <w:szCs w:val="28"/>
              </w:rPr>
              <w:t>муниципального бюджетного общеобразовательного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 xml:space="preserve">ПОЛОЖЕНИЕ  </w:t>
            </w:r>
            <w:r w:rsidRPr="00B4768B">
              <w:rPr>
                <w:bCs/>
                <w:color w:val="000000"/>
                <w:sz w:val="28"/>
                <w:szCs w:val="28"/>
              </w:rPr>
              <w:t>об</w:t>
            </w:r>
            <w:proofErr w:type="gramEnd"/>
            <w:r w:rsidRPr="00B4768B">
              <w:rPr>
                <w:bCs/>
                <w:color w:val="000000"/>
                <w:sz w:val="28"/>
                <w:szCs w:val="28"/>
              </w:rPr>
              <w:t xml:space="preserve"> административно-общественном контроле по охране труда в </w:t>
            </w:r>
            <w:r w:rsidRPr="00B4768B">
              <w:rPr>
                <w:color w:val="000000"/>
                <w:sz w:val="28"/>
                <w:szCs w:val="28"/>
              </w:rPr>
              <w:t>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ПОЛОЖЕНИЕ  о</w:t>
            </w:r>
            <w:proofErr w:type="gramEnd"/>
            <w:r w:rsidRPr="00B4768B">
              <w:rPr>
                <w:color w:val="000000"/>
                <w:sz w:val="28"/>
                <w:szCs w:val="28"/>
              </w:rPr>
              <w:t xml:space="preserve"> закупках товаров для нужд муниципального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об поисковом отряде.</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внутришкольном контроле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методическом совете муниципального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методическом объединении </w:t>
            </w:r>
            <w:proofErr w:type="gramStart"/>
            <w:r w:rsidRPr="00B4768B">
              <w:rPr>
                <w:color w:val="000000"/>
                <w:sz w:val="28"/>
                <w:szCs w:val="28"/>
              </w:rPr>
              <w:t>в  муниципальном</w:t>
            </w:r>
            <w:proofErr w:type="gramEnd"/>
            <w:r w:rsidRPr="00B4768B">
              <w:rPr>
                <w:color w:val="000000"/>
                <w:sz w:val="28"/>
                <w:szCs w:val="28"/>
              </w:rPr>
              <w:t xml:space="preserve">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об учебном кабинете муниципального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предметных неделях (декадах) </w:t>
            </w:r>
            <w:proofErr w:type="gramStart"/>
            <w:r w:rsidRPr="00B4768B">
              <w:rPr>
                <w:color w:val="000000"/>
                <w:sz w:val="28"/>
                <w:szCs w:val="28"/>
              </w:rPr>
              <w:t>в  муниципальном</w:t>
            </w:r>
            <w:proofErr w:type="gramEnd"/>
            <w:r w:rsidRPr="00B4768B">
              <w:rPr>
                <w:color w:val="000000"/>
                <w:sz w:val="28"/>
                <w:szCs w:val="28"/>
              </w:rPr>
              <w:t xml:space="preserve">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w:t>
            </w:r>
            <w:proofErr w:type="gramStart"/>
            <w:r w:rsidRPr="00B4768B">
              <w:rPr>
                <w:color w:val="000000"/>
                <w:sz w:val="28"/>
                <w:szCs w:val="28"/>
              </w:rPr>
              <w:t>совещаниях  при</w:t>
            </w:r>
            <w:proofErr w:type="gramEnd"/>
            <w:r w:rsidRPr="00B4768B">
              <w:rPr>
                <w:color w:val="000000"/>
                <w:sz w:val="28"/>
                <w:szCs w:val="28"/>
              </w:rPr>
              <w:t xml:space="preserve"> заместителе директора по учебно-воспитательной работе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w:t>
            </w:r>
            <w:proofErr w:type="gramStart"/>
            <w:r w:rsidRPr="00B4768B">
              <w:rPr>
                <w:color w:val="000000"/>
                <w:sz w:val="28"/>
                <w:szCs w:val="28"/>
              </w:rPr>
              <w:t>совещаниях  при</w:t>
            </w:r>
            <w:proofErr w:type="gramEnd"/>
            <w:r w:rsidRPr="00B4768B">
              <w:rPr>
                <w:color w:val="000000"/>
                <w:sz w:val="28"/>
                <w:szCs w:val="28"/>
              </w:rPr>
              <w:t xml:space="preserve">  директоре  в  муниципальном бюджетном общеобразовательном </w:t>
            </w:r>
            <w:r w:rsidRPr="00B4768B">
              <w:rPr>
                <w:color w:val="000000"/>
                <w:sz w:val="28"/>
                <w:szCs w:val="28"/>
              </w:rPr>
              <w:lastRenderedPageBreak/>
              <w:t>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lastRenderedPageBreak/>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proofErr w:type="gramStart"/>
            <w:r w:rsidRPr="00B4768B">
              <w:rPr>
                <w:color w:val="000000"/>
                <w:sz w:val="28"/>
                <w:szCs w:val="28"/>
              </w:rPr>
              <w:t>ПОЛОЖЕНИЕ  о</w:t>
            </w:r>
            <w:proofErr w:type="gramEnd"/>
            <w:r w:rsidRPr="00B4768B">
              <w:rPr>
                <w:color w:val="000000"/>
                <w:sz w:val="28"/>
                <w:szCs w:val="28"/>
              </w:rPr>
              <w:t xml:space="preserve"> творческой и проблемной группе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 самообследовании и </w:t>
            </w:r>
            <w:r w:rsidRPr="00B4768B">
              <w:rPr>
                <w:bCs/>
                <w:color w:val="000000"/>
                <w:sz w:val="28"/>
                <w:szCs w:val="28"/>
              </w:rPr>
              <w:t>публичном</w:t>
            </w:r>
            <w:r w:rsidRPr="00B4768B">
              <w:rPr>
                <w:color w:val="000000"/>
                <w:sz w:val="28"/>
                <w:szCs w:val="28"/>
              </w:rPr>
              <w:t xml:space="preserve"> докладе муниципального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физическом воспитании обучающихся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ПОЛОЖЕНИЕ об электронном </w:t>
            </w:r>
            <w:proofErr w:type="gramStart"/>
            <w:r w:rsidRPr="00B4768B">
              <w:rPr>
                <w:color w:val="000000"/>
                <w:sz w:val="28"/>
                <w:szCs w:val="28"/>
              </w:rPr>
              <w:t>классном  журнале</w:t>
            </w:r>
            <w:proofErr w:type="gramEnd"/>
            <w:r w:rsidRPr="00B4768B">
              <w:rPr>
                <w:color w:val="000000"/>
                <w:sz w:val="28"/>
                <w:szCs w:val="28"/>
              </w:rPr>
              <w:t xml:space="preserve">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об учебно-опытном участке муниципального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об общественном инспекторе по охране прав детства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РЕГЛАМЕНТ работы сотрудников и </w:t>
            </w:r>
            <w:proofErr w:type="gramStart"/>
            <w:r w:rsidRPr="00B4768B">
              <w:rPr>
                <w:color w:val="000000"/>
                <w:sz w:val="28"/>
                <w:szCs w:val="28"/>
              </w:rPr>
              <w:t>обучающихся  муниципального</w:t>
            </w:r>
            <w:proofErr w:type="gramEnd"/>
            <w:r w:rsidRPr="00B4768B">
              <w:rPr>
                <w:color w:val="000000"/>
                <w:sz w:val="28"/>
                <w:szCs w:val="28"/>
              </w:rPr>
              <w:t xml:space="preserve"> бюджетного общеобразовательного учреждения Атяшевского муниципального района «Атяшевская средняя школа» в сети Интернет.</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 xml:space="preserve">РЕГЛАМЕНТ работы сотрудников и </w:t>
            </w:r>
            <w:proofErr w:type="gramStart"/>
            <w:r w:rsidRPr="00B4768B">
              <w:rPr>
                <w:color w:val="000000"/>
                <w:sz w:val="28"/>
                <w:szCs w:val="28"/>
              </w:rPr>
              <w:t>обучающихся  муниципального</w:t>
            </w:r>
            <w:proofErr w:type="gramEnd"/>
            <w:r w:rsidRPr="00B4768B">
              <w:rPr>
                <w:color w:val="000000"/>
                <w:sz w:val="28"/>
                <w:szCs w:val="28"/>
              </w:rPr>
              <w:t xml:space="preserve"> бюджетного общеобразовательного учреждения Атяшевского муниципального района «Атяшевская средняя школа» </w:t>
            </w:r>
            <w:r w:rsidRPr="00B4768B">
              <w:rPr>
                <w:color w:val="000000"/>
                <w:sz w:val="28"/>
                <w:szCs w:val="28"/>
                <w:lang w:val="en-US"/>
              </w:rPr>
              <w:t>c</w:t>
            </w:r>
            <w:r w:rsidRPr="00B4768B">
              <w:rPr>
                <w:color w:val="000000"/>
                <w:sz w:val="28"/>
                <w:szCs w:val="28"/>
              </w:rPr>
              <w:t xml:space="preserve"> эл. </w:t>
            </w:r>
            <w:r w:rsidR="000C78CD" w:rsidRPr="00B4768B">
              <w:rPr>
                <w:color w:val="000000"/>
                <w:sz w:val="28"/>
                <w:szCs w:val="28"/>
              </w:rPr>
              <w:t>П</w:t>
            </w:r>
            <w:r w:rsidRPr="00B4768B">
              <w:rPr>
                <w:color w:val="000000"/>
                <w:sz w:val="28"/>
                <w:szCs w:val="28"/>
              </w:rPr>
              <w:t>очтой.</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 xml:space="preserve">Положение о Комиссии по ведению коллективных переговоров, подготовке </w:t>
            </w:r>
            <w:proofErr w:type="gramStart"/>
            <w:r w:rsidRPr="00B4768B">
              <w:rPr>
                <w:bCs/>
                <w:color w:val="000000"/>
                <w:sz w:val="28"/>
                <w:szCs w:val="28"/>
              </w:rPr>
              <w:t>проекта,  заключению</w:t>
            </w:r>
            <w:proofErr w:type="gramEnd"/>
            <w:r w:rsidRPr="00B4768B">
              <w:rPr>
                <w:bCs/>
                <w:color w:val="000000"/>
                <w:sz w:val="28"/>
                <w:szCs w:val="28"/>
              </w:rPr>
              <w:t xml:space="preserve"> и контролю выполнения коллективного договора </w:t>
            </w:r>
          </w:p>
          <w:p w:rsidR="00666803" w:rsidRPr="00B4768B" w:rsidRDefault="00666803" w:rsidP="00666803">
            <w:pPr>
              <w:rPr>
                <w:color w:val="000000"/>
                <w:sz w:val="28"/>
                <w:szCs w:val="28"/>
              </w:rPr>
            </w:pP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color w:val="000000"/>
                <w:sz w:val="28"/>
                <w:szCs w:val="28"/>
              </w:rPr>
              <w:t xml:space="preserve">Изменения, вносимые в Положение о </w:t>
            </w:r>
            <w:proofErr w:type="gramStart"/>
            <w:r w:rsidRPr="00B4768B">
              <w:rPr>
                <w:color w:val="000000"/>
                <w:sz w:val="28"/>
                <w:szCs w:val="28"/>
              </w:rPr>
              <w:t>порядке  и</w:t>
            </w:r>
            <w:proofErr w:type="gramEnd"/>
            <w:r w:rsidRPr="00B4768B">
              <w:rPr>
                <w:color w:val="000000"/>
                <w:sz w:val="28"/>
                <w:szCs w:val="28"/>
              </w:rPr>
              <w:t xml:space="preserve">  условиях осуществления  выплат стимулирующего характера работникам муниципального бюджетного </w:t>
            </w:r>
            <w:r w:rsidRPr="00B4768B">
              <w:rPr>
                <w:color w:val="000000"/>
                <w:sz w:val="28"/>
                <w:szCs w:val="28"/>
              </w:rPr>
              <w:lastRenderedPageBreak/>
              <w:t>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lastRenderedPageBreak/>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color w:val="000000"/>
                <w:sz w:val="28"/>
                <w:szCs w:val="28"/>
              </w:rPr>
              <w:t>ПОЛОЖЕНИЕ о портфолио учителя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портфолио обучающегося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№49 от 31.08.2015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bCs/>
                <w:color w:val="000000"/>
                <w:sz w:val="28"/>
                <w:szCs w:val="28"/>
              </w:rPr>
              <w:t>Положение об организации безопасных перевозок детей на школьном автобусе в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Изменения, вносимые в Положение   о закупках товаров для нужд муниципального бюджетного общеобразовательного учреждения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color w:val="000000"/>
                <w:sz w:val="28"/>
                <w:szCs w:val="28"/>
              </w:rPr>
              <w:t>Положение о рабочей группе по введению ФГОС ООО муниципального бюджетного общеобразовательного учреждения Атяшевского муниципального района «</w:t>
            </w:r>
            <w:proofErr w:type="gramStart"/>
            <w:r w:rsidRPr="00B4768B">
              <w:rPr>
                <w:color w:val="000000"/>
                <w:sz w:val="28"/>
                <w:szCs w:val="28"/>
              </w:rPr>
              <w:t>Атяшевская  средняя</w:t>
            </w:r>
            <w:proofErr w:type="gramEnd"/>
            <w:r w:rsidRPr="00B4768B">
              <w:rPr>
                <w:color w:val="000000"/>
                <w:sz w:val="28"/>
                <w:szCs w:val="28"/>
              </w:rPr>
              <w:t xml:space="preserve">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color w:val="000000"/>
                <w:sz w:val="28"/>
                <w:szCs w:val="28"/>
              </w:rPr>
            </w:pPr>
            <w:r w:rsidRPr="00B4768B">
              <w:rPr>
                <w:bCs/>
                <w:color w:val="000000"/>
                <w:sz w:val="28"/>
                <w:szCs w:val="28"/>
              </w:rPr>
              <w:t>ПОЛОЖЕНИЕ об организации работы по реализации программ и методик, направленных на формирование законопослушного поведения несовершеннолетних в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ПОЛОЖЕНИЕ о комиссии по урегулированию споров между участниками образовательных отношений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Методика по формированию законопослушного поведения обучающихся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№54 от 29.08.2014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ПОЛОЖЕНИЕ о ведении и проверке личных дел обучающихся.</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№49 от 31.08.2015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ПОЛОЖЕНИЕ о переводе учащихся 1-8, 10 классов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№49 от 31.08.2015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ПОЛОЖЕНИЕ об условном переводе учащихся в общеобразовательных учреждениях.</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№49 от 31.08.2015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 xml:space="preserve">ПОЛОЖЕНИЕ о ведении и проверке </w:t>
            </w:r>
            <w:proofErr w:type="gramStart"/>
            <w:r w:rsidRPr="00B4768B">
              <w:rPr>
                <w:bCs/>
                <w:color w:val="000000"/>
                <w:sz w:val="28"/>
                <w:szCs w:val="28"/>
              </w:rPr>
              <w:t>дневников</w:t>
            </w:r>
            <w:proofErr w:type="gramEnd"/>
            <w:r w:rsidRPr="00B4768B">
              <w:rPr>
                <w:bCs/>
                <w:color w:val="000000"/>
                <w:sz w:val="28"/>
                <w:szCs w:val="28"/>
              </w:rPr>
              <w:t xml:space="preserve"> учащихся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№49 от 31.08.2015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 xml:space="preserve">ПОЛОЖЕНИЕ о проверке ведения школьной документации (классных журналов, журналов </w:t>
            </w:r>
            <w:r w:rsidRPr="00B4768B">
              <w:rPr>
                <w:bCs/>
                <w:color w:val="000000"/>
                <w:sz w:val="28"/>
                <w:szCs w:val="28"/>
              </w:rPr>
              <w:lastRenderedPageBreak/>
              <w:t>надомного обучения, факультативов, элективных курсов, курсов по выбору, внеурочной деятельности, кружков по интересам и т.д.)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lastRenderedPageBreak/>
              <w:t>Приказ №49 от 31.08.2015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ПОЛОЖЕНИЕ о классном     часе.</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№49 от 31.08.2015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 xml:space="preserve">ПОЛОЖЕНИЕ </w:t>
            </w:r>
            <w:proofErr w:type="gramStart"/>
            <w:r w:rsidRPr="00B4768B">
              <w:rPr>
                <w:bCs/>
                <w:color w:val="000000"/>
                <w:sz w:val="28"/>
                <w:szCs w:val="28"/>
              </w:rPr>
              <w:t>о  введении</w:t>
            </w:r>
            <w:proofErr w:type="gramEnd"/>
            <w:r w:rsidRPr="00B4768B">
              <w:rPr>
                <w:bCs/>
                <w:color w:val="000000"/>
                <w:sz w:val="28"/>
                <w:szCs w:val="28"/>
              </w:rPr>
              <w:t xml:space="preserve">  норм ГТО и проведении промежуточной и итоговой аттестации по физической культуре во 2-11 классах.</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№49 от 31.08.2015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
                <w:bCs/>
                <w:color w:val="000000"/>
                <w:sz w:val="28"/>
                <w:szCs w:val="28"/>
              </w:rPr>
            </w:pPr>
            <w:r w:rsidRPr="00B4768B">
              <w:rPr>
                <w:bCs/>
                <w:color w:val="000000"/>
                <w:sz w:val="28"/>
                <w:szCs w:val="28"/>
              </w:rPr>
              <w:t>ПОЛОЖЕНИЕ о порядке ведения переговоров между работниками и работодателем в муниципальном бюджетном общеобразовательном учреждении Атяшевского муниципального района «Атяшевская СШ»</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№49 от 31.08.2015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Должностная инструкция учителя с учетом требований профессионального стандарта «Педагог».</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№35</w:t>
            </w:r>
          </w:p>
          <w:p w:rsidR="00666803" w:rsidRPr="00B4768B" w:rsidRDefault="00666803" w:rsidP="00666803">
            <w:pPr>
              <w:rPr>
                <w:color w:val="000000"/>
                <w:sz w:val="28"/>
                <w:szCs w:val="28"/>
              </w:rPr>
            </w:pPr>
            <w:r w:rsidRPr="00B4768B">
              <w:rPr>
                <w:color w:val="000000"/>
                <w:sz w:val="28"/>
                <w:szCs w:val="28"/>
              </w:rPr>
              <w:t>от 24.05. 2017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ПОЛОЖЕНИЕ «О порядке создания, организации работы, принятия решений комиссией по урегулированию споров между участниками образовательных отношений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№35</w:t>
            </w:r>
          </w:p>
          <w:p w:rsidR="00666803" w:rsidRPr="00B4768B" w:rsidRDefault="00666803" w:rsidP="00666803">
            <w:pPr>
              <w:rPr>
                <w:color w:val="000000"/>
                <w:sz w:val="28"/>
                <w:szCs w:val="28"/>
              </w:rPr>
            </w:pPr>
            <w:r w:rsidRPr="00B4768B">
              <w:rPr>
                <w:color w:val="000000"/>
                <w:sz w:val="28"/>
                <w:szCs w:val="28"/>
              </w:rPr>
              <w:t>от 24.05. 2017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ПРАВИЛА приема в кадетский класс.</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№35</w:t>
            </w:r>
          </w:p>
          <w:p w:rsidR="00666803" w:rsidRPr="00B4768B" w:rsidRDefault="00666803" w:rsidP="00666803">
            <w:pPr>
              <w:rPr>
                <w:color w:val="000000"/>
                <w:sz w:val="28"/>
                <w:szCs w:val="28"/>
              </w:rPr>
            </w:pPr>
            <w:r w:rsidRPr="00B4768B">
              <w:rPr>
                <w:color w:val="000000"/>
                <w:sz w:val="28"/>
                <w:szCs w:val="28"/>
              </w:rPr>
              <w:t>от 24.05. 2017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Положение о порядке создания, организации работы, принятия решений комиссией по урегулированию споров между участниками образовательных отношений муниципального бюджетного общеобразовательного учреждения Атяшевского муниципального района «Атяшевская средняя школа» и их исполнения.</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№35</w:t>
            </w:r>
          </w:p>
          <w:p w:rsidR="00666803" w:rsidRPr="00B4768B" w:rsidRDefault="00666803" w:rsidP="00666803">
            <w:pPr>
              <w:rPr>
                <w:color w:val="000000"/>
                <w:sz w:val="28"/>
                <w:szCs w:val="28"/>
              </w:rPr>
            </w:pPr>
            <w:r w:rsidRPr="00B4768B">
              <w:rPr>
                <w:color w:val="000000"/>
                <w:sz w:val="28"/>
                <w:szCs w:val="28"/>
              </w:rPr>
              <w:t>от 24.05. 2017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Изменения, вносимые в Положение о переводе учащихся 1-8, 10 классов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№35</w:t>
            </w:r>
          </w:p>
          <w:p w:rsidR="00666803" w:rsidRPr="00B4768B" w:rsidRDefault="00666803" w:rsidP="00666803">
            <w:pPr>
              <w:rPr>
                <w:color w:val="000000"/>
                <w:sz w:val="28"/>
                <w:szCs w:val="28"/>
              </w:rPr>
            </w:pPr>
            <w:r w:rsidRPr="00B4768B">
              <w:rPr>
                <w:color w:val="000000"/>
                <w:sz w:val="28"/>
                <w:szCs w:val="28"/>
              </w:rPr>
              <w:t>от 24.05. 2017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Изменения в Устав муниципального бюджетного общеобразовательного учреждения Атяшевского муниципального района «Атяшевская средняя школа», утвержденные Распоряжением начальника Управления образования Администрации Атяшевского муниципального района №14 от 25.08.2017 г.</w:t>
            </w:r>
          </w:p>
        </w:tc>
        <w:tc>
          <w:tcPr>
            <w:tcW w:w="2297" w:type="dxa"/>
            <w:shd w:val="clear" w:color="auto" w:fill="auto"/>
          </w:tcPr>
          <w:p w:rsidR="00666803" w:rsidRPr="00B4768B" w:rsidRDefault="00666803" w:rsidP="00666803">
            <w:pPr>
              <w:rPr>
                <w:color w:val="000000"/>
                <w:sz w:val="28"/>
                <w:szCs w:val="28"/>
              </w:rPr>
            </w:pP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Изменения, вносимые в Положение о кадетском классе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№35</w:t>
            </w:r>
          </w:p>
          <w:p w:rsidR="00666803" w:rsidRPr="00B4768B" w:rsidRDefault="00666803" w:rsidP="00666803">
            <w:pPr>
              <w:rPr>
                <w:color w:val="000000"/>
                <w:sz w:val="28"/>
                <w:szCs w:val="28"/>
              </w:rPr>
            </w:pPr>
            <w:r w:rsidRPr="00B4768B">
              <w:rPr>
                <w:color w:val="000000"/>
                <w:sz w:val="28"/>
                <w:szCs w:val="28"/>
              </w:rPr>
              <w:t>от 24.05. 2017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О проведении процедуры самообследования.</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№36</w:t>
            </w:r>
          </w:p>
          <w:p w:rsidR="00666803" w:rsidRPr="00B4768B" w:rsidRDefault="00666803" w:rsidP="00666803">
            <w:pPr>
              <w:rPr>
                <w:color w:val="000000"/>
                <w:sz w:val="28"/>
                <w:szCs w:val="28"/>
              </w:rPr>
            </w:pPr>
            <w:r w:rsidRPr="00B4768B">
              <w:rPr>
                <w:color w:val="000000"/>
                <w:sz w:val="28"/>
                <w:szCs w:val="28"/>
              </w:rPr>
              <w:t>от 24.05. 2017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Кодекс этики и служебного поведения работников МБОУ «Атяшевская средняя школа».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Принят на общем собрании трудового коллектива. Протокол №</w:t>
            </w:r>
            <w:proofErr w:type="gramStart"/>
            <w:r w:rsidRPr="00B4768B">
              <w:rPr>
                <w:color w:val="000000"/>
                <w:sz w:val="28"/>
                <w:szCs w:val="28"/>
              </w:rPr>
              <w:t>3  от</w:t>
            </w:r>
            <w:proofErr w:type="gramEnd"/>
            <w:r w:rsidRPr="00B4768B">
              <w:rPr>
                <w:color w:val="000000"/>
                <w:sz w:val="28"/>
                <w:szCs w:val="28"/>
              </w:rPr>
              <w:t xml:space="preserve"> 28.08.2018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Положение о формировании антикоррупционного мировоззрения.</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Принято на общем собрании трудового коллектива. Протокол №</w:t>
            </w:r>
            <w:proofErr w:type="gramStart"/>
            <w:r w:rsidRPr="00B4768B">
              <w:rPr>
                <w:color w:val="000000"/>
                <w:sz w:val="28"/>
                <w:szCs w:val="28"/>
              </w:rPr>
              <w:t>3  от</w:t>
            </w:r>
            <w:proofErr w:type="gramEnd"/>
            <w:r w:rsidRPr="00B4768B">
              <w:rPr>
                <w:color w:val="000000"/>
                <w:sz w:val="28"/>
                <w:szCs w:val="28"/>
              </w:rPr>
              <w:t xml:space="preserve"> 28.08.2018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План мероприятий по противодействию коррупции в МБОУ «Атяшевская средняя школа» на 2019 г.</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Утвержден директором школы от 25.12.2018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Положение о психолого-медико-педагогическом консилиуме (ПМПк) МБОУ «Атяшевская средняя школа» Атяшевского муниципального района.</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Приказ №08 от 25.01.2019 г.</w:t>
            </w:r>
          </w:p>
        </w:tc>
      </w:tr>
      <w:tr w:rsidR="00666803" w:rsidRPr="00B4768B" w:rsidTr="00666803">
        <w:tc>
          <w:tcPr>
            <w:tcW w:w="1276" w:type="dxa"/>
            <w:shd w:val="clear" w:color="auto" w:fill="auto"/>
          </w:tcPr>
          <w:p w:rsidR="00666803" w:rsidRPr="00B4768B" w:rsidRDefault="00666803" w:rsidP="00666803">
            <w:pPr>
              <w:numPr>
                <w:ilvl w:val="0"/>
                <w:numId w:val="5"/>
              </w:numPr>
              <w:rPr>
                <w:color w:val="000000"/>
                <w:sz w:val="28"/>
                <w:szCs w:val="28"/>
              </w:rPr>
            </w:pPr>
          </w:p>
        </w:tc>
        <w:tc>
          <w:tcPr>
            <w:tcW w:w="6823" w:type="dxa"/>
            <w:shd w:val="clear" w:color="auto" w:fill="auto"/>
          </w:tcPr>
          <w:p w:rsidR="00666803" w:rsidRPr="00B4768B" w:rsidRDefault="00666803" w:rsidP="00666803">
            <w:pPr>
              <w:rPr>
                <w:bCs/>
                <w:color w:val="000000"/>
                <w:sz w:val="28"/>
                <w:szCs w:val="28"/>
              </w:rPr>
            </w:pPr>
            <w:r w:rsidRPr="00B4768B">
              <w:rPr>
                <w:bCs/>
                <w:color w:val="000000"/>
                <w:sz w:val="28"/>
                <w:szCs w:val="28"/>
              </w:rPr>
              <w:t>Стандарты и процедуры, направленные на обеспечение добросовестной работы организации.</w:t>
            </w:r>
          </w:p>
        </w:tc>
        <w:tc>
          <w:tcPr>
            <w:tcW w:w="2297" w:type="dxa"/>
            <w:shd w:val="clear" w:color="auto" w:fill="auto"/>
          </w:tcPr>
          <w:p w:rsidR="00666803" w:rsidRPr="00B4768B" w:rsidRDefault="00666803" w:rsidP="00666803">
            <w:pPr>
              <w:rPr>
                <w:color w:val="000000"/>
                <w:sz w:val="28"/>
                <w:szCs w:val="28"/>
              </w:rPr>
            </w:pPr>
            <w:r w:rsidRPr="00B4768B">
              <w:rPr>
                <w:color w:val="000000"/>
                <w:sz w:val="28"/>
                <w:szCs w:val="28"/>
              </w:rPr>
              <w:t>Приложение №1 к приказу МБОУ «Атяшевская СШ» от 25.01.2019 №8</w:t>
            </w:r>
          </w:p>
        </w:tc>
      </w:tr>
      <w:tr w:rsidR="00666803" w:rsidRPr="00B4768B" w:rsidTr="00666803">
        <w:tc>
          <w:tcPr>
            <w:tcW w:w="1276" w:type="dxa"/>
            <w:shd w:val="clear" w:color="auto" w:fill="auto"/>
          </w:tcPr>
          <w:p w:rsidR="00666803" w:rsidRPr="00D06325" w:rsidRDefault="00666803" w:rsidP="00666803">
            <w:pPr>
              <w:numPr>
                <w:ilvl w:val="0"/>
                <w:numId w:val="5"/>
              </w:numPr>
              <w:rPr>
                <w:sz w:val="28"/>
                <w:szCs w:val="28"/>
              </w:rPr>
            </w:pPr>
          </w:p>
        </w:tc>
        <w:tc>
          <w:tcPr>
            <w:tcW w:w="6823" w:type="dxa"/>
            <w:shd w:val="clear" w:color="auto" w:fill="auto"/>
          </w:tcPr>
          <w:p w:rsidR="00666803" w:rsidRPr="00D06325" w:rsidRDefault="00666803" w:rsidP="00666803">
            <w:pPr>
              <w:rPr>
                <w:bCs/>
                <w:sz w:val="28"/>
                <w:szCs w:val="28"/>
              </w:rPr>
            </w:pPr>
            <w:r w:rsidRPr="00D06325">
              <w:rPr>
                <w:bCs/>
                <w:sz w:val="28"/>
                <w:szCs w:val="28"/>
              </w:rPr>
              <w:t>Положение о преподавании курса Основы духовно-нравственной культуры народов России «ОДНКНР».</w:t>
            </w:r>
          </w:p>
        </w:tc>
        <w:tc>
          <w:tcPr>
            <w:tcW w:w="2297" w:type="dxa"/>
            <w:shd w:val="clear" w:color="auto" w:fill="auto"/>
          </w:tcPr>
          <w:p w:rsidR="00666803" w:rsidRPr="00D06325" w:rsidRDefault="00666803" w:rsidP="00666803">
            <w:pPr>
              <w:rPr>
                <w:sz w:val="28"/>
                <w:szCs w:val="28"/>
              </w:rPr>
            </w:pPr>
            <w:r w:rsidRPr="00D06325">
              <w:rPr>
                <w:sz w:val="28"/>
                <w:szCs w:val="28"/>
              </w:rPr>
              <w:t>Приказ №24-о от 03.04.2020 г.</w:t>
            </w:r>
          </w:p>
        </w:tc>
      </w:tr>
      <w:tr w:rsidR="00666803" w:rsidRPr="00B4768B" w:rsidTr="00666803">
        <w:tc>
          <w:tcPr>
            <w:tcW w:w="1276" w:type="dxa"/>
            <w:shd w:val="clear" w:color="auto" w:fill="auto"/>
          </w:tcPr>
          <w:p w:rsidR="00666803" w:rsidRPr="00D06325" w:rsidRDefault="00666803" w:rsidP="00666803">
            <w:pPr>
              <w:numPr>
                <w:ilvl w:val="0"/>
                <w:numId w:val="5"/>
              </w:numPr>
              <w:rPr>
                <w:sz w:val="28"/>
                <w:szCs w:val="28"/>
              </w:rPr>
            </w:pPr>
          </w:p>
        </w:tc>
        <w:tc>
          <w:tcPr>
            <w:tcW w:w="6823" w:type="dxa"/>
            <w:shd w:val="clear" w:color="auto" w:fill="auto"/>
          </w:tcPr>
          <w:p w:rsidR="00666803" w:rsidRPr="00D06325" w:rsidRDefault="00666803" w:rsidP="00666803">
            <w:pPr>
              <w:rPr>
                <w:bCs/>
                <w:sz w:val="28"/>
                <w:szCs w:val="28"/>
              </w:rPr>
            </w:pPr>
            <w:r w:rsidRPr="00D06325">
              <w:rPr>
                <w:bCs/>
                <w:sz w:val="28"/>
                <w:szCs w:val="28"/>
              </w:rPr>
              <w:t xml:space="preserve">Положение об организации </w:t>
            </w:r>
            <w:proofErr w:type="gramStart"/>
            <w:r w:rsidRPr="00D06325">
              <w:rPr>
                <w:bCs/>
                <w:sz w:val="28"/>
                <w:szCs w:val="28"/>
              </w:rPr>
              <w:t>питания</w:t>
            </w:r>
            <w:proofErr w:type="gramEnd"/>
            <w:r w:rsidRPr="00D06325">
              <w:rPr>
                <w:bCs/>
                <w:sz w:val="28"/>
                <w:szCs w:val="28"/>
              </w:rPr>
              <w:t xml:space="preserve"> обучающихся в муниципальном бюджетном общеобразовательном учреждении Атяшевского муниципального района «Атяшевская средняя школа».</w:t>
            </w:r>
          </w:p>
        </w:tc>
        <w:tc>
          <w:tcPr>
            <w:tcW w:w="2297" w:type="dxa"/>
            <w:shd w:val="clear" w:color="auto" w:fill="auto"/>
          </w:tcPr>
          <w:p w:rsidR="00666803" w:rsidRPr="00D06325" w:rsidRDefault="00666803" w:rsidP="00666803">
            <w:pPr>
              <w:rPr>
                <w:sz w:val="28"/>
                <w:szCs w:val="28"/>
              </w:rPr>
            </w:pPr>
            <w:r w:rsidRPr="00D06325">
              <w:rPr>
                <w:sz w:val="28"/>
                <w:szCs w:val="28"/>
              </w:rPr>
              <w:t>Приказ №28-о от 26.02.2021 г.</w:t>
            </w:r>
          </w:p>
        </w:tc>
      </w:tr>
    </w:tbl>
    <w:p w:rsidR="00666803" w:rsidRPr="00B4768B" w:rsidRDefault="00666803" w:rsidP="00666803">
      <w:pPr>
        <w:rPr>
          <w:b/>
          <w:color w:val="000000"/>
          <w:sz w:val="28"/>
          <w:szCs w:val="28"/>
          <w:u w:val="single"/>
        </w:rPr>
      </w:pPr>
    </w:p>
    <w:p w:rsidR="00E911D0" w:rsidRPr="00B4768B" w:rsidRDefault="00E911D0">
      <w:pPr>
        <w:pStyle w:val="af1"/>
        <w:rPr>
          <w:rFonts w:ascii="Times New Roman" w:hAnsi="Times New Roman" w:cs="Times New Roman"/>
          <w:color w:val="FF0000"/>
          <w:sz w:val="28"/>
          <w:szCs w:val="28"/>
        </w:rPr>
      </w:pPr>
    </w:p>
    <w:p w:rsidR="00E911D0" w:rsidRPr="00B4768B" w:rsidRDefault="00E911D0">
      <w:pPr>
        <w:pStyle w:val="af0"/>
        <w:numPr>
          <w:ilvl w:val="0"/>
          <w:numId w:val="4"/>
        </w:numPr>
        <w:tabs>
          <w:tab w:val="left" w:pos="993"/>
        </w:tabs>
        <w:spacing w:after="0" w:line="348" w:lineRule="auto"/>
        <w:ind w:left="0" w:firstLine="709"/>
        <w:jc w:val="left"/>
        <w:rPr>
          <w:rFonts w:ascii="Times New Roman" w:hAnsi="Times New Roman" w:cs="Times New Roman"/>
          <w:b/>
          <w:color w:val="000000"/>
          <w:sz w:val="28"/>
          <w:szCs w:val="28"/>
        </w:rPr>
      </w:pPr>
      <w:r w:rsidRPr="00B4768B">
        <w:rPr>
          <w:rFonts w:ascii="Times New Roman" w:hAnsi="Times New Roman" w:cs="Times New Roman"/>
          <w:b/>
          <w:color w:val="000000"/>
          <w:sz w:val="28"/>
          <w:szCs w:val="28"/>
        </w:rPr>
        <w:t>Информация об организации учебного процесса:</w:t>
      </w:r>
    </w:p>
    <w:p w:rsidR="00E911D0" w:rsidRPr="00B4768B" w:rsidRDefault="00E911D0">
      <w:pPr>
        <w:pStyle w:val="af0"/>
        <w:tabs>
          <w:tab w:val="left" w:pos="993"/>
        </w:tabs>
        <w:spacing w:after="0" w:line="348" w:lineRule="auto"/>
        <w:ind w:left="709"/>
        <w:jc w:val="left"/>
        <w:rPr>
          <w:rFonts w:ascii="Times New Roman" w:hAnsi="Times New Roman" w:cs="Times New Roman"/>
          <w:color w:val="000000"/>
          <w:sz w:val="28"/>
          <w:szCs w:val="28"/>
        </w:rPr>
      </w:pPr>
      <w:r w:rsidRPr="00B4768B">
        <w:rPr>
          <w:rFonts w:ascii="Times New Roman" w:hAnsi="Times New Roman" w:cs="Times New Roman"/>
          <w:b/>
          <w:color w:val="000000"/>
          <w:sz w:val="28"/>
          <w:szCs w:val="28"/>
        </w:rPr>
        <w:t xml:space="preserve">- </w:t>
      </w:r>
      <w:r w:rsidRPr="00B4768B">
        <w:rPr>
          <w:rFonts w:ascii="Times New Roman" w:hAnsi="Times New Roman" w:cs="Times New Roman"/>
          <w:color w:val="000000"/>
          <w:sz w:val="28"/>
          <w:szCs w:val="28"/>
        </w:rPr>
        <w:t>общее число обучающихся:</w:t>
      </w:r>
    </w:p>
    <w:tbl>
      <w:tblPr>
        <w:tblW w:w="9516" w:type="dxa"/>
        <w:tblInd w:w="108" w:type="dxa"/>
        <w:tblLayout w:type="fixed"/>
        <w:tblLook w:val="0000" w:firstRow="0" w:lastRow="0" w:firstColumn="0" w:lastColumn="0" w:noHBand="0" w:noVBand="0"/>
      </w:tblPr>
      <w:tblGrid>
        <w:gridCol w:w="2652"/>
        <w:gridCol w:w="1984"/>
        <w:gridCol w:w="2187"/>
        <w:gridCol w:w="2693"/>
      </w:tblGrid>
      <w:tr w:rsidR="00E911D0" w:rsidRPr="00B4768B" w:rsidTr="00371353">
        <w:tc>
          <w:tcPr>
            <w:tcW w:w="2652" w:type="dxa"/>
            <w:vMerge w:val="restart"/>
            <w:tcBorders>
              <w:top w:val="single" w:sz="8" w:space="0" w:color="000000"/>
              <w:left w:val="single" w:sz="8" w:space="0" w:color="000000"/>
              <w:bottom w:val="single" w:sz="4" w:space="0" w:color="000000"/>
            </w:tcBorders>
            <w:shd w:val="clear" w:color="auto" w:fill="auto"/>
            <w:vAlign w:val="center"/>
          </w:tcPr>
          <w:p w:rsidR="00E911D0" w:rsidRPr="00B4768B" w:rsidRDefault="00E911D0">
            <w:pPr>
              <w:spacing w:line="360" w:lineRule="auto"/>
              <w:rPr>
                <w:color w:val="000000"/>
                <w:sz w:val="28"/>
                <w:szCs w:val="28"/>
              </w:rPr>
            </w:pPr>
            <w:r w:rsidRPr="00B4768B">
              <w:rPr>
                <w:color w:val="000000"/>
                <w:sz w:val="28"/>
                <w:szCs w:val="28"/>
              </w:rPr>
              <w:t>Год</w:t>
            </w:r>
          </w:p>
        </w:tc>
        <w:tc>
          <w:tcPr>
            <w:tcW w:w="4171" w:type="dxa"/>
            <w:gridSpan w:val="2"/>
            <w:tcBorders>
              <w:top w:val="single" w:sz="8" w:space="0" w:color="000000"/>
              <w:left w:val="single" w:sz="4" w:space="0" w:color="000000"/>
              <w:bottom w:val="single" w:sz="4" w:space="0" w:color="000000"/>
            </w:tcBorders>
            <w:shd w:val="clear" w:color="auto" w:fill="auto"/>
            <w:vAlign w:val="center"/>
          </w:tcPr>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Численность</w:t>
            </w:r>
          </w:p>
        </w:tc>
        <w:tc>
          <w:tcPr>
            <w:tcW w:w="2693" w:type="dxa"/>
            <w:vMerge w:val="restart"/>
            <w:tcBorders>
              <w:top w:val="single" w:sz="8" w:space="0" w:color="000000"/>
              <w:left w:val="single" w:sz="4" w:space="0" w:color="000000"/>
              <w:bottom w:val="single" w:sz="4" w:space="0" w:color="000000"/>
              <w:right w:val="single" w:sz="8" w:space="0" w:color="000000"/>
            </w:tcBorders>
            <w:shd w:val="clear" w:color="auto" w:fill="auto"/>
            <w:vAlign w:val="center"/>
          </w:tcPr>
          <w:p w:rsidR="00E911D0" w:rsidRPr="00B4768B" w:rsidRDefault="00E911D0">
            <w:pPr>
              <w:pStyle w:val="af1"/>
              <w:rPr>
                <w:sz w:val="28"/>
                <w:szCs w:val="28"/>
              </w:rPr>
            </w:pPr>
            <w:r w:rsidRPr="00B4768B">
              <w:rPr>
                <w:rFonts w:ascii="Times New Roman" w:hAnsi="Times New Roman" w:cs="Times New Roman"/>
                <w:color w:val="000000"/>
                <w:sz w:val="28"/>
                <w:szCs w:val="28"/>
              </w:rPr>
              <w:t>Наполняемость</w:t>
            </w:r>
          </w:p>
        </w:tc>
      </w:tr>
      <w:tr w:rsidR="00E911D0" w:rsidRPr="00B4768B" w:rsidTr="00371353">
        <w:tc>
          <w:tcPr>
            <w:tcW w:w="2652" w:type="dxa"/>
            <w:vMerge/>
            <w:tcBorders>
              <w:top w:val="single" w:sz="4" w:space="0" w:color="000000"/>
              <w:left w:val="single" w:sz="8" w:space="0" w:color="000000"/>
              <w:bottom w:val="single" w:sz="4" w:space="0" w:color="000000"/>
            </w:tcBorders>
            <w:shd w:val="clear" w:color="auto" w:fill="auto"/>
            <w:vAlign w:val="center"/>
          </w:tcPr>
          <w:p w:rsidR="00E911D0" w:rsidRPr="00B4768B" w:rsidRDefault="00E911D0">
            <w:pPr>
              <w:snapToGrid w:val="0"/>
              <w:spacing w:line="360" w:lineRule="auto"/>
              <w:rPr>
                <w:b/>
                <w:color w:val="000000"/>
                <w:sz w:val="28"/>
                <w:szCs w:val="28"/>
                <w:lang w:eastAsia="en-US" w:bidi="en-US"/>
              </w:rPr>
            </w:pPr>
          </w:p>
        </w:tc>
        <w:tc>
          <w:tcPr>
            <w:tcW w:w="1984" w:type="dxa"/>
            <w:tcBorders>
              <w:top w:val="single" w:sz="4" w:space="0" w:color="000000"/>
              <w:left w:val="single" w:sz="4" w:space="0" w:color="000000"/>
              <w:bottom w:val="single" w:sz="4" w:space="0" w:color="000000"/>
            </w:tcBorders>
            <w:shd w:val="clear" w:color="auto" w:fill="auto"/>
            <w:vAlign w:val="center"/>
          </w:tcPr>
          <w:p w:rsidR="00E911D0" w:rsidRPr="00B4768B" w:rsidRDefault="00E911D0">
            <w:pPr>
              <w:pStyle w:val="af1"/>
              <w:ind w:firstLine="0"/>
              <w:rPr>
                <w:rFonts w:ascii="Times New Roman" w:hAnsi="Times New Roman" w:cs="Times New Roman"/>
                <w:color w:val="000000"/>
                <w:sz w:val="28"/>
                <w:szCs w:val="28"/>
              </w:rPr>
            </w:pPr>
            <w:r w:rsidRPr="00B4768B">
              <w:rPr>
                <w:rFonts w:ascii="Times New Roman" w:hAnsi="Times New Roman" w:cs="Times New Roman"/>
                <w:color w:val="000000"/>
                <w:sz w:val="28"/>
                <w:szCs w:val="28"/>
              </w:rPr>
              <w:t>Количество</w:t>
            </w:r>
          </w:p>
          <w:p w:rsidR="00E911D0" w:rsidRPr="00B4768B" w:rsidRDefault="00E911D0">
            <w:pPr>
              <w:pStyle w:val="af1"/>
              <w:ind w:firstLine="0"/>
              <w:rPr>
                <w:rFonts w:ascii="Times New Roman" w:hAnsi="Times New Roman" w:cs="Times New Roman"/>
                <w:color w:val="000000"/>
                <w:sz w:val="28"/>
                <w:szCs w:val="28"/>
              </w:rPr>
            </w:pPr>
            <w:r w:rsidRPr="00B4768B">
              <w:rPr>
                <w:rFonts w:ascii="Times New Roman" w:hAnsi="Times New Roman" w:cs="Times New Roman"/>
                <w:color w:val="000000"/>
                <w:sz w:val="28"/>
                <w:szCs w:val="28"/>
              </w:rPr>
              <w:t>классов</w:t>
            </w:r>
          </w:p>
        </w:tc>
        <w:tc>
          <w:tcPr>
            <w:tcW w:w="2187" w:type="dxa"/>
            <w:tcBorders>
              <w:top w:val="single" w:sz="4" w:space="0" w:color="000000"/>
              <w:left w:val="single" w:sz="4" w:space="0" w:color="000000"/>
              <w:bottom w:val="single" w:sz="4" w:space="0" w:color="000000"/>
            </w:tcBorders>
            <w:shd w:val="clear" w:color="auto" w:fill="auto"/>
            <w:vAlign w:val="center"/>
          </w:tcPr>
          <w:p w:rsidR="00E911D0" w:rsidRPr="00B4768B" w:rsidRDefault="00E911D0">
            <w:pPr>
              <w:pStyle w:val="af1"/>
              <w:ind w:firstLine="0"/>
              <w:rPr>
                <w:rFonts w:ascii="Times New Roman" w:hAnsi="Times New Roman" w:cs="Times New Roman"/>
                <w:color w:val="000000"/>
                <w:sz w:val="28"/>
                <w:szCs w:val="28"/>
              </w:rPr>
            </w:pPr>
            <w:r w:rsidRPr="00B4768B">
              <w:rPr>
                <w:rFonts w:ascii="Times New Roman" w:hAnsi="Times New Roman" w:cs="Times New Roman"/>
                <w:color w:val="000000"/>
                <w:sz w:val="28"/>
                <w:szCs w:val="28"/>
              </w:rPr>
              <w:t>Обучающихся</w:t>
            </w:r>
          </w:p>
        </w:tc>
        <w:tc>
          <w:tcPr>
            <w:tcW w:w="2693"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E911D0" w:rsidRPr="00B4768B" w:rsidRDefault="00E911D0">
            <w:pPr>
              <w:pStyle w:val="af1"/>
              <w:snapToGrid w:val="0"/>
              <w:rPr>
                <w:rFonts w:ascii="Times New Roman" w:hAnsi="Times New Roman" w:cs="Times New Roman"/>
                <w:color w:val="000000"/>
                <w:sz w:val="28"/>
                <w:szCs w:val="28"/>
              </w:rPr>
            </w:pPr>
          </w:p>
        </w:tc>
      </w:tr>
      <w:tr w:rsidR="00A27218" w:rsidRPr="00B4768B" w:rsidTr="000C78CD">
        <w:tc>
          <w:tcPr>
            <w:tcW w:w="2652" w:type="dxa"/>
            <w:tcBorders>
              <w:top w:val="single" w:sz="4" w:space="0" w:color="000000"/>
              <w:left w:val="single" w:sz="8" w:space="0" w:color="000000"/>
              <w:bottom w:val="single" w:sz="4" w:space="0" w:color="000000"/>
            </w:tcBorders>
            <w:shd w:val="clear" w:color="auto" w:fill="auto"/>
          </w:tcPr>
          <w:p w:rsidR="00A27218" w:rsidRPr="00B4768B" w:rsidRDefault="00A27218">
            <w:pPr>
              <w:spacing w:line="360" w:lineRule="auto"/>
              <w:ind w:firstLine="0"/>
              <w:rPr>
                <w:color w:val="000000"/>
                <w:sz w:val="28"/>
                <w:szCs w:val="28"/>
              </w:rPr>
            </w:pPr>
            <w:r w:rsidRPr="00B4768B">
              <w:rPr>
                <w:color w:val="000000"/>
                <w:sz w:val="28"/>
                <w:szCs w:val="28"/>
              </w:rPr>
              <w:t>2021-2022</w:t>
            </w:r>
          </w:p>
        </w:tc>
        <w:tc>
          <w:tcPr>
            <w:tcW w:w="1984" w:type="dxa"/>
            <w:tcBorders>
              <w:top w:val="single" w:sz="4" w:space="0" w:color="000000"/>
              <w:left w:val="single" w:sz="4" w:space="0" w:color="000000"/>
              <w:bottom w:val="single" w:sz="4" w:space="0" w:color="000000"/>
            </w:tcBorders>
            <w:shd w:val="clear" w:color="auto" w:fill="auto"/>
          </w:tcPr>
          <w:p w:rsidR="00A27218" w:rsidRPr="00B4768B" w:rsidRDefault="00A27218">
            <w:pPr>
              <w:spacing w:line="360" w:lineRule="auto"/>
              <w:rPr>
                <w:color w:val="000000"/>
                <w:sz w:val="28"/>
                <w:szCs w:val="28"/>
              </w:rPr>
            </w:pPr>
            <w:r w:rsidRPr="00B4768B">
              <w:rPr>
                <w:color w:val="000000"/>
                <w:sz w:val="28"/>
                <w:szCs w:val="28"/>
              </w:rPr>
              <w:t>11</w:t>
            </w:r>
          </w:p>
        </w:tc>
        <w:tc>
          <w:tcPr>
            <w:tcW w:w="2187" w:type="dxa"/>
            <w:tcBorders>
              <w:top w:val="single" w:sz="4" w:space="0" w:color="000000"/>
              <w:left w:val="single" w:sz="4" w:space="0" w:color="000000"/>
              <w:bottom w:val="single" w:sz="4" w:space="0" w:color="000000"/>
            </w:tcBorders>
            <w:shd w:val="clear" w:color="auto" w:fill="auto"/>
          </w:tcPr>
          <w:p w:rsidR="00A27218" w:rsidRPr="00B4768B" w:rsidRDefault="00A27218">
            <w:pPr>
              <w:spacing w:line="360" w:lineRule="auto"/>
              <w:rPr>
                <w:color w:val="000000"/>
                <w:sz w:val="28"/>
                <w:szCs w:val="28"/>
              </w:rPr>
            </w:pPr>
            <w:r w:rsidRPr="00B4768B">
              <w:rPr>
                <w:color w:val="000000"/>
                <w:sz w:val="28"/>
                <w:szCs w:val="28"/>
              </w:rPr>
              <w:t>131</w:t>
            </w:r>
          </w:p>
        </w:tc>
        <w:tc>
          <w:tcPr>
            <w:tcW w:w="2693" w:type="dxa"/>
            <w:tcBorders>
              <w:top w:val="single" w:sz="4" w:space="0" w:color="000000"/>
              <w:left w:val="single" w:sz="4" w:space="0" w:color="000000"/>
              <w:bottom w:val="single" w:sz="4" w:space="0" w:color="000000"/>
              <w:right w:val="single" w:sz="8" w:space="0" w:color="000000"/>
            </w:tcBorders>
            <w:shd w:val="clear" w:color="auto" w:fill="auto"/>
          </w:tcPr>
          <w:p w:rsidR="00A27218" w:rsidRPr="00B4768B" w:rsidRDefault="00A27218">
            <w:pPr>
              <w:snapToGrid w:val="0"/>
              <w:spacing w:line="360" w:lineRule="auto"/>
              <w:rPr>
                <w:color w:val="000000"/>
                <w:sz w:val="28"/>
                <w:szCs w:val="28"/>
              </w:rPr>
            </w:pPr>
            <w:r w:rsidRPr="00B4768B">
              <w:rPr>
                <w:color w:val="000000"/>
                <w:sz w:val="28"/>
                <w:szCs w:val="28"/>
              </w:rPr>
              <w:t>11,9</w:t>
            </w:r>
          </w:p>
        </w:tc>
      </w:tr>
      <w:tr w:rsidR="000C78CD" w:rsidRPr="00B4768B" w:rsidTr="00371353">
        <w:tc>
          <w:tcPr>
            <w:tcW w:w="2652" w:type="dxa"/>
            <w:tcBorders>
              <w:top w:val="single" w:sz="4" w:space="0" w:color="000000"/>
              <w:left w:val="single" w:sz="8" w:space="0" w:color="000000"/>
              <w:bottom w:val="single" w:sz="8" w:space="0" w:color="000000"/>
            </w:tcBorders>
            <w:shd w:val="clear" w:color="auto" w:fill="auto"/>
          </w:tcPr>
          <w:p w:rsidR="000C78CD" w:rsidRPr="00B4768B" w:rsidRDefault="000C78CD">
            <w:pPr>
              <w:spacing w:line="360" w:lineRule="auto"/>
              <w:ind w:firstLine="0"/>
              <w:rPr>
                <w:color w:val="000000"/>
                <w:sz w:val="28"/>
                <w:szCs w:val="28"/>
              </w:rPr>
            </w:pPr>
            <w:r>
              <w:rPr>
                <w:color w:val="000000"/>
                <w:sz w:val="28"/>
                <w:szCs w:val="28"/>
              </w:rPr>
              <w:lastRenderedPageBreak/>
              <w:t>2022-2023</w:t>
            </w:r>
          </w:p>
        </w:tc>
        <w:tc>
          <w:tcPr>
            <w:tcW w:w="1984" w:type="dxa"/>
            <w:tcBorders>
              <w:top w:val="single" w:sz="4" w:space="0" w:color="000000"/>
              <w:left w:val="single" w:sz="4" w:space="0" w:color="000000"/>
              <w:bottom w:val="single" w:sz="8" w:space="0" w:color="000000"/>
            </w:tcBorders>
            <w:shd w:val="clear" w:color="auto" w:fill="auto"/>
          </w:tcPr>
          <w:p w:rsidR="000C78CD" w:rsidRPr="00B4768B" w:rsidRDefault="000C78CD">
            <w:pPr>
              <w:spacing w:line="360" w:lineRule="auto"/>
              <w:rPr>
                <w:color w:val="000000"/>
                <w:sz w:val="28"/>
                <w:szCs w:val="28"/>
              </w:rPr>
            </w:pPr>
            <w:r>
              <w:rPr>
                <w:color w:val="000000"/>
                <w:sz w:val="28"/>
                <w:szCs w:val="28"/>
              </w:rPr>
              <w:t>11</w:t>
            </w:r>
          </w:p>
        </w:tc>
        <w:tc>
          <w:tcPr>
            <w:tcW w:w="2187" w:type="dxa"/>
            <w:tcBorders>
              <w:top w:val="single" w:sz="4" w:space="0" w:color="000000"/>
              <w:left w:val="single" w:sz="4" w:space="0" w:color="000000"/>
              <w:bottom w:val="single" w:sz="8" w:space="0" w:color="000000"/>
            </w:tcBorders>
            <w:shd w:val="clear" w:color="auto" w:fill="auto"/>
          </w:tcPr>
          <w:p w:rsidR="000C78CD" w:rsidRPr="00B4768B" w:rsidRDefault="000C78CD">
            <w:pPr>
              <w:spacing w:line="360" w:lineRule="auto"/>
              <w:rPr>
                <w:color w:val="000000"/>
                <w:sz w:val="28"/>
                <w:szCs w:val="28"/>
              </w:rPr>
            </w:pPr>
            <w:r>
              <w:rPr>
                <w:color w:val="000000"/>
                <w:sz w:val="28"/>
                <w:szCs w:val="28"/>
              </w:rPr>
              <w:t>133</w:t>
            </w:r>
          </w:p>
        </w:tc>
        <w:tc>
          <w:tcPr>
            <w:tcW w:w="2693" w:type="dxa"/>
            <w:tcBorders>
              <w:top w:val="single" w:sz="4" w:space="0" w:color="000000"/>
              <w:left w:val="single" w:sz="4" w:space="0" w:color="000000"/>
              <w:bottom w:val="single" w:sz="8" w:space="0" w:color="000000"/>
              <w:right w:val="single" w:sz="8" w:space="0" w:color="000000"/>
            </w:tcBorders>
            <w:shd w:val="clear" w:color="auto" w:fill="auto"/>
          </w:tcPr>
          <w:p w:rsidR="000C78CD" w:rsidRPr="00B4768B" w:rsidRDefault="000C78CD">
            <w:pPr>
              <w:snapToGrid w:val="0"/>
              <w:spacing w:line="360" w:lineRule="auto"/>
              <w:rPr>
                <w:color w:val="000000"/>
                <w:sz w:val="28"/>
                <w:szCs w:val="28"/>
              </w:rPr>
            </w:pPr>
            <w:r>
              <w:rPr>
                <w:color w:val="000000"/>
                <w:sz w:val="28"/>
                <w:szCs w:val="28"/>
              </w:rPr>
              <w:t>12,1</w:t>
            </w:r>
          </w:p>
        </w:tc>
      </w:tr>
    </w:tbl>
    <w:p w:rsidR="00371353" w:rsidRDefault="00371353">
      <w:pPr>
        <w:pStyle w:val="af1"/>
        <w:rPr>
          <w:rFonts w:ascii="Times New Roman" w:hAnsi="Times New Roman" w:cs="Times New Roman"/>
          <w:sz w:val="28"/>
          <w:szCs w:val="28"/>
        </w:rPr>
      </w:pPr>
    </w:p>
    <w:p w:rsidR="00371353" w:rsidRPr="00371353" w:rsidRDefault="00371353" w:rsidP="00371353">
      <w:pPr>
        <w:jc w:val="center"/>
        <w:rPr>
          <w:sz w:val="28"/>
          <w:szCs w:val="28"/>
        </w:rPr>
      </w:pPr>
      <w:r w:rsidRPr="00371353">
        <w:rPr>
          <w:sz w:val="28"/>
          <w:szCs w:val="28"/>
        </w:rPr>
        <w:t xml:space="preserve">ОСП «Батушевская основная школа» </w:t>
      </w:r>
    </w:p>
    <w:p w:rsidR="00371353" w:rsidRDefault="00371353" w:rsidP="00371353">
      <w:pPr>
        <w:jc w:val="center"/>
        <w:rPr>
          <w:sz w:val="28"/>
          <w:szCs w:val="28"/>
        </w:rPr>
      </w:pPr>
      <w:r w:rsidRPr="00371353">
        <w:rPr>
          <w:sz w:val="28"/>
          <w:szCs w:val="28"/>
        </w:rPr>
        <w:t>МБОУ «Атяшевская средняя школа»</w:t>
      </w:r>
      <w:r w:rsidR="00947799">
        <w:rPr>
          <w:sz w:val="28"/>
          <w:szCs w:val="28"/>
        </w:rPr>
        <w:t>.</w:t>
      </w:r>
    </w:p>
    <w:p w:rsidR="00947799" w:rsidRPr="00947799" w:rsidRDefault="00947799" w:rsidP="00947799">
      <w:pPr>
        <w:jc w:val="center"/>
        <w:rPr>
          <w:sz w:val="28"/>
          <w:szCs w:val="28"/>
        </w:rPr>
      </w:pPr>
    </w:p>
    <w:tbl>
      <w:tblPr>
        <w:tblW w:w="0" w:type="auto"/>
        <w:tblInd w:w="108" w:type="dxa"/>
        <w:tblLayout w:type="fixed"/>
        <w:tblLook w:val="0000" w:firstRow="0" w:lastRow="0" w:firstColumn="0" w:lastColumn="0" w:noHBand="0" w:noVBand="0"/>
      </w:tblPr>
      <w:tblGrid>
        <w:gridCol w:w="2652"/>
        <w:gridCol w:w="1984"/>
        <w:gridCol w:w="2187"/>
        <w:gridCol w:w="2693"/>
      </w:tblGrid>
      <w:tr w:rsidR="00947799" w:rsidRPr="00947799" w:rsidTr="00947799">
        <w:tc>
          <w:tcPr>
            <w:tcW w:w="2652" w:type="dxa"/>
            <w:vMerge w:val="restart"/>
            <w:tcBorders>
              <w:top w:val="single" w:sz="8" w:space="0" w:color="000000"/>
              <w:left w:val="single" w:sz="8" w:space="0" w:color="000000"/>
              <w:bottom w:val="single" w:sz="4" w:space="0" w:color="000000"/>
            </w:tcBorders>
            <w:vAlign w:val="center"/>
          </w:tcPr>
          <w:p w:rsidR="00947799" w:rsidRPr="00947799" w:rsidRDefault="00947799" w:rsidP="00947799">
            <w:pPr>
              <w:jc w:val="center"/>
              <w:rPr>
                <w:sz w:val="28"/>
                <w:szCs w:val="28"/>
              </w:rPr>
            </w:pPr>
            <w:r w:rsidRPr="00947799">
              <w:rPr>
                <w:sz w:val="28"/>
                <w:szCs w:val="28"/>
              </w:rPr>
              <w:t>Год</w:t>
            </w:r>
          </w:p>
        </w:tc>
        <w:tc>
          <w:tcPr>
            <w:tcW w:w="4171" w:type="dxa"/>
            <w:gridSpan w:val="2"/>
            <w:tcBorders>
              <w:top w:val="single" w:sz="8" w:space="0" w:color="000000"/>
              <w:left w:val="single" w:sz="4" w:space="0" w:color="000000"/>
              <w:bottom w:val="single" w:sz="4" w:space="0" w:color="000000"/>
            </w:tcBorders>
            <w:vAlign w:val="center"/>
          </w:tcPr>
          <w:p w:rsidR="00947799" w:rsidRPr="00947799" w:rsidRDefault="00947799" w:rsidP="00947799">
            <w:pPr>
              <w:jc w:val="center"/>
              <w:rPr>
                <w:sz w:val="28"/>
                <w:szCs w:val="28"/>
              </w:rPr>
            </w:pPr>
            <w:r w:rsidRPr="00947799">
              <w:rPr>
                <w:sz w:val="28"/>
                <w:szCs w:val="28"/>
              </w:rPr>
              <w:t>Численность</w:t>
            </w:r>
          </w:p>
        </w:tc>
        <w:tc>
          <w:tcPr>
            <w:tcW w:w="2693" w:type="dxa"/>
            <w:vMerge w:val="restart"/>
            <w:tcBorders>
              <w:top w:val="single" w:sz="8" w:space="0" w:color="000000"/>
              <w:left w:val="single" w:sz="4" w:space="0" w:color="000000"/>
              <w:bottom w:val="single" w:sz="4" w:space="0" w:color="000000"/>
              <w:right w:val="single" w:sz="8" w:space="0" w:color="000000"/>
            </w:tcBorders>
            <w:vAlign w:val="center"/>
          </w:tcPr>
          <w:p w:rsidR="00947799" w:rsidRPr="00947799" w:rsidRDefault="00947799" w:rsidP="00947799">
            <w:pPr>
              <w:jc w:val="center"/>
              <w:rPr>
                <w:sz w:val="28"/>
                <w:szCs w:val="28"/>
              </w:rPr>
            </w:pPr>
            <w:r w:rsidRPr="00947799">
              <w:rPr>
                <w:sz w:val="28"/>
                <w:szCs w:val="28"/>
              </w:rPr>
              <w:t>Наполняемость</w:t>
            </w:r>
          </w:p>
        </w:tc>
      </w:tr>
      <w:tr w:rsidR="00947799" w:rsidRPr="00947799" w:rsidTr="00947799">
        <w:tc>
          <w:tcPr>
            <w:tcW w:w="2652" w:type="dxa"/>
            <w:vMerge/>
            <w:tcBorders>
              <w:top w:val="single" w:sz="4" w:space="0" w:color="000000"/>
              <w:left w:val="single" w:sz="8" w:space="0" w:color="000000"/>
              <w:bottom w:val="single" w:sz="4" w:space="0" w:color="000000"/>
            </w:tcBorders>
            <w:vAlign w:val="center"/>
          </w:tcPr>
          <w:p w:rsidR="00947799" w:rsidRPr="00947799" w:rsidRDefault="00947799" w:rsidP="00947799">
            <w:pPr>
              <w:jc w:val="center"/>
              <w:rPr>
                <w:b/>
                <w:sz w:val="28"/>
                <w:szCs w:val="28"/>
              </w:rPr>
            </w:pPr>
          </w:p>
        </w:tc>
        <w:tc>
          <w:tcPr>
            <w:tcW w:w="1984" w:type="dxa"/>
            <w:tcBorders>
              <w:top w:val="single" w:sz="4" w:space="0" w:color="000000"/>
              <w:left w:val="single" w:sz="4" w:space="0" w:color="000000"/>
              <w:bottom w:val="single" w:sz="4" w:space="0" w:color="000000"/>
            </w:tcBorders>
            <w:vAlign w:val="center"/>
          </w:tcPr>
          <w:p w:rsidR="00947799" w:rsidRPr="00947799" w:rsidRDefault="00947799" w:rsidP="00947799">
            <w:pPr>
              <w:jc w:val="center"/>
              <w:rPr>
                <w:sz w:val="28"/>
                <w:szCs w:val="28"/>
              </w:rPr>
            </w:pPr>
            <w:r w:rsidRPr="00947799">
              <w:rPr>
                <w:sz w:val="28"/>
                <w:szCs w:val="28"/>
              </w:rPr>
              <w:t>Количество</w:t>
            </w:r>
          </w:p>
          <w:p w:rsidR="00947799" w:rsidRPr="00947799" w:rsidRDefault="00947799" w:rsidP="00947799">
            <w:pPr>
              <w:jc w:val="center"/>
              <w:rPr>
                <w:sz w:val="28"/>
                <w:szCs w:val="28"/>
              </w:rPr>
            </w:pPr>
            <w:r w:rsidRPr="00947799">
              <w:rPr>
                <w:sz w:val="28"/>
                <w:szCs w:val="28"/>
              </w:rPr>
              <w:t>Классов</w:t>
            </w:r>
          </w:p>
        </w:tc>
        <w:tc>
          <w:tcPr>
            <w:tcW w:w="2187" w:type="dxa"/>
            <w:tcBorders>
              <w:top w:val="single" w:sz="4" w:space="0" w:color="000000"/>
              <w:left w:val="single" w:sz="4" w:space="0" w:color="000000"/>
              <w:bottom w:val="single" w:sz="4" w:space="0" w:color="000000"/>
            </w:tcBorders>
            <w:vAlign w:val="center"/>
          </w:tcPr>
          <w:p w:rsidR="00947799" w:rsidRPr="00947799" w:rsidRDefault="00947799" w:rsidP="00947799">
            <w:pPr>
              <w:jc w:val="center"/>
              <w:rPr>
                <w:sz w:val="28"/>
                <w:szCs w:val="28"/>
              </w:rPr>
            </w:pPr>
            <w:r w:rsidRPr="00947799">
              <w:rPr>
                <w:sz w:val="28"/>
                <w:szCs w:val="28"/>
              </w:rPr>
              <w:t>Обучающихся</w:t>
            </w:r>
          </w:p>
        </w:tc>
        <w:tc>
          <w:tcPr>
            <w:tcW w:w="2693" w:type="dxa"/>
            <w:vMerge/>
            <w:tcBorders>
              <w:top w:val="single" w:sz="4" w:space="0" w:color="000000"/>
              <w:left w:val="single" w:sz="4" w:space="0" w:color="000000"/>
              <w:bottom w:val="single" w:sz="4" w:space="0" w:color="000000"/>
              <w:right w:val="single" w:sz="8" w:space="0" w:color="000000"/>
            </w:tcBorders>
            <w:vAlign w:val="center"/>
          </w:tcPr>
          <w:p w:rsidR="00947799" w:rsidRPr="00947799" w:rsidRDefault="00947799" w:rsidP="00947799">
            <w:pPr>
              <w:jc w:val="center"/>
              <w:rPr>
                <w:sz w:val="28"/>
                <w:szCs w:val="28"/>
              </w:rPr>
            </w:pPr>
          </w:p>
        </w:tc>
      </w:tr>
      <w:tr w:rsidR="00947799" w:rsidRPr="00947799" w:rsidTr="00947799">
        <w:tc>
          <w:tcPr>
            <w:tcW w:w="2652" w:type="dxa"/>
            <w:tcBorders>
              <w:top w:val="single" w:sz="4" w:space="0" w:color="000000"/>
              <w:left w:val="single" w:sz="8" w:space="0" w:color="000000"/>
              <w:bottom w:val="single" w:sz="4" w:space="0" w:color="000000"/>
            </w:tcBorders>
          </w:tcPr>
          <w:p w:rsidR="00947799" w:rsidRPr="00947799" w:rsidRDefault="00947799" w:rsidP="00947799">
            <w:pPr>
              <w:jc w:val="center"/>
              <w:rPr>
                <w:sz w:val="28"/>
                <w:szCs w:val="28"/>
              </w:rPr>
            </w:pPr>
            <w:r w:rsidRPr="00947799">
              <w:rPr>
                <w:sz w:val="28"/>
                <w:szCs w:val="28"/>
              </w:rPr>
              <w:t>202</w:t>
            </w:r>
            <w:r w:rsidRPr="00947799">
              <w:rPr>
                <w:sz w:val="28"/>
                <w:szCs w:val="28"/>
                <w:lang w:val="en-US"/>
              </w:rPr>
              <w:t>1-2022</w:t>
            </w:r>
          </w:p>
        </w:tc>
        <w:tc>
          <w:tcPr>
            <w:tcW w:w="1984" w:type="dxa"/>
            <w:tcBorders>
              <w:top w:val="single" w:sz="4" w:space="0" w:color="000000"/>
              <w:left w:val="single" w:sz="4" w:space="0" w:color="000000"/>
              <w:bottom w:val="single" w:sz="4" w:space="0" w:color="000000"/>
            </w:tcBorders>
          </w:tcPr>
          <w:p w:rsidR="00947799" w:rsidRPr="00947799" w:rsidRDefault="00947799" w:rsidP="00947799">
            <w:pPr>
              <w:jc w:val="center"/>
              <w:rPr>
                <w:sz w:val="28"/>
                <w:szCs w:val="28"/>
              </w:rPr>
            </w:pPr>
            <w:r w:rsidRPr="00947799">
              <w:rPr>
                <w:sz w:val="28"/>
                <w:szCs w:val="28"/>
              </w:rPr>
              <w:t>7</w:t>
            </w:r>
          </w:p>
        </w:tc>
        <w:tc>
          <w:tcPr>
            <w:tcW w:w="2187" w:type="dxa"/>
            <w:tcBorders>
              <w:top w:val="single" w:sz="4" w:space="0" w:color="000000"/>
              <w:left w:val="single" w:sz="4" w:space="0" w:color="000000"/>
              <w:bottom w:val="single" w:sz="4" w:space="0" w:color="000000"/>
            </w:tcBorders>
          </w:tcPr>
          <w:p w:rsidR="00947799" w:rsidRPr="00947799" w:rsidRDefault="00947799" w:rsidP="00947799">
            <w:pPr>
              <w:jc w:val="center"/>
              <w:rPr>
                <w:sz w:val="28"/>
                <w:szCs w:val="28"/>
                <w:lang w:val="en-US"/>
              </w:rPr>
            </w:pPr>
            <w:r w:rsidRPr="00947799">
              <w:rPr>
                <w:sz w:val="28"/>
                <w:szCs w:val="28"/>
              </w:rPr>
              <w:t>3</w:t>
            </w:r>
            <w:r w:rsidRPr="00947799">
              <w:rPr>
                <w:sz w:val="28"/>
                <w:szCs w:val="28"/>
                <w:lang w:val="en-US"/>
              </w:rPr>
              <w:t>5</w:t>
            </w:r>
          </w:p>
        </w:tc>
        <w:tc>
          <w:tcPr>
            <w:tcW w:w="2693" w:type="dxa"/>
            <w:tcBorders>
              <w:top w:val="single" w:sz="4" w:space="0" w:color="000000"/>
              <w:left w:val="single" w:sz="4" w:space="0" w:color="000000"/>
              <w:bottom w:val="single" w:sz="4" w:space="0" w:color="000000"/>
              <w:right w:val="single" w:sz="8" w:space="0" w:color="000000"/>
            </w:tcBorders>
          </w:tcPr>
          <w:p w:rsidR="00947799" w:rsidRPr="00947799" w:rsidRDefault="00947799" w:rsidP="00947799">
            <w:pPr>
              <w:jc w:val="center"/>
              <w:rPr>
                <w:sz w:val="28"/>
                <w:szCs w:val="28"/>
                <w:lang w:val="en-US"/>
              </w:rPr>
            </w:pPr>
            <w:r w:rsidRPr="00947799">
              <w:rPr>
                <w:sz w:val="28"/>
                <w:szCs w:val="28"/>
              </w:rPr>
              <w:t>5</w:t>
            </w:r>
            <w:r w:rsidRPr="00947799">
              <w:rPr>
                <w:sz w:val="28"/>
                <w:szCs w:val="28"/>
                <w:lang w:val="en-US"/>
              </w:rPr>
              <w:t>.0</w:t>
            </w:r>
          </w:p>
        </w:tc>
      </w:tr>
      <w:tr w:rsidR="00947799" w:rsidRPr="00947799" w:rsidTr="00947799">
        <w:tc>
          <w:tcPr>
            <w:tcW w:w="2652" w:type="dxa"/>
            <w:tcBorders>
              <w:top w:val="single" w:sz="4" w:space="0" w:color="000000"/>
              <w:left w:val="single" w:sz="8" w:space="0" w:color="000000"/>
              <w:bottom w:val="single" w:sz="8" w:space="0" w:color="000000"/>
            </w:tcBorders>
          </w:tcPr>
          <w:p w:rsidR="00947799" w:rsidRPr="00947799" w:rsidRDefault="00947799" w:rsidP="00947799">
            <w:pPr>
              <w:jc w:val="center"/>
              <w:rPr>
                <w:sz w:val="28"/>
                <w:szCs w:val="28"/>
                <w:lang w:val="en-US"/>
              </w:rPr>
            </w:pPr>
            <w:r w:rsidRPr="00947799">
              <w:rPr>
                <w:sz w:val="28"/>
                <w:szCs w:val="28"/>
              </w:rPr>
              <w:t>202</w:t>
            </w:r>
            <w:r w:rsidRPr="00947799">
              <w:rPr>
                <w:sz w:val="28"/>
                <w:szCs w:val="28"/>
                <w:lang w:val="en-US"/>
              </w:rPr>
              <w:t>2</w:t>
            </w:r>
            <w:r w:rsidRPr="00947799">
              <w:rPr>
                <w:sz w:val="28"/>
                <w:szCs w:val="28"/>
              </w:rPr>
              <w:t>-202</w:t>
            </w:r>
            <w:r w:rsidRPr="00947799">
              <w:rPr>
                <w:sz w:val="28"/>
                <w:szCs w:val="28"/>
                <w:lang w:val="en-US"/>
              </w:rPr>
              <w:t>3</w:t>
            </w:r>
          </w:p>
        </w:tc>
        <w:tc>
          <w:tcPr>
            <w:tcW w:w="1984" w:type="dxa"/>
            <w:tcBorders>
              <w:top w:val="single" w:sz="4" w:space="0" w:color="000000"/>
              <w:left w:val="single" w:sz="4" w:space="0" w:color="000000"/>
              <w:bottom w:val="single" w:sz="8" w:space="0" w:color="000000"/>
            </w:tcBorders>
          </w:tcPr>
          <w:p w:rsidR="00947799" w:rsidRPr="00947799" w:rsidRDefault="00947799" w:rsidP="00947799">
            <w:pPr>
              <w:jc w:val="center"/>
              <w:rPr>
                <w:sz w:val="28"/>
                <w:szCs w:val="28"/>
              </w:rPr>
            </w:pPr>
            <w:r w:rsidRPr="00947799">
              <w:rPr>
                <w:sz w:val="28"/>
                <w:szCs w:val="28"/>
              </w:rPr>
              <w:t>7</w:t>
            </w:r>
          </w:p>
        </w:tc>
        <w:tc>
          <w:tcPr>
            <w:tcW w:w="2187" w:type="dxa"/>
            <w:tcBorders>
              <w:top w:val="single" w:sz="4" w:space="0" w:color="000000"/>
              <w:left w:val="single" w:sz="4" w:space="0" w:color="000000"/>
              <w:bottom w:val="single" w:sz="8" w:space="0" w:color="000000"/>
            </w:tcBorders>
          </w:tcPr>
          <w:p w:rsidR="00947799" w:rsidRPr="00947799" w:rsidRDefault="00947799" w:rsidP="00947799">
            <w:pPr>
              <w:jc w:val="center"/>
              <w:rPr>
                <w:sz w:val="28"/>
                <w:szCs w:val="28"/>
              </w:rPr>
            </w:pPr>
            <w:r w:rsidRPr="00947799">
              <w:rPr>
                <w:sz w:val="28"/>
                <w:szCs w:val="28"/>
                <w:lang w:val="en-US"/>
              </w:rPr>
              <w:t>27</w:t>
            </w:r>
          </w:p>
        </w:tc>
        <w:tc>
          <w:tcPr>
            <w:tcW w:w="2693" w:type="dxa"/>
            <w:tcBorders>
              <w:top w:val="single" w:sz="4" w:space="0" w:color="000000"/>
              <w:left w:val="single" w:sz="4" w:space="0" w:color="000000"/>
              <w:bottom w:val="single" w:sz="8" w:space="0" w:color="000000"/>
              <w:right w:val="single" w:sz="8" w:space="0" w:color="000000"/>
            </w:tcBorders>
          </w:tcPr>
          <w:p w:rsidR="00947799" w:rsidRPr="00947799" w:rsidRDefault="00947799" w:rsidP="00947799">
            <w:pPr>
              <w:jc w:val="center"/>
              <w:rPr>
                <w:sz w:val="28"/>
                <w:szCs w:val="28"/>
                <w:lang w:val="en-US"/>
              </w:rPr>
            </w:pPr>
            <w:r w:rsidRPr="00947799">
              <w:rPr>
                <w:sz w:val="28"/>
                <w:szCs w:val="28"/>
                <w:lang w:val="en-US"/>
              </w:rPr>
              <w:t>3.9</w:t>
            </w:r>
          </w:p>
        </w:tc>
      </w:tr>
    </w:tbl>
    <w:p w:rsidR="00371353" w:rsidRDefault="00371353">
      <w:pPr>
        <w:pStyle w:val="af1"/>
        <w:rPr>
          <w:rFonts w:ascii="Times New Roman" w:hAnsi="Times New Roman" w:cs="Times New Roman"/>
          <w:sz w:val="28"/>
          <w:szCs w:val="28"/>
        </w:rPr>
      </w:pPr>
    </w:p>
    <w:p w:rsidR="00C329CA"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Набор учащихся в школу осуществляется на территории следующих закреплённых сельских поселений Атяшевского района: </w:t>
      </w:r>
      <w:r w:rsidR="00C329CA" w:rsidRPr="00B4768B">
        <w:rPr>
          <w:rFonts w:ascii="Times New Roman" w:hAnsi="Times New Roman" w:cs="Times New Roman"/>
          <w:sz w:val="28"/>
          <w:szCs w:val="28"/>
        </w:rPr>
        <w:t>Атяшево, Батушево, Селищи, Алашеевка.</w:t>
      </w:r>
    </w:p>
    <w:p w:rsidR="00E911D0" w:rsidRPr="00D06325" w:rsidRDefault="00E911D0">
      <w:pPr>
        <w:pStyle w:val="af1"/>
        <w:rPr>
          <w:rFonts w:ascii="Times New Roman" w:hAnsi="Times New Roman" w:cs="Times New Roman"/>
          <w:sz w:val="28"/>
          <w:szCs w:val="28"/>
        </w:rPr>
      </w:pPr>
      <w:r w:rsidRPr="00D06325">
        <w:rPr>
          <w:rFonts w:ascii="Times New Roman" w:hAnsi="Times New Roman" w:cs="Times New Roman"/>
          <w:sz w:val="28"/>
          <w:szCs w:val="28"/>
        </w:rPr>
        <w:t xml:space="preserve">Для подвоза детей используется школьный </w:t>
      </w:r>
      <w:r w:rsidR="00873685" w:rsidRPr="00D06325">
        <w:rPr>
          <w:rFonts w:ascii="Times New Roman" w:hAnsi="Times New Roman" w:cs="Times New Roman"/>
          <w:sz w:val="28"/>
          <w:szCs w:val="28"/>
        </w:rPr>
        <w:t xml:space="preserve">автобус марки ПАЗ-32053-70 на 23 </w:t>
      </w:r>
      <w:r w:rsidRPr="00D06325">
        <w:rPr>
          <w:rFonts w:ascii="Times New Roman" w:hAnsi="Times New Roman" w:cs="Times New Roman"/>
          <w:sz w:val="28"/>
          <w:szCs w:val="28"/>
        </w:rPr>
        <w:t>места.</w:t>
      </w:r>
      <w:r w:rsidRPr="00D06325">
        <w:rPr>
          <w:rFonts w:ascii="Times New Roman" w:hAnsi="Times New Roman" w:cs="Times New Roman"/>
          <w:b/>
          <w:bCs/>
          <w:sz w:val="28"/>
          <w:szCs w:val="28"/>
        </w:rPr>
        <w:t xml:space="preserve"> </w:t>
      </w:r>
      <w:r w:rsidRPr="00D06325">
        <w:rPr>
          <w:rFonts w:ascii="Times New Roman" w:hAnsi="Times New Roman" w:cs="Times New Roman"/>
          <w:sz w:val="28"/>
          <w:szCs w:val="28"/>
        </w:rPr>
        <w:t>Общее количество подвозимых детей –</w:t>
      </w:r>
      <w:r w:rsidR="00FE3A77">
        <w:rPr>
          <w:rFonts w:ascii="Times New Roman" w:hAnsi="Times New Roman" w:cs="Times New Roman"/>
          <w:sz w:val="28"/>
          <w:szCs w:val="28"/>
        </w:rPr>
        <w:t xml:space="preserve"> 34</w:t>
      </w:r>
      <w:r w:rsidRPr="00D06325">
        <w:rPr>
          <w:rFonts w:ascii="Times New Roman" w:hAnsi="Times New Roman" w:cs="Times New Roman"/>
          <w:sz w:val="28"/>
          <w:szCs w:val="28"/>
        </w:rPr>
        <w:t>.</w:t>
      </w:r>
      <w:r w:rsidR="00D06325" w:rsidRPr="00D06325">
        <w:rPr>
          <w:rFonts w:ascii="Times New Roman" w:hAnsi="Times New Roman" w:cs="Times New Roman"/>
          <w:b/>
          <w:bCs/>
          <w:sz w:val="28"/>
          <w:szCs w:val="28"/>
        </w:rPr>
        <w:t xml:space="preserve"> </w:t>
      </w:r>
      <w:r w:rsidRPr="00D06325">
        <w:rPr>
          <w:rFonts w:ascii="Times New Roman" w:hAnsi="Times New Roman" w:cs="Times New Roman"/>
          <w:sz w:val="28"/>
          <w:szCs w:val="28"/>
        </w:rPr>
        <w:t>Дошкольное образование осущ</w:t>
      </w:r>
      <w:r w:rsidR="00C329CA" w:rsidRPr="00D06325">
        <w:rPr>
          <w:rFonts w:ascii="Times New Roman" w:hAnsi="Times New Roman" w:cs="Times New Roman"/>
          <w:sz w:val="28"/>
          <w:szCs w:val="28"/>
        </w:rPr>
        <w:t>ествляется в МБДОУ «Атяшевский</w:t>
      </w:r>
      <w:r w:rsidRPr="00D06325">
        <w:rPr>
          <w:rFonts w:ascii="Times New Roman" w:hAnsi="Times New Roman" w:cs="Times New Roman"/>
          <w:sz w:val="28"/>
          <w:szCs w:val="28"/>
        </w:rPr>
        <w:t xml:space="preserve"> детский сад</w:t>
      </w:r>
      <w:r w:rsidR="00C329CA" w:rsidRPr="00D06325">
        <w:rPr>
          <w:rFonts w:ascii="Times New Roman" w:hAnsi="Times New Roman" w:cs="Times New Roman"/>
          <w:sz w:val="28"/>
          <w:szCs w:val="28"/>
        </w:rPr>
        <w:t xml:space="preserve"> №4</w:t>
      </w:r>
      <w:r w:rsidRPr="00D06325">
        <w:rPr>
          <w:rFonts w:ascii="Times New Roman" w:hAnsi="Times New Roman" w:cs="Times New Roman"/>
          <w:sz w:val="28"/>
          <w:szCs w:val="28"/>
        </w:rPr>
        <w:t>».</w:t>
      </w:r>
    </w:p>
    <w:p w:rsidR="00FE3A77" w:rsidRPr="00FE3A77" w:rsidRDefault="00FE3A77" w:rsidP="00FE3A77">
      <w:pPr>
        <w:pStyle w:val="af1"/>
        <w:jc w:val="left"/>
        <w:rPr>
          <w:rFonts w:ascii="Times New Roman" w:hAnsi="Times New Roman" w:cs="Times New Roman"/>
          <w:bCs/>
          <w:sz w:val="28"/>
          <w:szCs w:val="28"/>
        </w:rPr>
      </w:pPr>
      <w:r>
        <w:rPr>
          <w:rFonts w:ascii="Times New Roman" w:hAnsi="Times New Roman" w:cs="Times New Roman"/>
          <w:sz w:val="28"/>
          <w:szCs w:val="28"/>
        </w:rPr>
        <w:t xml:space="preserve">По окончании 2021-2022 уч. года из школы выбыл 1 ученик из 9 класса. в МОУ «Ялгинская СОШ» (г. Саранск), по окончании 1 четверти из 5 класса выбыл ученик в МБОУ «ПСШ №1». </w:t>
      </w:r>
      <w:proofErr w:type="gramStart"/>
      <w:r w:rsidRPr="00FE3A77">
        <w:rPr>
          <w:rFonts w:ascii="Times New Roman" w:hAnsi="Times New Roman" w:cs="Times New Roman"/>
          <w:sz w:val="28"/>
          <w:szCs w:val="28"/>
        </w:rPr>
        <w:t xml:space="preserve">В </w:t>
      </w:r>
      <w:r w:rsidRPr="00FE3A77">
        <w:rPr>
          <w:rFonts w:ascii="Times New Roman" w:hAnsi="Times New Roman" w:cs="Times New Roman"/>
          <w:bCs/>
          <w:sz w:val="28"/>
          <w:szCs w:val="28"/>
        </w:rPr>
        <w:t xml:space="preserve"> сентябре</w:t>
      </w:r>
      <w:proofErr w:type="gramEnd"/>
      <w:r w:rsidRPr="00FE3A77">
        <w:rPr>
          <w:rFonts w:ascii="Times New Roman" w:hAnsi="Times New Roman" w:cs="Times New Roman"/>
          <w:bCs/>
          <w:sz w:val="28"/>
          <w:szCs w:val="28"/>
        </w:rPr>
        <w:t xml:space="preserve"> 2022 г. во 2 класс прибыл ученик из</w:t>
      </w:r>
      <w:r w:rsidR="00000022">
        <w:rPr>
          <w:rFonts w:ascii="Times New Roman" w:hAnsi="Times New Roman" w:cs="Times New Roman"/>
          <w:bCs/>
          <w:sz w:val="28"/>
          <w:szCs w:val="28"/>
        </w:rPr>
        <w:t xml:space="preserve"> </w:t>
      </w:r>
      <w:r>
        <w:rPr>
          <w:rFonts w:ascii="Times New Roman" w:hAnsi="Times New Roman" w:cs="Times New Roman"/>
          <w:bCs/>
          <w:sz w:val="28"/>
          <w:szCs w:val="28"/>
        </w:rPr>
        <w:t>Тульской области, г. Суворов.</w:t>
      </w:r>
    </w:p>
    <w:p w:rsidR="00A51D4D" w:rsidRPr="00EF4C8A" w:rsidRDefault="00E911D0" w:rsidP="00EF4C8A">
      <w:pPr>
        <w:pStyle w:val="af1"/>
        <w:ind w:firstLine="0"/>
        <w:rPr>
          <w:rFonts w:ascii="Times New Roman" w:hAnsi="Times New Roman" w:cs="Times New Roman"/>
          <w:sz w:val="28"/>
          <w:szCs w:val="28"/>
        </w:rPr>
      </w:pPr>
      <w:r w:rsidRPr="00B4768B">
        <w:rPr>
          <w:rFonts w:ascii="Times New Roman" w:hAnsi="Times New Roman" w:cs="Times New Roman"/>
          <w:sz w:val="28"/>
          <w:szCs w:val="28"/>
        </w:rPr>
        <w:br/>
      </w:r>
      <w:r w:rsidR="00A51D4D" w:rsidRPr="00EF4C8A">
        <w:rPr>
          <w:rFonts w:ascii="Times New Roman" w:hAnsi="Times New Roman" w:cs="Times New Roman"/>
          <w:sz w:val="28"/>
          <w:szCs w:val="28"/>
        </w:rPr>
        <w:t xml:space="preserve">   </w:t>
      </w:r>
      <w:r w:rsidRPr="00EF4C8A">
        <w:rPr>
          <w:rFonts w:ascii="Times New Roman" w:hAnsi="Times New Roman" w:cs="Times New Roman"/>
          <w:sz w:val="28"/>
          <w:szCs w:val="28"/>
        </w:rPr>
        <w:t>Более половины детей, которые обучаются в школе, из сем</w:t>
      </w:r>
      <w:r w:rsidR="0020558B" w:rsidRPr="00EF4C8A">
        <w:rPr>
          <w:rFonts w:ascii="Times New Roman" w:hAnsi="Times New Roman" w:cs="Times New Roman"/>
          <w:sz w:val="28"/>
          <w:szCs w:val="28"/>
        </w:rPr>
        <w:t>ей с 2 детьми</w:t>
      </w:r>
      <w:r w:rsidR="0067762B" w:rsidRPr="00EF4C8A">
        <w:rPr>
          <w:rFonts w:ascii="Times New Roman" w:hAnsi="Times New Roman" w:cs="Times New Roman"/>
          <w:sz w:val="28"/>
          <w:szCs w:val="28"/>
        </w:rPr>
        <w:t xml:space="preserve"> (54 семьи), многодетных – 16</w:t>
      </w:r>
      <w:r w:rsidR="00974784" w:rsidRPr="00EF4C8A">
        <w:rPr>
          <w:rFonts w:ascii="Times New Roman" w:hAnsi="Times New Roman" w:cs="Times New Roman"/>
          <w:sz w:val="28"/>
          <w:szCs w:val="28"/>
        </w:rPr>
        <w:t xml:space="preserve"> </w:t>
      </w:r>
      <w:r w:rsidR="0020558B" w:rsidRPr="00EF4C8A">
        <w:rPr>
          <w:rFonts w:ascii="Times New Roman" w:hAnsi="Times New Roman" w:cs="Times New Roman"/>
          <w:sz w:val="28"/>
          <w:szCs w:val="28"/>
        </w:rPr>
        <w:t>семей</w:t>
      </w:r>
      <w:r w:rsidR="00974784" w:rsidRPr="00EF4C8A">
        <w:rPr>
          <w:rFonts w:ascii="Times New Roman" w:hAnsi="Times New Roman" w:cs="Times New Roman"/>
          <w:sz w:val="28"/>
          <w:szCs w:val="28"/>
        </w:rPr>
        <w:t xml:space="preserve"> (в них детей-школьников </w:t>
      </w:r>
      <w:r w:rsidR="00EF4C8A" w:rsidRPr="00EF4C8A">
        <w:rPr>
          <w:rFonts w:ascii="Times New Roman" w:hAnsi="Times New Roman" w:cs="Times New Roman"/>
          <w:sz w:val="28"/>
          <w:szCs w:val="28"/>
        </w:rPr>
        <w:t>27</w:t>
      </w:r>
      <w:r w:rsidR="00A51D4D" w:rsidRPr="00EF4C8A">
        <w:rPr>
          <w:rFonts w:ascii="Times New Roman" w:hAnsi="Times New Roman" w:cs="Times New Roman"/>
          <w:sz w:val="28"/>
          <w:szCs w:val="28"/>
        </w:rPr>
        <w:t>)</w:t>
      </w:r>
      <w:r w:rsidR="0020558B" w:rsidRPr="00EF4C8A">
        <w:rPr>
          <w:rFonts w:ascii="Times New Roman" w:hAnsi="Times New Roman" w:cs="Times New Roman"/>
          <w:sz w:val="28"/>
          <w:szCs w:val="28"/>
        </w:rPr>
        <w:t>, неблагопол</w:t>
      </w:r>
      <w:r w:rsidR="00EF4C8A" w:rsidRPr="00EF4C8A">
        <w:rPr>
          <w:rFonts w:ascii="Times New Roman" w:hAnsi="Times New Roman" w:cs="Times New Roman"/>
          <w:sz w:val="28"/>
          <w:szCs w:val="28"/>
        </w:rPr>
        <w:t>учных – 5</w:t>
      </w:r>
      <w:r w:rsidR="00A51D4D" w:rsidRPr="00EF4C8A">
        <w:rPr>
          <w:rFonts w:ascii="Times New Roman" w:hAnsi="Times New Roman" w:cs="Times New Roman"/>
          <w:sz w:val="28"/>
          <w:szCs w:val="28"/>
        </w:rPr>
        <w:t xml:space="preserve"> </w:t>
      </w:r>
      <w:proofErr w:type="gramStart"/>
      <w:r w:rsidR="00A51D4D" w:rsidRPr="00EF4C8A">
        <w:rPr>
          <w:rFonts w:ascii="Times New Roman" w:hAnsi="Times New Roman" w:cs="Times New Roman"/>
          <w:sz w:val="28"/>
          <w:szCs w:val="28"/>
        </w:rPr>
        <w:t>семей  (</w:t>
      </w:r>
      <w:proofErr w:type="gramEnd"/>
      <w:r w:rsidR="00A51D4D" w:rsidRPr="00EF4C8A">
        <w:rPr>
          <w:rFonts w:ascii="Times New Roman" w:hAnsi="Times New Roman" w:cs="Times New Roman"/>
          <w:sz w:val="28"/>
          <w:szCs w:val="28"/>
        </w:rPr>
        <w:t xml:space="preserve"> в ни</w:t>
      </w:r>
      <w:r w:rsidR="00EF4C8A" w:rsidRPr="00EF4C8A">
        <w:rPr>
          <w:rFonts w:ascii="Times New Roman" w:hAnsi="Times New Roman" w:cs="Times New Roman"/>
          <w:sz w:val="28"/>
          <w:szCs w:val="28"/>
        </w:rPr>
        <w:t>х детей-школьников 8</w:t>
      </w:r>
      <w:r w:rsidR="00A51D4D" w:rsidRPr="00EF4C8A">
        <w:rPr>
          <w:rFonts w:ascii="Times New Roman" w:hAnsi="Times New Roman" w:cs="Times New Roman"/>
          <w:sz w:val="28"/>
          <w:szCs w:val="28"/>
        </w:rPr>
        <w:t>).</w:t>
      </w:r>
    </w:p>
    <w:p w:rsidR="00E911D0" w:rsidRPr="00EF4C8A" w:rsidRDefault="00EF4C8A" w:rsidP="00EF4C8A">
      <w:pPr>
        <w:pStyle w:val="af1"/>
        <w:rPr>
          <w:b/>
          <w:sz w:val="28"/>
          <w:szCs w:val="28"/>
        </w:rPr>
      </w:pPr>
      <w:r w:rsidRPr="00EF4C8A">
        <w:rPr>
          <w:rFonts w:ascii="Times New Roman" w:hAnsi="Times New Roman" w:cs="Times New Roman"/>
          <w:sz w:val="28"/>
          <w:szCs w:val="28"/>
        </w:rPr>
        <w:t xml:space="preserve"> Из 133 учащихся 18 </w:t>
      </w:r>
      <w:r w:rsidR="00E911D0" w:rsidRPr="00EF4C8A">
        <w:rPr>
          <w:rFonts w:ascii="Times New Roman" w:hAnsi="Times New Roman" w:cs="Times New Roman"/>
          <w:sz w:val="28"/>
          <w:szCs w:val="28"/>
        </w:rPr>
        <w:t>из неполных семей.</w:t>
      </w:r>
    </w:p>
    <w:p w:rsidR="00E911D0" w:rsidRPr="00B4768B" w:rsidRDefault="00E911D0">
      <w:pPr>
        <w:tabs>
          <w:tab w:val="left" w:pos="993"/>
        </w:tabs>
        <w:spacing w:line="348" w:lineRule="auto"/>
        <w:ind w:firstLine="0"/>
        <w:jc w:val="left"/>
        <w:rPr>
          <w:b/>
          <w:color w:val="000000"/>
          <w:sz w:val="28"/>
          <w:szCs w:val="28"/>
        </w:rPr>
      </w:pPr>
      <w:r w:rsidRPr="00B4768B">
        <w:rPr>
          <w:b/>
          <w:color w:val="000000"/>
          <w:sz w:val="28"/>
          <w:szCs w:val="28"/>
        </w:rPr>
        <w:t xml:space="preserve"> </w:t>
      </w:r>
    </w:p>
    <w:p w:rsidR="00E911D0" w:rsidRDefault="00E911D0">
      <w:pPr>
        <w:tabs>
          <w:tab w:val="left" w:pos="993"/>
        </w:tabs>
        <w:spacing w:line="348" w:lineRule="auto"/>
        <w:ind w:firstLine="0"/>
        <w:jc w:val="left"/>
        <w:rPr>
          <w:color w:val="000000"/>
          <w:sz w:val="28"/>
          <w:szCs w:val="28"/>
        </w:rPr>
      </w:pPr>
      <w:r w:rsidRPr="00B4768B">
        <w:rPr>
          <w:b/>
          <w:color w:val="000000"/>
          <w:sz w:val="28"/>
          <w:szCs w:val="28"/>
        </w:rPr>
        <w:t xml:space="preserve">     -  </w:t>
      </w:r>
      <w:r w:rsidRPr="00B4768B">
        <w:rPr>
          <w:color w:val="000000"/>
          <w:sz w:val="28"/>
          <w:szCs w:val="28"/>
        </w:rPr>
        <w:t>количество классов (групп):</w:t>
      </w:r>
    </w:p>
    <w:tbl>
      <w:tblPr>
        <w:tblW w:w="9516" w:type="dxa"/>
        <w:tblInd w:w="108" w:type="dxa"/>
        <w:tblLayout w:type="fixed"/>
        <w:tblLook w:val="0000" w:firstRow="0" w:lastRow="0" w:firstColumn="0" w:lastColumn="0" w:noHBand="0" w:noVBand="0"/>
      </w:tblPr>
      <w:tblGrid>
        <w:gridCol w:w="2835"/>
        <w:gridCol w:w="2275"/>
        <w:gridCol w:w="2092"/>
        <w:gridCol w:w="2314"/>
      </w:tblGrid>
      <w:tr w:rsidR="007A4F4C" w:rsidRPr="00B4768B" w:rsidTr="00000022">
        <w:trPr>
          <w:trHeight w:val="339"/>
        </w:trPr>
        <w:tc>
          <w:tcPr>
            <w:tcW w:w="2835" w:type="dxa"/>
            <w:tcBorders>
              <w:top w:val="single" w:sz="8" w:space="0" w:color="000000"/>
              <w:left w:val="single" w:sz="8" w:space="0" w:color="000000"/>
              <w:bottom w:val="single" w:sz="8" w:space="0" w:color="000000"/>
            </w:tcBorders>
            <w:shd w:val="clear" w:color="auto" w:fill="auto"/>
          </w:tcPr>
          <w:p w:rsidR="007A4F4C" w:rsidRPr="00B4768B" w:rsidRDefault="007A4F4C" w:rsidP="007642C0">
            <w:pPr>
              <w:jc w:val="center"/>
              <w:rPr>
                <w:bCs/>
                <w:color w:val="000000"/>
                <w:sz w:val="28"/>
                <w:szCs w:val="28"/>
              </w:rPr>
            </w:pPr>
            <w:r w:rsidRPr="00B4768B">
              <w:rPr>
                <w:bCs/>
                <w:color w:val="000000"/>
                <w:sz w:val="28"/>
                <w:szCs w:val="28"/>
              </w:rPr>
              <w:t>2021-2022</w:t>
            </w:r>
          </w:p>
          <w:p w:rsidR="007A4F4C" w:rsidRPr="00B4768B" w:rsidRDefault="007A4F4C" w:rsidP="007642C0">
            <w:pPr>
              <w:jc w:val="center"/>
              <w:rPr>
                <w:bCs/>
                <w:color w:val="000000"/>
                <w:sz w:val="28"/>
                <w:szCs w:val="28"/>
              </w:rPr>
            </w:pPr>
            <w:r w:rsidRPr="00B4768B">
              <w:rPr>
                <w:bCs/>
                <w:color w:val="000000"/>
                <w:sz w:val="28"/>
                <w:szCs w:val="28"/>
              </w:rPr>
              <w:t>учебный год</w:t>
            </w:r>
          </w:p>
        </w:tc>
        <w:tc>
          <w:tcPr>
            <w:tcW w:w="2275" w:type="dxa"/>
            <w:tcBorders>
              <w:top w:val="single" w:sz="8" w:space="0" w:color="000000"/>
              <w:left w:val="single" w:sz="8" w:space="0" w:color="000000"/>
              <w:bottom w:val="single" w:sz="8" w:space="0" w:color="000000"/>
            </w:tcBorders>
            <w:shd w:val="clear" w:color="auto" w:fill="auto"/>
          </w:tcPr>
          <w:p w:rsidR="007A4F4C" w:rsidRPr="00B4768B" w:rsidRDefault="007A4F4C" w:rsidP="007642C0">
            <w:pPr>
              <w:jc w:val="center"/>
              <w:rPr>
                <w:bCs/>
                <w:color w:val="000000"/>
                <w:sz w:val="28"/>
                <w:szCs w:val="28"/>
              </w:rPr>
            </w:pPr>
            <w:r w:rsidRPr="00B4768B">
              <w:rPr>
                <w:bCs/>
                <w:color w:val="000000"/>
                <w:sz w:val="28"/>
                <w:szCs w:val="28"/>
              </w:rPr>
              <w:t>Количество классов/комплектов</w:t>
            </w:r>
          </w:p>
        </w:tc>
        <w:tc>
          <w:tcPr>
            <w:tcW w:w="2092" w:type="dxa"/>
            <w:tcBorders>
              <w:top w:val="single" w:sz="8" w:space="0" w:color="000000"/>
              <w:left w:val="single" w:sz="8" w:space="0" w:color="000000"/>
              <w:bottom w:val="single" w:sz="8" w:space="0" w:color="000000"/>
            </w:tcBorders>
            <w:shd w:val="clear" w:color="auto" w:fill="auto"/>
          </w:tcPr>
          <w:p w:rsidR="007A4F4C" w:rsidRPr="00B4768B" w:rsidRDefault="007A4F4C" w:rsidP="007642C0">
            <w:pPr>
              <w:ind w:firstLine="0"/>
              <w:jc w:val="center"/>
              <w:rPr>
                <w:bCs/>
                <w:color w:val="000000"/>
                <w:sz w:val="28"/>
                <w:szCs w:val="28"/>
              </w:rPr>
            </w:pPr>
            <w:r w:rsidRPr="00B4768B">
              <w:rPr>
                <w:bCs/>
                <w:color w:val="000000"/>
                <w:sz w:val="28"/>
                <w:szCs w:val="28"/>
              </w:rPr>
              <w:t>Количество обучающихся</w:t>
            </w:r>
          </w:p>
        </w:tc>
        <w:tc>
          <w:tcPr>
            <w:tcW w:w="2314" w:type="dxa"/>
            <w:tcBorders>
              <w:top w:val="single" w:sz="8" w:space="0" w:color="000000"/>
              <w:left w:val="single" w:sz="8" w:space="0" w:color="000000"/>
              <w:bottom w:val="single" w:sz="8" w:space="0" w:color="000000"/>
              <w:right w:val="single" w:sz="8" w:space="0" w:color="000000"/>
            </w:tcBorders>
            <w:shd w:val="clear" w:color="auto" w:fill="auto"/>
          </w:tcPr>
          <w:p w:rsidR="007A4F4C" w:rsidRPr="00B4768B" w:rsidRDefault="007A4F4C" w:rsidP="007642C0">
            <w:pPr>
              <w:ind w:firstLine="0"/>
              <w:jc w:val="center"/>
              <w:rPr>
                <w:bCs/>
                <w:color w:val="000000"/>
                <w:sz w:val="28"/>
                <w:szCs w:val="28"/>
              </w:rPr>
            </w:pPr>
            <w:r w:rsidRPr="00B4768B">
              <w:rPr>
                <w:bCs/>
                <w:color w:val="000000"/>
                <w:sz w:val="28"/>
                <w:szCs w:val="28"/>
              </w:rPr>
              <w:t>Средняя</w:t>
            </w:r>
          </w:p>
          <w:p w:rsidR="007A4F4C" w:rsidRPr="00B4768B" w:rsidRDefault="007A4F4C" w:rsidP="007642C0">
            <w:pPr>
              <w:ind w:firstLine="0"/>
              <w:jc w:val="center"/>
              <w:rPr>
                <w:sz w:val="28"/>
                <w:szCs w:val="28"/>
              </w:rPr>
            </w:pPr>
            <w:r w:rsidRPr="00B4768B">
              <w:rPr>
                <w:bCs/>
                <w:color w:val="000000"/>
                <w:sz w:val="28"/>
                <w:szCs w:val="28"/>
              </w:rPr>
              <w:t>наполняемость</w:t>
            </w:r>
          </w:p>
        </w:tc>
      </w:tr>
      <w:tr w:rsidR="007A4F4C" w:rsidRPr="00B4768B" w:rsidTr="00000022">
        <w:trPr>
          <w:trHeight w:val="339"/>
        </w:trPr>
        <w:tc>
          <w:tcPr>
            <w:tcW w:w="2835" w:type="dxa"/>
            <w:tcBorders>
              <w:top w:val="single" w:sz="8" w:space="0" w:color="000000"/>
              <w:left w:val="single" w:sz="8" w:space="0" w:color="000000"/>
              <w:bottom w:val="single" w:sz="8" w:space="0" w:color="000000"/>
            </w:tcBorders>
            <w:shd w:val="clear" w:color="auto" w:fill="auto"/>
          </w:tcPr>
          <w:p w:rsidR="007A4F4C" w:rsidRPr="00B4768B" w:rsidRDefault="007A4F4C" w:rsidP="00000022">
            <w:pPr>
              <w:pStyle w:val="af1"/>
              <w:jc w:val="left"/>
              <w:rPr>
                <w:color w:val="000000"/>
                <w:sz w:val="28"/>
                <w:szCs w:val="28"/>
              </w:rPr>
            </w:pPr>
            <w:r w:rsidRPr="00B4768B">
              <w:rPr>
                <w:rFonts w:ascii="Times New Roman" w:hAnsi="Times New Roman" w:cs="Times New Roman"/>
                <w:color w:val="000000"/>
                <w:sz w:val="28"/>
                <w:szCs w:val="28"/>
              </w:rPr>
              <w:t xml:space="preserve">1 ступень </w:t>
            </w:r>
            <w:r w:rsidRPr="00B4768B">
              <w:rPr>
                <w:rFonts w:ascii="Times New Roman" w:hAnsi="Times New Roman" w:cs="Times New Roman"/>
                <w:color w:val="000000"/>
                <w:sz w:val="28"/>
                <w:szCs w:val="28"/>
              </w:rPr>
              <w:br/>
              <w:t>(начальное образование)</w:t>
            </w:r>
          </w:p>
        </w:tc>
        <w:tc>
          <w:tcPr>
            <w:tcW w:w="2275" w:type="dxa"/>
            <w:tcBorders>
              <w:top w:val="single" w:sz="8" w:space="0" w:color="000000"/>
              <w:left w:val="single" w:sz="8" w:space="0" w:color="000000"/>
              <w:bottom w:val="single" w:sz="8" w:space="0" w:color="000000"/>
            </w:tcBorders>
            <w:shd w:val="clear" w:color="auto" w:fill="auto"/>
          </w:tcPr>
          <w:p w:rsidR="007A4F4C" w:rsidRPr="00B4768B" w:rsidRDefault="007A4F4C" w:rsidP="00000022">
            <w:pPr>
              <w:spacing w:line="360" w:lineRule="auto"/>
              <w:rPr>
                <w:color w:val="000000"/>
                <w:sz w:val="28"/>
                <w:szCs w:val="28"/>
              </w:rPr>
            </w:pPr>
            <w:r w:rsidRPr="00B4768B">
              <w:rPr>
                <w:color w:val="000000"/>
                <w:sz w:val="28"/>
                <w:szCs w:val="28"/>
              </w:rPr>
              <w:t>4/4</w:t>
            </w:r>
          </w:p>
        </w:tc>
        <w:tc>
          <w:tcPr>
            <w:tcW w:w="2092" w:type="dxa"/>
            <w:tcBorders>
              <w:top w:val="single" w:sz="8" w:space="0" w:color="000000"/>
              <w:left w:val="single" w:sz="8" w:space="0" w:color="000000"/>
              <w:bottom w:val="single" w:sz="8" w:space="0" w:color="000000"/>
            </w:tcBorders>
            <w:shd w:val="clear" w:color="auto" w:fill="auto"/>
          </w:tcPr>
          <w:p w:rsidR="007A4F4C" w:rsidRPr="00B4768B" w:rsidRDefault="007A4F4C" w:rsidP="00000022">
            <w:pPr>
              <w:spacing w:line="360" w:lineRule="auto"/>
              <w:rPr>
                <w:color w:val="000000"/>
                <w:sz w:val="28"/>
                <w:szCs w:val="28"/>
              </w:rPr>
            </w:pPr>
            <w:r w:rsidRPr="00B4768B">
              <w:rPr>
                <w:color w:val="000000"/>
                <w:sz w:val="28"/>
                <w:szCs w:val="28"/>
              </w:rPr>
              <w:t>43</w:t>
            </w:r>
          </w:p>
        </w:tc>
        <w:tc>
          <w:tcPr>
            <w:tcW w:w="2314" w:type="dxa"/>
            <w:tcBorders>
              <w:top w:val="single" w:sz="8" w:space="0" w:color="000000"/>
              <w:left w:val="single" w:sz="8" w:space="0" w:color="000000"/>
              <w:bottom w:val="single" w:sz="8" w:space="0" w:color="000000"/>
              <w:right w:val="single" w:sz="8" w:space="0" w:color="000000"/>
            </w:tcBorders>
            <w:shd w:val="clear" w:color="auto" w:fill="auto"/>
          </w:tcPr>
          <w:p w:rsidR="007A4F4C" w:rsidRPr="00B4768B" w:rsidRDefault="007A4F4C" w:rsidP="00000022">
            <w:pPr>
              <w:spacing w:line="360" w:lineRule="auto"/>
              <w:rPr>
                <w:color w:val="000000"/>
                <w:sz w:val="28"/>
                <w:szCs w:val="28"/>
              </w:rPr>
            </w:pPr>
            <w:r w:rsidRPr="00B4768B">
              <w:rPr>
                <w:color w:val="000000"/>
                <w:sz w:val="28"/>
                <w:szCs w:val="28"/>
              </w:rPr>
              <w:t>10,8</w:t>
            </w:r>
          </w:p>
        </w:tc>
      </w:tr>
      <w:tr w:rsidR="007A4F4C" w:rsidRPr="00B4768B" w:rsidTr="00000022">
        <w:trPr>
          <w:trHeight w:val="339"/>
        </w:trPr>
        <w:tc>
          <w:tcPr>
            <w:tcW w:w="2835" w:type="dxa"/>
            <w:tcBorders>
              <w:top w:val="single" w:sz="8" w:space="0" w:color="000000"/>
              <w:left w:val="single" w:sz="8" w:space="0" w:color="000000"/>
              <w:bottom w:val="single" w:sz="8" w:space="0" w:color="000000"/>
            </w:tcBorders>
            <w:shd w:val="clear" w:color="auto" w:fill="auto"/>
          </w:tcPr>
          <w:p w:rsidR="007A4F4C" w:rsidRPr="00B4768B" w:rsidRDefault="007A4F4C" w:rsidP="00000022">
            <w:pPr>
              <w:pStyle w:val="af1"/>
              <w:jc w:val="left"/>
              <w:rPr>
                <w:color w:val="000000"/>
                <w:sz w:val="28"/>
                <w:szCs w:val="28"/>
              </w:rPr>
            </w:pPr>
            <w:r w:rsidRPr="00B4768B">
              <w:rPr>
                <w:rFonts w:ascii="Times New Roman" w:hAnsi="Times New Roman" w:cs="Times New Roman"/>
                <w:color w:val="000000"/>
                <w:sz w:val="28"/>
                <w:szCs w:val="28"/>
              </w:rPr>
              <w:t xml:space="preserve">2 ступень </w:t>
            </w:r>
            <w:r w:rsidRPr="00B4768B">
              <w:rPr>
                <w:rFonts w:ascii="Times New Roman" w:hAnsi="Times New Roman" w:cs="Times New Roman"/>
                <w:color w:val="000000"/>
                <w:sz w:val="28"/>
                <w:szCs w:val="28"/>
              </w:rPr>
              <w:br/>
              <w:t>(основное образование)</w:t>
            </w:r>
          </w:p>
        </w:tc>
        <w:tc>
          <w:tcPr>
            <w:tcW w:w="2275" w:type="dxa"/>
            <w:tcBorders>
              <w:top w:val="single" w:sz="8" w:space="0" w:color="000000"/>
              <w:left w:val="single" w:sz="8" w:space="0" w:color="000000"/>
              <w:bottom w:val="single" w:sz="8" w:space="0" w:color="000000"/>
            </w:tcBorders>
            <w:shd w:val="clear" w:color="auto" w:fill="auto"/>
          </w:tcPr>
          <w:p w:rsidR="007A4F4C" w:rsidRPr="00B4768B" w:rsidRDefault="007A4F4C" w:rsidP="00000022">
            <w:pPr>
              <w:spacing w:line="360" w:lineRule="auto"/>
              <w:rPr>
                <w:color w:val="000000"/>
                <w:sz w:val="28"/>
                <w:szCs w:val="28"/>
              </w:rPr>
            </w:pPr>
            <w:r w:rsidRPr="00B4768B">
              <w:rPr>
                <w:color w:val="000000"/>
                <w:sz w:val="28"/>
                <w:szCs w:val="28"/>
              </w:rPr>
              <w:t>5/5</w:t>
            </w:r>
          </w:p>
        </w:tc>
        <w:tc>
          <w:tcPr>
            <w:tcW w:w="2092" w:type="dxa"/>
            <w:tcBorders>
              <w:top w:val="single" w:sz="8" w:space="0" w:color="000000"/>
              <w:left w:val="single" w:sz="8" w:space="0" w:color="000000"/>
              <w:bottom w:val="single" w:sz="8" w:space="0" w:color="000000"/>
            </w:tcBorders>
            <w:shd w:val="clear" w:color="auto" w:fill="auto"/>
          </w:tcPr>
          <w:p w:rsidR="007A4F4C" w:rsidRPr="00B4768B" w:rsidRDefault="007A4F4C" w:rsidP="00000022">
            <w:pPr>
              <w:spacing w:line="360" w:lineRule="auto"/>
              <w:rPr>
                <w:color w:val="000000"/>
                <w:sz w:val="28"/>
                <w:szCs w:val="28"/>
              </w:rPr>
            </w:pPr>
            <w:r w:rsidRPr="00B4768B">
              <w:rPr>
                <w:color w:val="000000"/>
                <w:sz w:val="28"/>
                <w:szCs w:val="28"/>
              </w:rPr>
              <w:t>70</w:t>
            </w:r>
          </w:p>
        </w:tc>
        <w:tc>
          <w:tcPr>
            <w:tcW w:w="2314" w:type="dxa"/>
            <w:tcBorders>
              <w:top w:val="single" w:sz="8" w:space="0" w:color="000000"/>
              <w:left w:val="single" w:sz="8" w:space="0" w:color="000000"/>
              <w:bottom w:val="single" w:sz="8" w:space="0" w:color="000000"/>
              <w:right w:val="single" w:sz="8" w:space="0" w:color="000000"/>
            </w:tcBorders>
            <w:shd w:val="clear" w:color="auto" w:fill="auto"/>
          </w:tcPr>
          <w:p w:rsidR="007A4F4C" w:rsidRPr="00B4768B" w:rsidRDefault="007A4F4C" w:rsidP="00000022">
            <w:pPr>
              <w:spacing w:line="360" w:lineRule="auto"/>
              <w:rPr>
                <w:color w:val="000000"/>
                <w:sz w:val="28"/>
                <w:szCs w:val="28"/>
              </w:rPr>
            </w:pPr>
            <w:r w:rsidRPr="00B4768B">
              <w:rPr>
                <w:color w:val="000000"/>
                <w:sz w:val="28"/>
                <w:szCs w:val="28"/>
              </w:rPr>
              <w:t>14</w:t>
            </w:r>
          </w:p>
        </w:tc>
      </w:tr>
      <w:tr w:rsidR="007A4F4C" w:rsidRPr="00B4768B" w:rsidTr="00000022">
        <w:trPr>
          <w:trHeight w:val="339"/>
        </w:trPr>
        <w:tc>
          <w:tcPr>
            <w:tcW w:w="2835" w:type="dxa"/>
            <w:tcBorders>
              <w:top w:val="single" w:sz="8" w:space="0" w:color="000000"/>
              <w:left w:val="single" w:sz="8" w:space="0" w:color="000000"/>
              <w:bottom w:val="single" w:sz="8" w:space="0" w:color="000000"/>
            </w:tcBorders>
            <w:shd w:val="clear" w:color="auto" w:fill="auto"/>
          </w:tcPr>
          <w:p w:rsidR="007A4F4C" w:rsidRPr="00B4768B" w:rsidRDefault="007A4F4C" w:rsidP="00000022">
            <w:pPr>
              <w:pStyle w:val="af1"/>
              <w:jc w:val="left"/>
              <w:rPr>
                <w:color w:val="000000"/>
                <w:sz w:val="28"/>
                <w:szCs w:val="28"/>
              </w:rPr>
            </w:pPr>
            <w:r w:rsidRPr="00B4768B">
              <w:rPr>
                <w:rFonts w:ascii="Times New Roman" w:hAnsi="Times New Roman" w:cs="Times New Roman"/>
                <w:color w:val="000000"/>
                <w:sz w:val="28"/>
                <w:szCs w:val="28"/>
              </w:rPr>
              <w:t xml:space="preserve">3 ступень </w:t>
            </w:r>
            <w:r w:rsidRPr="00B4768B">
              <w:rPr>
                <w:rFonts w:ascii="Times New Roman" w:hAnsi="Times New Roman" w:cs="Times New Roman"/>
                <w:color w:val="000000"/>
                <w:sz w:val="28"/>
                <w:szCs w:val="28"/>
              </w:rPr>
              <w:br/>
              <w:t>(среднее образование)</w:t>
            </w:r>
          </w:p>
        </w:tc>
        <w:tc>
          <w:tcPr>
            <w:tcW w:w="2275" w:type="dxa"/>
            <w:tcBorders>
              <w:top w:val="single" w:sz="8" w:space="0" w:color="000000"/>
              <w:left w:val="single" w:sz="8" w:space="0" w:color="000000"/>
              <w:bottom w:val="single" w:sz="8" w:space="0" w:color="000000"/>
            </w:tcBorders>
            <w:shd w:val="clear" w:color="auto" w:fill="auto"/>
          </w:tcPr>
          <w:p w:rsidR="007A4F4C" w:rsidRPr="00B4768B" w:rsidRDefault="007A4F4C" w:rsidP="00000022">
            <w:pPr>
              <w:spacing w:line="360" w:lineRule="auto"/>
              <w:rPr>
                <w:color w:val="000000"/>
                <w:sz w:val="28"/>
                <w:szCs w:val="28"/>
              </w:rPr>
            </w:pPr>
            <w:r w:rsidRPr="00B4768B">
              <w:rPr>
                <w:color w:val="000000"/>
                <w:sz w:val="28"/>
                <w:szCs w:val="28"/>
              </w:rPr>
              <w:t>2/2</w:t>
            </w:r>
          </w:p>
        </w:tc>
        <w:tc>
          <w:tcPr>
            <w:tcW w:w="2092" w:type="dxa"/>
            <w:tcBorders>
              <w:top w:val="single" w:sz="8" w:space="0" w:color="000000"/>
              <w:left w:val="single" w:sz="8" w:space="0" w:color="000000"/>
              <w:bottom w:val="single" w:sz="8" w:space="0" w:color="000000"/>
            </w:tcBorders>
            <w:shd w:val="clear" w:color="auto" w:fill="auto"/>
          </w:tcPr>
          <w:p w:rsidR="007A4F4C" w:rsidRPr="00B4768B" w:rsidRDefault="007A4F4C" w:rsidP="00000022">
            <w:pPr>
              <w:spacing w:line="360" w:lineRule="auto"/>
              <w:rPr>
                <w:color w:val="000000"/>
                <w:sz w:val="28"/>
                <w:szCs w:val="28"/>
              </w:rPr>
            </w:pPr>
            <w:r w:rsidRPr="00B4768B">
              <w:rPr>
                <w:color w:val="000000"/>
                <w:sz w:val="28"/>
                <w:szCs w:val="28"/>
              </w:rPr>
              <w:t>18</w:t>
            </w:r>
          </w:p>
        </w:tc>
        <w:tc>
          <w:tcPr>
            <w:tcW w:w="2314" w:type="dxa"/>
            <w:tcBorders>
              <w:top w:val="single" w:sz="8" w:space="0" w:color="000000"/>
              <w:left w:val="single" w:sz="8" w:space="0" w:color="000000"/>
              <w:bottom w:val="single" w:sz="8" w:space="0" w:color="000000"/>
              <w:right w:val="single" w:sz="8" w:space="0" w:color="000000"/>
            </w:tcBorders>
            <w:shd w:val="clear" w:color="auto" w:fill="auto"/>
          </w:tcPr>
          <w:p w:rsidR="007A4F4C" w:rsidRPr="00B4768B" w:rsidRDefault="007A4F4C" w:rsidP="00000022">
            <w:pPr>
              <w:spacing w:line="360" w:lineRule="auto"/>
              <w:rPr>
                <w:color w:val="000000"/>
                <w:sz w:val="28"/>
                <w:szCs w:val="28"/>
              </w:rPr>
            </w:pPr>
            <w:r w:rsidRPr="00B4768B">
              <w:rPr>
                <w:color w:val="000000"/>
                <w:sz w:val="28"/>
                <w:szCs w:val="28"/>
              </w:rPr>
              <w:t>9</w:t>
            </w:r>
          </w:p>
        </w:tc>
      </w:tr>
      <w:tr w:rsidR="007A4F4C" w:rsidRPr="00B4768B" w:rsidTr="00000022">
        <w:trPr>
          <w:trHeight w:val="339"/>
        </w:trPr>
        <w:tc>
          <w:tcPr>
            <w:tcW w:w="2835" w:type="dxa"/>
            <w:tcBorders>
              <w:top w:val="single" w:sz="8" w:space="0" w:color="000000"/>
              <w:left w:val="single" w:sz="8" w:space="0" w:color="000000"/>
              <w:bottom w:val="single" w:sz="8" w:space="0" w:color="000000"/>
            </w:tcBorders>
            <w:shd w:val="clear" w:color="auto" w:fill="auto"/>
          </w:tcPr>
          <w:p w:rsidR="007A4F4C" w:rsidRPr="00B4768B" w:rsidRDefault="007A4F4C" w:rsidP="00000022">
            <w:pPr>
              <w:spacing w:line="360" w:lineRule="auto"/>
              <w:rPr>
                <w:color w:val="000000"/>
                <w:sz w:val="28"/>
                <w:szCs w:val="28"/>
              </w:rPr>
            </w:pPr>
            <w:r w:rsidRPr="00B4768B">
              <w:rPr>
                <w:color w:val="000000"/>
                <w:sz w:val="28"/>
                <w:szCs w:val="28"/>
              </w:rPr>
              <w:t>ИТОГО</w:t>
            </w:r>
          </w:p>
        </w:tc>
        <w:tc>
          <w:tcPr>
            <w:tcW w:w="2275" w:type="dxa"/>
            <w:tcBorders>
              <w:top w:val="single" w:sz="8" w:space="0" w:color="000000"/>
              <w:left w:val="single" w:sz="8" w:space="0" w:color="000000"/>
              <w:bottom w:val="single" w:sz="8" w:space="0" w:color="000000"/>
            </w:tcBorders>
            <w:shd w:val="clear" w:color="auto" w:fill="auto"/>
          </w:tcPr>
          <w:p w:rsidR="007A4F4C" w:rsidRPr="00B4768B" w:rsidRDefault="007A4F4C" w:rsidP="00000022">
            <w:pPr>
              <w:spacing w:line="360" w:lineRule="auto"/>
              <w:rPr>
                <w:color w:val="000000"/>
                <w:sz w:val="28"/>
                <w:szCs w:val="28"/>
              </w:rPr>
            </w:pPr>
            <w:r w:rsidRPr="00B4768B">
              <w:rPr>
                <w:color w:val="000000"/>
                <w:sz w:val="28"/>
                <w:szCs w:val="28"/>
              </w:rPr>
              <w:t>11/11</w:t>
            </w:r>
          </w:p>
        </w:tc>
        <w:tc>
          <w:tcPr>
            <w:tcW w:w="2092" w:type="dxa"/>
            <w:tcBorders>
              <w:top w:val="single" w:sz="8" w:space="0" w:color="000000"/>
              <w:left w:val="single" w:sz="8" w:space="0" w:color="000000"/>
              <w:bottom w:val="single" w:sz="8" w:space="0" w:color="000000"/>
            </w:tcBorders>
            <w:shd w:val="clear" w:color="auto" w:fill="auto"/>
          </w:tcPr>
          <w:p w:rsidR="007A4F4C" w:rsidRPr="00B4768B" w:rsidRDefault="007A4F4C" w:rsidP="00000022">
            <w:pPr>
              <w:spacing w:line="360" w:lineRule="auto"/>
              <w:rPr>
                <w:color w:val="000000"/>
                <w:sz w:val="28"/>
                <w:szCs w:val="28"/>
              </w:rPr>
            </w:pPr>
            <w:r w:rsidRPr="00B4768B">
              <w:rPr>
                <w:color w:val="000000"/>
                <w:sz w:val="28"/>
                <w:szCs w:val="28"/>
              </w:rPr>
              <w:t>131</w:t>
            </w:r>
          </w:p>
        </w:tc>
        <w:tc>
          <w:tcPr>
            <w:tcW w:w="2314" w:type="dxa"/>
            <w:tcBorders>
              <w:top w:val="single" w:sz="8" w:space="0" w:color="000000"/>
              <w:left w:val="single" w:sz="8" w:space="0" w:color="000000"/>
              <w:bottom w:val="single" w:sz="8" w:space="0" w:color="000000"/>
              <w:right w:val="single" w:sz="8" w:space="0" w:color="000000"/>
            </w:tcBorders>
            <w:shd w:val="clear" w:color="auto" w:fill="auto"/>
          </w:tcPr>
          <w:p w:rsidR="007A4F4C" w:rsidRPr="00B4768B" w:rsidRDefault="007A4F4C" w:rsidP="00000022">
            <w:pPr>
              <w:spacing w:line="360" w:lineRule="auto"/>
              <w:rPr>
                <w:color w:val="000000"/>
                <w:sz w:val="28"/>
                <w:szCs w:val="28"/>
              </w:rPr>
            </w:pPr>
            <w:r w:rsidRPr="00B4768B">
              <w:rPr>
                <w:color w:val="000000"/>
                <w:sz w:val="28"/>
                <w:szCs w:val="28"/>
              </w:rPr>
              <w:t>11,9</w:t>
            </w:r>
          </w:p>
        </w:tc>
      </w:tr>
    </w:tbl>
    <w:p w:rsidR="007A4F4C" w:rsidRDefault="007A4F4C">
      <w:pPr>
        <w:tabs>
          <w:tab w:val="left" w:pos="993"/>
        </w:tabs>
        <w:spacing w:line="348" w:lineRule="auto"/>
        <w:ind w:firstLine="0"/>
        <w:jc w:val="left"/>
        <w:rPr>
          <w:color w:val="000000"/>
          <w:sz w:val="28"/>
          <w:szCs w:val="28"/>
        </w:rPr>
      </w:pPr>
    </w:p>
    <w:p w:rsidR="007A4F4C" w:rsidRPr="00B4768B" w:rsidRDefault="007A4F4C">
      <w:pPr>
        <w:tabs>
          <w:tab w:val="left" w:pos="993"/>
        </w:tabs>
        <w:spacing w:line="348" w:lineRule="auto"/>
        <w:ind w:firstLine="0"/>
        <w:jc w:val="left"/>
        <w:rPr>
          <w:bCs/>
          <w:color w:val="000000"/>
          <w:sz w:val="28"/>
          <w:szCs w:val="28"/>
        </w:rPr>
      </w:pPr>
    </w:p>
    <w:tbl>
      <w:tblPr>
        <w:tblW w:w="9516" w:type="dxa"/>
        <w:tblInd w:w="108" w:type="dxa"/>
        <w:tblLayout w:type="fixed"/>
        <w:tblLook w:val="0000" w:firstRow="0" w:lastRow="0" w:firstColumn="0" w:lastColumn="0" w:noHBand="0" w:noVBand="0"/>
      </w:tblPr>
      <w:tblGrid>
        <w:gridCol w:w="2835"/>
        <w:gridCol w:w="2275"/>
        <w:gridCol w:w="2092"/>
        <w:gridCol w:w="2314"/>
      </w:tblGrid>
      <w:tr w:rsidR="00E911D0" w:rsidRPr="00B4768B" w:rsidTr="0002245F">
        <w:trPr>
          <w:trHeight w:val="710"/>
        </w:trPr>
        <w:tc>
          <w:tcPr>
            <w:tcW w:w="2835" w:type="dxa"/>
            <w:tcBorders>
              <w:top w:val="single" w:sz="8" w:space="0" w:color="000000"/>
              <w:left w:val="single" w:sz="8" w:space="0" w:color="000000"/>
              <w:bottom w:val="single" w:sz="8" w:space="0" w:color="000000"/>
            </w:tcBorders>
            <w:shd w:val="clear" w:color="auto" w:fill="auto"/>
          </w:tcPr>
          <w:p w:rsidR="00E911D0" w:rsidRDefault="007A4F4C">
            <w:pPr>
              <w:spacing w:line="360" w:lineRule="auto"/>
              <w:rPr>
                <w:bCs/>
                <w:color w:val="000000"/>
                <w:sz w:val="28"/>
                <w:szCs w:val="28"/>
              </w:rPr>
            </w:pPr>
            <w:r>
              <w:rPr>
                <w:bCs/>
                <w:color w:val="000000"/>
                <w:sz w:val="28"/>
                <w:szCs w:val="28"/>
              </w:rPr>
              <w:t>2022-2023</w:t>
            </w:r>
          </w:p>
          <w:p w:rsidR="00E911D0" w:rsidRPr="00B4768B" w:rsidRDefault="00E911D0">
            <w:pPr>
              <w:spacing w:line="360" w:lineRule="auto"/>
              <w:rPr>
                <w:bCs/>
                <w:color w:val="000000"/>
                <w:sz w:val="28"/>
                <w:szCs w:val="28"/>
              </w:rPr>
            </w:pPr>
            <w:r w:rsidRPr="00B4768B">
              <w:rPr>
                <w:bCs/>
                <w:color w:val="000000"/>
                <w:sz w:val="28"/>
                <w:szCs w:val="28"/>
              </w:rPr>
              <w:t>учебный год</w:t>
            </w:r>
          </w:p>
        </w:tc>
        <w:tc>
          <w:tcPr>
            <w:tcW w:w="2275" w:type="dxa"/>
            <w:tcBorders>
              <w:top w:val="single" w:sz="8" w:space="0" w:color="000000"/>
              <w:left w:val="single" w:sz="8" w:space="0" w:color="000000"/>
              <w:bottom w:val="single" w:sz="8" w:space="0" w:color="000000"/>
            </w:tcBorders>
            <w:shd w:val="clear" w:color="auto" w:fill="auto"/>
          </w:tcPr>
          <w:p w:rsidR="00E911D0" w:rsidRPr="00B4768B" w:rsidRDefault="00E911D0">
            <w:pPr>
              <w:spacing w:line="360" w:lineRule="auto"/>
              <w:rPr>
                <w:bCs/>
                <w:color w:val="000000"/>
                <w:sz w:val="28"/>
                <w:szCs w:val="28"/>
              </w:rPr>
            </w:pPr>
            <w:r w:rsidRPr="00B4768B">
              <w:rPr>
                <w:bCs/>
                <w:color w:val="000000"/>
                <w:sz w:val="28"/>
                <w:szCs w:val="28"/>
              </w:rPr>
              <w:t>Количество классов/комплектов</w:t>
            </w:r>
          </w:p>
        </w:tc>
        <w:tc>
          <w:tcPr>
            <w:tcW w:w="2092" w:type="dxa"/>
            <w:tcBorders>
              <w:top w:val="single" w:sz="8" w:space="0" w:color="000000"/>
              <w:left w:val="single" w:sz="8" w:space="0" w:color="000000"/>
              <w:bottom w:val="single" w:sz="8" w:space="0" w:color="000000"/>
            </w:tcBorders>
            <w:shd w:val="clear" w:color="auto" w:fill="auto"/>
          </w:tcPr>
          <w:p w:rsidR="00E911D0" w:rsidRPr="00B4768B" w:rsidRDefault="00E911D0">
            <w:pPr>
              <w:spacing w:line="360" w:lineRule="auto"/>
              <w:ind w:firstLine="0"/>
              <w:rPr>
                <w:bCs/>
                <w:color w:val="000000"/>
                <w:sz w:val="28"/>
                <w:szCs w:val="28"/>
              </w:rPr>
            </w:pPr>
            <w:r w:rsidRPr="00B4768B">
              <w:rPr>
                <w:bCs/>
                <w:color w:val="000000"/>
                <w:sz w:val="28"/>
                <w:szCs w:val="28"/>
              </w:rPr>
              <w:t>Количество обучающихся</w:t>
            </w:r>
          </w:p>
        </w:tc>
        <w:tc>
          <w:tcPr>
            <w:tcW w:w="2314"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E911D0">
            <w:pPr>
              <w:spacing w:line="360" w:lineRule="auto"/>
              <w:ind w:firstLine="0"/>
              <w:rPr>
                <w:bCs/>
                <w:color w:val="000000"/>
                <w:sz w:val="28"/>
                <w:szCs w:val="28"/>
              </w:rPr>
            </w:pPr>
            <w:r w:rsidRPr="00B4768B">
              <w:rPr>
                <w:bCs/>
                <w:color w:val="000000"/>
                <w:sz w:val="28"/>
                <w:szCs w:val="28"/>
              </w:rPr>
              <w:t xml:space="preserve">Средняя </w:t>
            </w:r>
          </w:p>
          <w:p w:rsidR="00E911D0" w:rsidRPr="00B4768B" w:rsidRDefault="00E911D0">
            <w:pPr>
              <w:spacing w:line="360" w:lineRule="auto"/>
              <w:ind w:firstLine="0"/>
              <w:rPr>
                <w:sz w:val="28"/>
                <w:szCs w:val="28"/>
              </w:rPr>
            </w:pPr>
            <w:r w:rsidRPr="00B4768B">
              <w:rPr>
                <w:bCs/>
                <w:color w:val="000000"/>
                <w:sz w:val="28"/>
                <w:szCs w:val="28"/>
              </w:rPr>
              <w:t>наполняемость</w:t>
            </w:r>
          </w:p>
        </w:tc>
      </w:tr>
      <w:tr w:rsidR="00E911D0" w:rsidRPr="00B4768B" w:rsidTr="0002245F">
        <w:trPr>
          <w:trHeight w:val="686"/>
        </w:trPr>
        <w:tc>
          <w:tcPr>
            <w:tcW w:w="2835" w:type="dxa"/>
            <w:tcBorders>
              <w:top w:val="single" w:sz="8" w:space="0" w:color="000000"/>
              <w:left w:val="single" w:sz="8" w:space="0" w:color="000000"/>
              <w:bottom w:val="single" w:sz="8" w:space="0" w:color="000000"/>
            </w:tcBorders>
            <w:shd w:val="clear" w:color="auto" w:fill="auto"/>
          </w:tcPr>
          <w:p w:rsidR="00E911D0" w:rsidRPr="00B4768B" w:rsidRDefault="00E911D0">
            <w:pPr>
              <w:pStyle w:val="af1"/>
              <w:jc w:val="left"/>
              <w:rPr>
                <w:color w:val="000000"/>
                <w:sz w:val="28"/>
                <w:szCs w:val="28"/>
              </w:rPr>
            </w:pPr>
            <w:r w:rsidRPr="00B4768B">
              <w:rPr>
                <w:rFonts w:ascii="Times New Roman" w:hAnsi="Times New Roman" w:cs="Times New Roman"/>
                <w:color w:val="000000"/>
                <w:sz w:val="28"/>
                <w:szCs w:val="28"/>
              </w:rPr>
              <w:t xml:space="preserve">1 ступень </w:t>
            </w:r>
            <w:r w:rsidRPr="00B4768B">
              <w:rPr>
                <w:rFonts w:ascii="Times New Roman" w:hAnsi="Times New Roman" w:cs="Times New Roman"/>
                <w:color w:val="000000"/>
                <w:sz w:val="28"/>
                <w:szCs w:val="28"/>
              </w:rPr>
              <w:br/>
              <w:t>(начальное образование)</w:t>
            </w:r>
          </w:p>
        </w:tc>
        <w:tc>
          <w:tcPr>
            <w:tcW w:w="2275" w:type="dxa"/>
            <w:tcBorders>
              <w:top w:val="single" w:sz="8" w:space="0" w:color="000000"/>
              <w:left w:val="single" w:sz="8" w:space="0" w:color="000000"/>
              <w:bottom w:val="single" w:sz="8" w:space="0" w:color="000000"/>
            </w:tcBorders>
            <w:shd w:val="clear" w:color="auto" w:fill="auto"/>
          </w:tcPr>
          <w:p w:rsidR="00E911D0" w:rsidRPr="00B4768B" w:rsidRDefault="0020558B">
            <w:pPr>
              <w:spacing w:line="360" w:lineRule="auto"/>
              <w:rPr>
                <w:color w:val="000000"/>
                <w:sz w:val="28"/>
                <w:szCs w:val="28"/>
              </w:rPr>
            </w:pPr>
            <w:r w:rsidRPr="00B4768B">
              <w:rPr>
                <w:color w:val="000000"/>
                <w:sz w:val="28"/>
                <w:szCs w:val="28"/>
              </w:rPr>
              <w:t>4/4</w:t>
            </w:r>
          </w:p>
        </w:tc>
        <w:tc>
          <w:tcPr>
            <w:tcW w:w="2092" w:type="dxa"/>
            <w:tcBorders>
              <w:top w:val="single" w:sz="8" w:space="0" w:color="000000"/>
              <w:left w:val="single" w:sz="8" w:space="0" w:color="000000"/>
              <w:bottom w:val="single" w:sz="8" w:space="0" w:color="000000"/>
            </w:tcBorders>
            <w:shd w:val="clear" w:color="auto" w:fill="auto"/>
          </w:tcPr>
          <w:p w:rsidR="00E911D0" w:rsidRPr="00B4768B" w:rsidRDefault="00FE3A77">
            <w:pPr>
              <w:spacing w:line="360" w:lineRule="auto"/>
              <w:rPr>
                <w:color w:val="000000"/>
                <w:sz w:val="28"/>
                <w:szCs w:val="28"/>
              </w:rPr>
            </w:pPr>
            <w:r>
              <w:rPr>
                <w:color w:val="000000"/>
                <w:sz w:val="28"/>
                <w:szCs w:val="28"/>
              </w:rPr>
              <w:t>52</w:t>
            </w:r>
          </w:p>
        </w:tc>
        <w:tc>
          <w:tcPr>
            <w:tcW w:w="2314"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FE3A77">
            <w:pPr>
              <w:spacing w:line="360" w:lineRule="auto"/>
              <w:rPr>
                <w:sz w:val="28"/>
                <w:szCs w:val="28"/>
              </w:rPr>
            </w:pPr>
            <w:r>
              <w:rPr>
                <w:color w:val="000000"/>
                <w:sz w:val="28"/>
                <w:szCs w:val="28"/>
              </w:rPr>
              <w:t>13</w:t>
            </w:r>
          </w:p>
        </w:tc>
      </w:tr>
      <w:tr w:rsidR="00E911D0" w:rsidRPr="00B4768B" w:rsidTr="0002245F">
        <w:trPr>
          <w:trHeight w:val="593"/>
        </w:trPr>
        <w:tc>
          <w:tcPr>
            <w:tcW w:w="2835" w:type="dxa"/>
            <w:tcBorders>
              <w:top w:val="single" w:sz="8" w:space="0" w:color="000000"/>
              <w:left w:val="single" w:sz="8" w:space="0" w:color="000000"/>
              <w:bottom w:val="single" w:sz="8" w:space="0" w:color="000000"/>
            </w:tcBorders>
            <w:shd w:val="clear" w:color="auto" w:fill="auto"/>
          </w:tcPr>
          <w:p w:rsidR="00E911D0" w:rsidRPr="00B4768B" w:rsidRDefault="00E911D0">
            <w:pPr>
              <w:pStyle w:val="af1"/>
              <w:jc w:val="left"/>
              <w:rPr>
                <w:color w:val="000000"/>
                <w:sz w:val="28"/>
                <w:szCs w:val="28"/>
              </w:rPr>
            </w:pPr>
            <w:r w:rsidRPr="00B4768B">
              <w:rPr>
                <w:rFonts w:ascii="Times New Roman" w:hAnsi="Times New Roman" w:cs="Times New Roman"/>
                <w:color w:val="000000"/>
                <w:sz w:val="28"/>
                <w:szCs w:val="28"/>
              </w:rPr>
              <w:t xml:space="preserve">2 ступень </w:t>
            </w:r>
            <w:r w:rsidRPr="00B4768B">
              <w:rPr>
                <w:rFonts w:ascii="Times New Roman" w:hAnsi="Times New Roman" w:cs="Times New Roman"/>
                <w:color w:val="000000"/>
                <w:sz w:val="28"/>
                <w:szCs w:val="28"/>
              </w:rPr>
              <w:br/>
              <w:t>(основное образование)</w:t>
            </w:r>
          </w:p>
        </w:tc>
        <w:tc>
          <w:tcPr>
            <w:tcW w:w="2275" w:type="dxa"/>
            <w:tcBorders>
              <w:top w:val="single" w:sz="8" w:space="0" w:color="000000"/>
              <w:left w:val="single" w:sz="8" w:space="0" w:color="000000"/>
              <w:bottom w:val="single" w:sz="8" w:space="0" w:color="000000"/>
            </w:tcBorders>
            <w:shd w:val="clear" w:color="auto" w:fill="auto"/>
          </w:tcPr>
          <w:p w:rsidR="00E911D0" w:rsidRPr="00B4768B" w:rsidRDefault="00E911D0">
            <w:pPr>
              <w:spacing w:line="360" w:lineRule="auto"/>
              <w:rPr>
                <w:color w:val="000000"/>
                <w:sz w:val="28"/>
                <w:szCs w:val="28"/>
              </w:rPr>
            </w:pPr>
            <w:r w:rsidRPr="00B4768B">
              <w:rPr>
                <w:color w:val="000000"/>
                <w:sz w:val="28"/>
                <w:szCs w:val="28"/>
              </w:rPr>
              <w:t>5/5</w:t>
            </w:r>
          </w:p>
        </w:tc>
        <w:tc>
          <w:tcPr>
            <w:tcW w:w="2092" w:type="dxa"/>
            <w:tcBorders>
              <w:top w:val="single" w:sz="8" w:space="0" w:color="000000"/>
              <w:left w:val="single" w:sz="8" w:space="0" w:color="000000"/>
              <w:bottom w:val="single" w:sz="8" w:space="0" w:color="000000"/>
            </w:tcBorders>
            <w:shd w:val="clear" w:color="auto" w:fill="auto"/>
          </w:tcPr>
          <w:p w:rsidR="00E911D0" w:rsidRPr="00B4768B" w:rsidRDefault="00FE3A77">
            <w:pPr>
              <w:spacing w:line="360" w:lineRule="auto"/>
              <w:rPr>
                <w:color w:val="000000"/>
                <w:sz w:val="28"/>
                <w:szCs w:val="28"/>
              </w:rPr>
            </w:pPr>
            <w:r>
              <w:rPr>
                <w:color w:val="000000"/>
                <w:sz w:val="28"/>
                <w:szCs w:val="28"/>
              </w:rPr>
              <w:t>63</w:t>
            </w:r>
          </w:p>
        </w:tc>
        <w:tc>
          <w:tcPr>
            <w:tcW w:w="2314"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FE3A77">
            <w:pPr>
              <w:spacing w:line="360" w:lineRule="auto"/>
              <w:rPr>
                <w:sz w:val="28"/>
                <w:szCs w:val="28"/>
              </w:rPr>
            </w:pPr>
            <w:r>
              <w:rPr>
                <w:color w:val="000000"/>
                <w:sz w:val="28"/>
                <w:szCs w:val="28"/>
              </w:rPr>
              <w:t>12,6</w:t>
            </w:r>
          </w:p>
        </w:tc>
      </w:tr>
      <w:tr w:rsidR="00E911D0" w:rsidRPr="00B4768B" w:rsidTr="0002245F">
        <w:trPr>
          <w:trHeight w:val="545"/>
        </w:trPr>
        <w:tc>
          <w:tcPr>
            <w:tcW w:w="2835" w:type="dxa"/>
            <w:tcBorders>
              <w:top w:val="single" w:sz="8" w:space="0" w:color="000000"/>
              <w:left w:val="single" w:sz="8" w:space="0" w:color="000000"/>
              <w:bottom w:val="single" w:sz="8" w:space="0" w:color="000000"/>
            </w:tcBorders>
            <w:shd w:val="clear" w:color="auto" w:fill="auto"/>
          </w:tcPr>
          <w:p w:rsidR="00E911D0" w:rsidRPr="00B4768B" w:rsidRDefault="00E911D0">
            <w:pPr>
              <w:pStyle w:val="af1"/>
              <w:jc w:val="left"/>
              <w:rPr>
                <w:color w:val="000000"/>
                <w:sz w:val="28"/>
                <w:szCs w:val="28"/>
              </w:rPr>
            </w:pPr>
            <w:r w:rsidRPr="00B4768B">
              <w:rPr>
                <w:rFonts w:ascii="Times New Roman" w:hAnsi="Times New Roman" w:cs="Times New Roman"/>
                <w:color w:val="000000"/>
                <w:sz w:val="28"/>
                <w:szCs w:val="28"/>
              </w:rPr>
              <w:t xml:space="preserve">3 ступень </w:t>
            </w:r>
            <w:r w:rsidRPr="00B4768B">
              <w:rPr>
                <w:rFonts w:ascii="Times New Roman" w:hAnsi="Times New Roman" w:cs="Times New Roman"/>
                <w:color w:val="000000"/>
                <w:sz w:val="28"/>
                <w:szCs w:val="28"/>
              </w:rPr>
              <w:br/>
              <w:t>(среднее образование)</w:t>
            </w:r>
          </w:p>
        </w:tc>
        <w:tc>
          <w:tcPr>
            <w:tcW w:w="2275" w:type="dxa"/>
            <w:tcBorders>
              <w:top w:val="single" w:sz="8" w:space="0" w:color="000000"/>
              <w:left w:val="single" w:sz="8" w:space="0" w:color="000000"/>
              <w:bottom w:val="single" w:sz="8" w:space="0" w:color="000000"/>
            </w:tcBorders>
            <w:shd w:val="clear" w:color="auto" w:fill="auto"/>
          </w:tcPr>
          <w:p w:rsidR="00E911D0" w:rsidRPr="00B4768B" w:rsidRDefault="0020558B">
            <w:pPr>
              <w:spacing w:line="360" w:lineRule="auto"/>
              <w:rPr>
                <w:color w:val="000000"/>
                <w:sz w:val="28"/>
                <w:szCs w:val="28"/>
              </w:rPr>
            </w:pPr>
            <w:r w:rsidRPr="00B4768B">
              <w:rPr>
                <w:color w:val="000000"/>
                <w:sz w:val="28"/>
                <w:szCs w:val="28"/>
              </w:rPr>
              <w:t>2/2</w:t>
            </w:r>
          </w:p>
        </w:tc>
        <w:tc>
          <w:tcPr>
            <w:tcW w:w="2092" w:type="dxa"/>
            <w:tcBorders>
              <w:top w:val="single" w:sz="8" w:space="0" w:color="000000"/>
              <w:left w:val="single" w:sz="8" w:space="0" w:color="000000"/>
              <w:bottom w:val="single" w:sz="8" w:space="0" w:color="000000"/>
            </w:tcBorders>
            <w:shd w:val="clear" w:color="auto" w:fill="auto"/>
          </w:tcPr>
          <w:p w:rsidR="00E911D0" w:rsidRPr="00B4768B" w:rsidRDefault="00FE3A77" w:rsidP="0020558B">
            <w:pPr>
              <w:spacing w:line="360" w:lineRule="auto"/>
              <w:ind w:firstLine="0"/>
              <w:jc w:val="center"/>
              <w:rPr>
                <w:color w:val="000000"/>
                <w:sz w:val="28"/>
                <w:szCs w:val="28"/>
              </w:rPr>
            </w:pPr>
            <w:r>
              <w:rPr>
                <w:color w:val="000000"/>
                <w:sz w:val="28"/>
                <w:szCs w:val="28"/>
              </w:rPr>
              <w:t>18</w:t>
            </w:r>
          </w:p>
        </w:tc>
        <w:tc>
          <w:tcPr>
            <w:tcW w:w="2314"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FE3A77">
            <w:pPr>
              <w:spacing w:line="360" w:lineRule="auto"/>
              <w:rPr>
                <w:sz w:val="28"/>
                <w:szCs w:val="28"/>
              </w:rPr>
            </w:pPr>
            <w:r>
              <w:rPr>
                <w:color w:val="000000"/>
                <w:sz w:val="28"/>
                <w:szCs w:val="28"/>
              </w:rPr>
              <w:t>9</w:t>
            </w:r>
          </w:p>
        </w:tc>
      </w:tr>
      <w:tr w:rsidR="00E911D0" w:rsidRPr="00B4768B" w:rsidTr="0002245F">
        <w:trPr>
          <w:trHeight w:val="339"/>
        </w:trPr>
        <w:tc>
          <w:tcPr>
            <w:tcW w:w="2835" w:type="dxa"/>
            <w:tcBorders>
              <w:top w:val="single" w:sz="8" w:space="0" w:color="000000"/>
              <w:left w:val="single" w:sz="8" w:space="0" w:color="000000"/>
              <w:bottom w:val="single" w:sz="8" w:space="0" w:color="000000"/>
            </w:tcBorders>
            <w:shd w:val="clear" w:color="auto" w:fill="auto"/>
          </w:tcPr>
          <w:p w:rsidR="00E911D0" w:rsidRPr="00B4768B" w:rsidRDefault="00E911D0">
            <w:pPr>
              <w:spacing w:line="360" w:lineRule="auto"/>
              <w:rPr>
                <w:color w:val="000000"/>
                <w:sz w:val="28"/>
                <w:szCs w:val="28"/>
              </w:rPr>
            </w:pPr>
            <w:r w:rsidRPr="00B4768B">
              <w:rPr>
                <w:color w:val="000000"/>
                <w:sz w:val="28"/>
                <w:szCs w:val="28"/>
              </w:rPr>
              <w:t>ИТОГО</w:t>
            </w:r>
          </w:p>
        </w:tc>
        <w:tc>
          <w:tcPr>
            <w:tcW w:w="2275" w:type="dxa"/>
            <w:tcBorders>
              <w:top w:val="single" w:sz="8" w:space="0" w:color="000000"/>
              <w:left w:val="single" w:sz="8" w:space="0" w:color="000000"/>
              <w:bottom w:val="single" w:sz="8" w:space="0" w:color="000000"/>
            </w:tcBorders>
            <w:shd w:val="clear" w:color="auto" w:fill="auto"/>
          </w:tcPr>
          <w:p w:rsidR="00E911D0" w:rsidRPr="00B4768B" w:rsidRDefault="00241F46">
            <w:pPr>
              <w:spacing w:line="360" w:lineRule="auto"/>
              <w:rPr>
                <w:color w:val="000000"/>
                <w:sz w:val="28"/>
                <w:szCs w:val="28"/>
              </w:rPr>
            </w:pPr>
            <w:r w:rsidRPr="00B4768B">
              <w:rPr>
                <w:color w:val="000000"/>
                <w:sz w:val="28"/>
                <w:szCs w:val="28"/>
              </w:rPr>
              <w:t>11/11</w:t>
            </w:r>
          </w:p>
        </w:tc>
        <w:tc>
          <w:tcPr>
            <w:tcW w:w="2092" w:type="dxa"/>
            <w:tcBorders>
              <w:top w:val="single" w:sz="8" w:space="0" w:color="000000"/>
              <w:left w:val="single" w:sz="8" w:space="0" w:color="000000"/>
              <w:bottom w:val="single" w:sz="8" w:space="0" w:color="000000"/>
            </w:tcBorders>
            <w:shd w:val="clear" w:color="auto" w:fill="auto"/>
          </w:tcPr>
          <w:p w:rsidR="00E911D0" w:rsidRPr="00B4768B" w:rsidRDefault="00FE3A77">
            <w:pPr>
              <w:spacing w:line="360" w:lineRule="auto"/>
              <w:rPr>
                <w:color w:val="000000"/>
                <w:sz w:val="28"/>
                <w:szCs w:val="28"/>
              </w:rPr>
            </w:pPr>
            <w:r>
              <w:rPr>
                <w:color w:val="000000"/>
                <w:sz w:val="28"/>
                <w:szCs w:val="28"/>
              </w:rPr>
              <w:t>133</w:t>
            </w:r>
          </w:p>
        </w:tc>
        <w:tc>
          <w:tcPr>
            <w:tcW w:w="2314" w:type="dxa"/>
            <w:tcBorders>
              <w:top w:val="single" w:sz="8" w:space="0" w:color="000000"/>
              <w:left w:val="single" w:sz="8" w:space="0" w:color="000000"/>
              <w:bottom w:val="single" w:sz="8" w:space="0" w:color="000000"/>
              <w:right w:val="single" w:sz="8" w:space="0" w:color="000000"/>
            </w:tcBorders>
            <w:shd w:val="clear" w:color="auto" w:fill="auto"/>
          </w:tcPr>
          <w:p w:rsidR="00E911D0" w:rsidRPr="00B4768B" w:rsidRDefault="00FE3A77">
            <w:pPr>
              <w:spacing w:line="360" w:lineRule="auto"/>
              <w:rPr>
                <w:sz w:val="28"/>
                <w:szCs w:val="28"/>
              </w:rPr>
            </w:pPr>
            <w:r>
              <w:rPr>
                <w:color w:val="000000"/>
                <w:sz w:val="28"/>
                <w:szCs w:val="28"/>
              </w:rPr>
              <w:t>12,1</w:t>
            </w:r>
          </w:p>
        </w:tc>
      </w:tr>
    </w:tbl>
    <w:p w:rsidR="00371353" w:rsidRPr="00371353" w:rsidRDefault="00371353" w:rsidP="00371353">
      <w:pPr>
        <w:jc w:val="center"/>
        <w:rPr>
          <w:sz w:val="28"/>
          <w:szCs w:val="28"/>
        </w:rPr>
      </w:pPr>
      <w:r w:rsidRPr="00371353">
        <w:rPr>
          <w:sz w:val="28"/>
          <w:szCs w:val="28"/>
        </w:rPr>
        <w:t xml:space="preserve">ОСП «Батушевская основная школа» </w:t>
      </w:r>
    </w:p>
    <w:p w:rsidR="00371353" w:rsidRDefault="00371353" w:rsidP="00371353">
      <w:pPr>
        <w:jc w:val="center"/>
        <w:rPr>
          <w:sz w:val="28"/>
          <w:szCs w:val="28"/>
        </w:rPr>
      </w:pPr>
      <w:r w:rsidRPr="00371353">
        <w:rPr>
          <w:sz w:val="28"/>
          <w:szCs w:val="28"/>
        </w:rPr>
        <w:t>МБОУ «Атяшевская средняя школа»</w:t>
      </w:r>
      <w:r w:rsidR="007F19E2">
        <w:rPr>
          <w:sz w:val="28"/>
          <w:szCs w:val="28"/>
        </w:rPr>
        <w:t>.</w:t>
      </w:r>
    </w:p>
    <w:p w:rsidR="007F19E2" w:rsidRPr="007F19E2" w:rsidRDefault="007F19E2" w:rsidP="007F19E2">
      <w:pPr>
        <w:jc w:val="center"/>
        <w:rPr>
          <w:b/>
          <w:sz w:val="28"/>
          <w:szCs w:val="28"/>
        </w:rPr>
      </w:pPr>
    </w:p>
    <w:tbl>
      <w:tblPr>
        <w:tblW w:w="9516" w:type="dxa"/>
        <w:tblInd w:w="108" w:type="dxa"/>
        <w:tblLayout w:type="fixed"/>
        <w:tblLook w:val="0000" w:firstRow="0" w:lastRow="0" w:firstColumn="0" w:lastColumn="0" w:noHBand="0" w:noVBand="0"/>
      </w:tblPr>
      <w:tblGrid>
        <w:gridCol w:w="2835"/>
        <w:gridCol w:w="2275"/>
        <w:gridCol w:w="2092"/>
        <w:gridCol w:w="2314"/>
      </w:tblGrid>
      <w:tr w:rsidR="007F19E2" w:rsidRPr="007F19E2" w:rsidTr="007F19E2">
        <w:trPr>
          <w:trHeight w:val="339"/>
        </w:trPr>
        <w:tc>
          <w:tcPr>
            <w:tcW w:w="2835" w:type="dxa"/>
            <w:tcBorders>
              <w:top w:val="single" w:sz="8" w:space="0" w:color="000000"/>
              <w:left w:val="single" w:sz="8" w:space="0" w:color="000000"/>
              <w:bottom w:val="single" w:sz="8" w:space="0" w:color="000000"/>
            </w:tcBorders>
          </w:tcPr>
          <w:p w:rsidR="007F19E2" w:rsidRPr="007F19E2" w:rsidRDefault="007F19E2" w:rsidP="007F19E2">
            <w:pPr>
              <w:jc w:val="center"/>
              <w:rPr>
                <w:bCs/>
                <w:sz w:val="28"/>
                <w:szCs w:val="28"/>
              </w:rPr>
            </w:pPr>
            <w:r w:rsidRPr="007F19E2">
              <w:rPr>
                <w:bCs/>
                <w:sz w:val="28"/>
                <w:szCs w:val="28"/>
              </w:rPr>
              <w:t>2021-2022</w:t>
            </w:r>
          </w:p>
          <w:p w:rsidR="007F19E2" w:rsidRPr="007F19E2" w:rsidRDefault="007F19E2" w:rsidP="007F19E2">
            <w:pPr>
              <w:jc w:val="center"/>
              <w:rPr>
                <w:bCs/>
                <w:sz w:val="28"/>
                <w:szCs w:val="28"/>
              </w:rPr>
            </w:pPr>
            <w:r w:rsidRPr="007F19E2">
              <w:rPr>
                <w:bCs/>
                <w:sz w:val="28"/>
                <w:szCs w:val="28"/>
              </w:rPr>
              <w:t xml:space="preserve"> учебный год</w:t>
            </w:r>
          </w:p>
        </w:tc>
        <w:tc>
          <w:tcPr>
            <w:tcW w:w="2275" w:type="dxa"/>
            <w:tcBorders>
              <w:top w:val="single" w:sz="8" w:space="0" w:color="000000"/>
              <w:left w:val="single" w:sz="8" w:space="0" w:color="000000"/>
              <w:bottom w:val="single" w:sz="8" w:space="0" w:color="000000"/>
            </w:tcBorders>
          </w:tcPr>
          <w:p w:rsidR="007F19E2" w:rsidRPr="007F19E2" w:rsidRDefault="007F19E2" w:rsidP="007F19E2">
            <w:pPr>
              <w:jc w:val="center"/>
              <w:rPr>
                <w:bCs/>
                <w:sz w:val="28"/>
                <w:szCs w:val="28"/>
              </w:rPr>
            </w:pPr>
            <w:r w:rsidRPr="007F19E2">
              <w:rPr>
                <w:bCs/>
                <w:sz w:val="28"/>
                <w:szCs w:val="28"/>
              </w:rPr>
              <w:t>Количество классов/комплектов</w:t>
            </w:r>
          </w:p>
        </w:tc>
        <w:tc>
          <w:tcPr>
            <w:tcW w:w="2092" w:type="dxa"/>
            <w:tcBorders>
              <w:top w:val="single" w:sz="8" w:space="0" w:color="000000"/>
              <w:left w:val="single" w:sz="8" w:space="0" w:color="000000"/>
              <w:bottom w:val="single" w:sz="8" w:space="0" w:color="000000"/>
            </w:tcBorders>
          </w:tcPr>
          <w:p w:rsidR="007F19E2" w:rsidRPr="007F19E2" w:rsidRDefault="007F19E2" w:rsidP="007F19E2">
            <w:pPr>
              <w:jc w:val="center"/>
              <w:rPr>
                <w:bCs/>
                <w:sz w:val="28"/>
                <w:szCs w:val="28"/>
              </w:rPr>
            </w:pPr>
            <w:r w:rsidRPr="007F19E2">
              <w:rPr>
                <w:bCs/>
                <w:sz w:val="28"/>
                <w:szCs w:val="28"/>
              </w:rPr>
              <w:t>Количество обучающихся</w:t>
            </w:r>
          </w:p>
        </w:tc>
        <w:tc>
          <w:tcPr>
            <w:tcW w:w="2314" w:type="dxa"/>
            <w:tcBorders>
              <w:top w:val="single" w:sz="8" w:space="0" w:color="000000"/>
              <w:left w:val="single" w:sz="8" w:space="0" w:color="000000"/>
              <w:bottom w:val="single" w:sz="8" w:space="0" w:color="000000"/>
              <w:right w:val="single" w:sz="8" w:space="0" w:color="000000"/>
            </w:tcBorders>
          </w:tcPr>
          <w:p w:rsidR="007F19E2" w:rsidRPr="007F19E2" w:rsidRDefault="007F19E2" w:rsidP="007F19E2">
            <w:pPr>
              <w:jc w:val="center"/>
              <w:rPr>
                <w:bCs/>
                <w:sz w:val="28"/>
                <w:szCs w:val="28"/>
              </w:rPr>
            </w:pPr>
            <w:r w:rsidRPr="007F19E2">
              <w:rPr>
                <w:bCs/>
                <w:sz w:val="28"/>
                <w:szCs w:val="28"/>
              </w:rPr>
              <w:t xml:space="preserve">Средняя </w:t>
            </w:r>
          </w:p>
          <w:p w:rsidR="007F19E2" w:rsidRPr="007F19E2" w:rsidRDefault="007F19E2" w:rsidP="007F19E2">
            <w:pPr>
              <w:jc w:val="center"/>
              <w:rPr>
                <w:sz w:val="28"/>
                <w:szCs w:val="28"/>
              </w:rPr>
            </w:pPr>
            <w:r w:rsidRPr="007F19E2">
              <w:rPr>
                <w:bCs/>
                <w:sz w:val="28"/>
                <w:szCs w:val="28"/>
              </w:rPr>
              <w:t>наполняемость</w:t>
            </w:r>
          </w:p>
        </w:tc>
      </w:tr>
      <w:tr w:rsidR="007F19E2" w:rsidRPr="007F19E2" w:rsidTr="007F19E2">
        <w:trPr>
          <w:trHeight w:val="339"/>
        </w:trPr>
        <w:tc>
          <w:tcPr>
            <w:tcW w:w="2835"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 xml:space="preserve">1 ступень </w:t>
            </w:r>
            <w:r w:rsidRPr="007F19E2">
              <w:rPr>
                <w:sz w:val="28"/>
                <w:szCs w:val="28"/>
              </w:rPr>
              <w:br/>
              <w:t>(начальное образование)</w:t>
            </w:r>
          </w:p>
        </w:tc>
        <w:tc>
          <w:tcPr>
            <w:tcW w:w="2275"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3/2</w:t>
            </w:r>
          </w:p>
        </w:tc>
        <w:tc>
          <w:tcPr>
            <w:tcW w:w="2092"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11</w:t>
            </w:r>
          </w:p>
        </w:tc>
        <w:tc>
          <w:tcPr>
            <w:tcW w:w="2314" w:type="dxa"/>
            <w:tcBorders>
              <w:top w:val="single" w:sz="8" w:space="0" w:color="000000"/>
              <w:left w:val="single" w:sz="8" w:space="0" w:color="000000"/>
              <w:bottom w:val="single" w:sz="8" w:space="0" w:color="000000"/>
              <w:right w:val="single" w:sz="8" w:space="0" w:color="000000"/>
            </w:tcBorders>
          </w:tcPr>
          <w:p w:rsidR="007F19E2" w:rsidRPr="007F19E2" w:rsidRDefault="007F19E2" w:rsidP="007F19E2">
            <w:pPr>
              <w:jc w:val="center"/>
              <w:rPr>
                <w:sz w:val="28"/>
                <w:szCs w:val="28"/>
              </w:rPr>
            </w:pPr>
            <w:r w:rsidRPr="007F19E2">
              <w:rPr>
                <w:sz w:val="28"/>
                <w:szCs w:val="28"/>
              </w:rPr>
              <w:t>5,5</w:t>
            </w:r>
          </w:p>
        </w:tc>
      </w:tr>
      <w:tr w:rsidR="007F19E2" w:rsidRPr="007F19E2" w:rsidTr="007F19E2">
        <w:trPr>
          <w:trHeight w:val="339"/>
        </w:trPr>
        <w:tc>
          <w:tcPr>
            <w:tcW w:w="2835"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 xml:space="preserve">2 ступень </w:t>
            </w:r>
            <w:r w:rsidRPr="007F19E2">
              <w:rPr>
                <w:sz w:val="28"/>
                <w:szCs w:val="28"/>
              </w:rPr>
              <w:br/>
              <w:t>(основное образование)</w:t>
            </w:r>
          </w:p>
        </w:tc>
        <w:tc>
          <w:tcPr>
            <w:tcW w:w="2275"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4/4</w:t>
            </w:r>
          </w:p>
        </w:tc>
        <w:tc>
          <w:tcPr>
            <w:tcW w:w="2092"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24</w:t>
            </w:r>
          </w:p>
        </w:tc>
        <w:tc>
          <w:tcPr>
            <w:tcW w:w="2314" w:type="dxa"/>
            <w:tcBorders>
              <w:top w:val="single" w:sz="8" w:space="0" w:color="000000"/>
              <w:left w:val="single" w:sz="8" w:space="0" w:color="000000"/>
              <w:bottom w:val="single" w:sz="8" w:space="0" w:color="000000"/>
              <w:right w:val="single" w:sz="8" w:space="0" w:color="000000"/>
            </w:tcBorders>
          </w:tcPr>
          <w:p w:rsidR="007F19E2" w:rsidRPr="007F19E2" w:rsidRDefault="007F19E2" w:rsidP="007F19E2">
            <w:pPr>
              <w:jc w:val="center"/>
              <w:rPr>
                <w:sz w:val="28"/>
                <w:szCs w:val="28"/>
              </w:rPr>
            </w:pPr>
            <w:r w:rsidRPr="007F19E2">
              <w:rPr>
                <w:sz w:val="28"/>
                <w:szCs w:val="28"/>
              </w:rPr>
              <w:t>6</w:t>
            </w:r>
          </w:p>
        </w:tc>
      </w:tr>
      <w:tr w:rsidR="007F19E2" w:rsidRPr="007F19E2" w:rsidTr="007F19E2">
        <w:trPr>
          <w:trHeight w:val="339"/>
        </w:trPr>
        <w:tc>
          <w:tcPr>
            <w:tcW w:w="2835"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ИТОГО</w:t>
            </w:r>
          </w:p>
        </w:tc>
        <w:tc>
          <w:tcPr>
            <w:tcW w:w="2275"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7/6</w:t>
            </w:r>
          </w:p>
        </w:tc>
        <w:tc>
          <w:tcPr>
            <w:tcW w:w="2092"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35</w:t>
            </w:r>
          </w:p>
        </w:tc>
        <w:tc>
          <w:tcPr>
            <w:tcW w:w="2314" w:type="dxa"/>
            <w:tcBorders>
              <w:top w:val="single" w:sz="8" w:space="0" w:color="000000"/>
              <w:left w:val="single" w:sz="8" w:space="0" w:color="000000"/>
              <w:bottom w:val="single" w:sz="8" w:space="0" w:color="000000"/>
              <w:right w:val="single" w:sz="8" w:space="0" w:color="000000"/>
            </w:tcBorders>
          </w:tcPr>
          <w:p w:rsidR="007F19E2" w:rsidRPr="007F19E2" w:rsidRDefault="007F19E2" w:rsidP="007F19E2">
            <w:pPr>
              <w:jc w:val="center"/>
              <w:rPr>
                <w:sz w:val="28"/>
                <w:szCs w:val="28"/>
              </w:rPr>
            </w:pPr>
            <w:r w:rsidRPr="007F19E2">
              <w:rPr>
                <w:sz w:val="28"/>
                <w:szCs w:val="28"/>
              </w:rPr>
              <w:t>5,7</w:t>
            </w:r>
          </w:p>
        </w:tc>
      </w:tr>
      <w:tr w:rsidR="007F19E2" w:rsidRPr="007F19E2" w:rsidTr="007F19E2">
        <w:trPr>
          <w:trHeight w:val="339"/>
        </w:trPr>
        <w:tc>
          <w:tcPr>
            <w:tcW w:w="2835" w:type="dxa"/>
            <w:tcBorders>
              <w:top w:val="single" w:sz="8" w:space="0" w:color="000000"/>
              <w:left w:val="single" w:sz="8" w:space="0" w:color="000000"/>
              <w:bottom w:val="single" w:sz="8" w:space="0" w:color="000000"/>
            </w:tcBorders>
          </w:tcPr>
          <w:p w:rsidR="007F19E2" w:rsidRPr="007F19E2" w:rsidRDefault="007F19E2" w:rsidP="007F19E2">
            <w:pPr>
              <w:jc w:val="center"/>
              <w:rPr>
                <w:bCs/>
                <w:sz w:val="28"/>
                <w:szCs w:val="28"/>
                <w:lang w:val="en-US"/>
              </w:rPr>
            </w:pPr>
            <w:r w:rsidRPr="007F19E2">
              <w:rPr>
                <w:bCs/>
                <w:sz w:val="28"/>
                <w:szCs w:val="28"/>
              </w:rPr>
              <w:t>20</w:t>
            </w:r>
            <w:r w:rsidRPr="007F19E2">
              <w:rPr>
                <w:bCs/>
                <w:sz w:val="28"/>
                <w:szCs w:val="28"/>
                <w:lang w:val="en-US"/>
              </w:rPr>
              <w:t>22</w:t>
            </w:r>
            <w:r w:rsidRPr="007F19E2">
              <w:rPr>
                <w:bCs/>
                <w:sz w:val="28"/>
                <w:szCs w:val="28"/>
              </w:rPr>
              <w:t>-202</w:t>
            </w:r>
            <w:r w:rsidRPr="007F19E2">
              <w:rPr>
                <w:bCs/>
                <w:sz w:val="28"/>
                <w:szCs w:val="28"/>
                <w:lang w:val="en-US"/>
              </w:rPr>
              <w:t>3</w:t>
            </w:r>
          </w:p>
          <w:p w:rsidR="007F19E2" w:rsidRPr="007F19E2" w:rsidRDefault="007F19E2" w:rsidP="007F19E2">
            <w:pPr>
              <w:jc w:val="center"/>
              <w:rPr>
                <w:bCs/>
                <w:sz w:val="28"/>
                <w:szCs w:val="28"/>
              </w:rPr>
            </w:pPr>
            <w:r w:rsidRPr="007F19E2">
              <w:rPr>
                <w:bCs/>
                <w:sz w:val="28"/>
                <w:szCs w:val="28"/>
              </w:rPr>
              <w:t xml:space="preserve"> учебный год</w:t>
            </w:r>
          </w:p>
        </w:tc>
        <w:tc>
          <w:tcPr>
            <w:tcW w:w="2275" w:type="dxa"/>
            <w:tcBorders>
              <w:top w:val="single" w:sz="8" w:space="0" w:color="000000"/>
              <w:left w:val="single" w:sz="8" w:space="0" w:color="000000"/>
              <w:bottom w:val="single" w:sz="8" w:space="0" w:color="000000"/>
            </w:tcBorders>
          </w:tcPr>
          <w:p w:rsidR="007F19E2" w:rsidRPr="007F19E2" w:rsidRDefault="007F19E2" w:rsidP="007F19E2">
            <w:pPr>
              <w:jc w:val="center"/>
              <w:rPr>
                <w:bCs/>
                <w:sz w:val="28"/>
                <w:szCs w:val="28"/>
              </w:rPr>
            </w:pPr>
            <w:r w:rsidRPr="007F19E2">
              <w:rPr>
                <w:bCs/>
                <w:sz w:val="28"/>
                <w:szCs w:val="28"/>
              </w:rPr>
              <w:t>Количество классов/комплектов</w:t>
            </w:r>
          </w:p>
        </w:tc>
        <w:tc>
          <w:tcPr>
            <w:tcW w:w="2092" w:type="dxa"/>
            <w:tcBorders>
              <w:top w:val="single" w:sz="8" w:space="0" w:color="000000"/>
              <w:left w:val="single" w:sz="8" w:space="0" w:color="000000"/>
              <w:bottom w:val="single" w:sz="8" w:space="0" w:color="000000"/>
            </w:tcBorders>
          </w:tcPr>
          <w:p w:rsidR="007F19E2" w:rsidRPr="007F19E2" w:rsidRDefault="007F19E2" w:rsidP="007F19E2">
            <w:pPr>
              <w:jc w:val="center"/>
              <w:rPr>
                <w:bCs/>
                <w:sz w:val="28"/>
                <w:szCs w:val="28"/>
              </w:rPr>
            </w:pPr>
            <w:r w:rsidRPr="007F19E2">
              <w:rPr>
                <w:bCs/>
                <w:sz w:val="28"/>
                <w:szCs w:val="28"/>
              </w:rPr>
              <w:t>Количество обучающихся</w:t>
            </w:r>
          </w:p>
        </w:tc>
        <w:tc>
          <w:tcPr>
            <w:tcW w:w="2314" w:type="dxa"/>
            <w:tcBorders>
              <w:top w:val="single" w:sz="8" w:space="0" w:color="000000"/>
              <w:left w:val="single" w:sz="8" w:space="0" w:color="000000"/>
              <w:bottom w:val="single" w:sz="8" w:space="0" w:color="000000"/>
              <w:right w:val="single" w:sz="8" w:space="0" w:color="000000"/>
            </w:tcBorders>
          </w:tcPr>
          <w:p w:rsidR="007F19E2" w:rsidRPr="007F19E2" w:rsidRDefault="007F19E2" w:rsidP="007F19E2">
            <w:pPr>
              <w:jc w:val="center"/>
              <w:rPr>
                <w:bCs/>
                <w:sz w:val="28"/>
                <w:szCs w:val="28"/>
              </w:rPr>
            </w:pPr>
            <w:r w:rsidRPr="007F19E2">
              <w:rPr>
                <w:bCs/>
                <w:sz w:val="28"/>
                <w:szCs w:val="28"/>
              </w:rPr>
              <w:t xml:space="preserve">Средняя </w:t>
            </w:r>
          </w:p>
          <w:p w:rsidR="007F19E2" w:rsidRPr="007F19E2" w:rsidRDefault="007F19E2" w:rsidP="007F19E2">
            <w:pPr>
              <w:jc w:val="center"/>
              <w:rPr>
                <w:sz w:val="28"/>
                <w:szCs w:val="28"/>
              </w:rPr>
            </w:pPr>
            <w:r w:rsidRPr="007F19E2">
              <w:rPr>
                <w:bCs/>
                <w:sz w:val="28"/>
                <w:szCs w:val="28"/>
              </w:rPr>
              <w:t>наполняемость</w:t>
            </w:r>
          </w:p>
        </w:tc>
      </w:tr>
      <w:tr w:rsidR="007F19E2" w:rsidRPr="007F19E2" w:rsidTr="007F19E2">
        <w:trPr>
          <w:trHeight w:val="339"/>
        </w:trPr>
        <w:tc>
          <w:tcPr>
            <w:tcW w:w="2835"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 xml:space="preserve">1 ступень </w:t>
            </w:r>
            <w:r w:rsidRPr="007F19E2">
              <w:rPr>
                <w:sz w:val="28"/>
                <w:szCs w:val="28"/>
              </w:rPr>
              <w:br/>
              <w:t>(начальное образование)</w:t>
            </w:r>
          </w:p>
        </w:tc>
        <w:tc>
          <w:tcPr>
            <w:tcW w:w="2275"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lang w:val="en-US"/>
              </w:rPr>
              <w:t>3</w:t>
            </w:r>
            <w:r w:rsidRPr="007F19E2">
              <w:rPr>
                <w:sz w:val="28"/>
                <w:szCs w:val="28"/>
              </w:rPr>
              <w:t>/2</w:t>
            </w:r>
          </w:p>
        </w:tc>
        <w:tc>
          <w:tcPr>
            <w:tcW w:w="2092"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lang w:val="en-US"/>
              </w:rPr>
            </w:pPr>
            <w:r w:rsidRPr="007F19E2">
              <w:rPr>
                <w:sz w:val="28"/>
                <w:szCs w:val="28"/>
                <w:lang w:val="en-US"/>
              </w:rPr>
              <w:t xml:space="preserve">         11</w:t>
            </w:r>
          </w:p>
        </w:tc>
        <w:tc>
          <w:tcPr>
            <w:tcW w:w="2314" w:type="dxa"/>
            <w:tcBorders>
              <w:top w:val="single" w:sz="8" w:space="0" w:color="000000"/>
              <w:left w:val="single" w:sz="8" w:space="0" w:color="000000"/>
              <w:bottom w:val="single" w:sz="8" w:space="0" w:color="000000"/>
              <w:right w:val="single" w:sz="8" w:space="0" w:color="000000"/>
            </w:tcBorders>
          </w:tcPr>
          <w:p w:rsidR="007F19E2" w:rsidRPr="007F19E2" w:rsidRDefault="007F19E2" w:rsidP="007F19E2">
            <w:pPr>
              <w:jc w:val="center"/>
              <w:rPr>
                <w:sz w:val="28"/>
                <w:szCs w:val="28"/>
              </w:rPr>
            </w:pPr>
            <w:r w:rsidRPr="007F19E2">
              <w:rPr>
                <w:sz w:val="28"/>
                <w:szCs w:val="28"/>
              </w:rPr>
              <w:t>5,5</w:t>
            </w:r>
          </w:p>
        </w:tc>
      </w:tr>
      <w:tr w:rsidR="007F19E2" w:rsidRPr="007F19E2" w:rsidTr="007F19E2">
        <w:trPr>
          <w:trHeight w:val="339"/>
        </w:trPr>
        <w:tc>
          <w:tcPr>
            <w:tcW w:w="2835"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 xml:space="preserve">2 ступень </w:t>
            </w:r>
            <w:r w:rsidRPr="007F19E2">
              <w:rPr>
                <w:sz w:val="28"/>
                <w:szCs w:val="28"/>
              </w:rPr>
              <w:br/>
              <w:t>(основное образование)</w:t>
            </w:r>
          </w:p>
        </w:tc>
        <w:tc>
          <w:tcPr>
            <w:tcW w:w="2275"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lang w:val="en-US"/>
              </w:rPr>
              <w:t>4</w:t>
            </w:r>
            <w:r w:rsidRPr="007F19E2">
              <w:rPr>
                <w:sz w:val="28"/>
                <w:szCs w:val="28"/>
              </w:rPr>
              <w:t>/</w:t>
            </w:r>
            <w:r w:rsidRPr="007F19E2">
              <w:rPr>
                <w:sz w:val="28"/>
                <w:szCs w:val="28"/>
                <w:lang w:val="en-US"/>
              </w:rPr>
              <w:t>4</w:t>
            </w:r>
          </w:p>
        </w:tc>
        <w:tc>
          <w:tcPr>
            <w:tcW w:w="2092"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lang w:val="en-US"/>
              </w:rPr>
              <w:t>1</w:t>
            </w:r>
            <w:r w:rsidRPr="007F19E2">
              <w:rPr>
                <w:sz w:val="28"/>
                <w:szCs w:val="28"/>
              </w:rPr>
              <w:t>6</w:t>
            </w:r>
          </w:p>
        </w:tc>
        <w:tc>
          <w:tcPr>
            <w:tcW w:w="2314" w:type="dxa"/>
            <w:tcBorders>
              <w:top w:val="single" w:sz="8" w:space="0" w:color="000000"/>
              <w:left w:val="single" w:sz="8" w:space="0" w:color="000000"/>
              <w:bottom w:val="single" w:sz="8" w:space="0" w:color="000000"/>
              <w:right w:val="single" w:sz="8" w:space="0" w:color="000000"/>
            </w:tcBorders>
          </w:tcPr>
          <w:p w:rsidR="007F19E2" w:rsidRPr="007F19E2" w:rsidRDefault="007F19E2" w:rsidP="007F19E2">
            <w:pPr>
              <w:jc w:val="center"/>
              <w:rPr>
                <w:sz w:val="28"/>
                <w:szCs w:val="28"/>
              </w:rPr>
            </w:pPr>
            <w:r w:rsidRPr="007F19E2">
              <w:rPr>
                <w:sz w:val="28"/>
                <w:szCs w:val="28"/>
                <w:lang w:val="en-US"/>
              </w:rPr>
              <w:t>4</w:t>
            </w:r>
            <w:r w:rsidRPr="007F19E2">
              <w:rPr>
                <w:sz w:val="28"/>
                <w:szCs w:val="28"/>
              </w:rPr>
              <w:t>,0</w:t>
            </w:r>
          </w:p>
        </w:tc>
      </w:tr>
      <w:tr w:rsidR="007F19E2" w:rsidRPr="007F19E2" w:rsidTr="007F19E2">
        <w:trPr>
          <w:trHeight w:val="339"/>
        </w:trPr>
        <w:tc>
          <w:tcPr>
            <w:tcW w:w="2835"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ИТОГО</w:t>
            </w:r>
          </w:p>
        </w:tc>
        <w:tc>
          <w:tcPr>
            <w:tcW w:w="2275"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7/6</w:t>
            </w:r>
          </w:p>
        </w:tc>
        <w:tc>
          <w:tcPr>
            <w:tcW w:w="2092" w:type="dxa"/>
            <w:tcBorders>
              <w:top w:val="single" w:sz="8" w:space="0" w:color="000000"/>
              <w:left w:val="single" w:sz="8" w:space="0" w:color="000000"/>
              <w:bottom w:val="single" w:sz="8" w:space="0" w:color="000000"/>
            </w:tcBorders>
          </w:tcPr>
          <w:p w:rsidR="007F19E2" w:rsidRPr="007F19E2" w:rsidRDefault="007F19E2" w:rsidP="007F19E2">
            <w:pPr>
              <w:jc w:val="center"/>
              <w:rPr>
                <w:sz w:val="28"/>
                <w:szCs w:val="28"/>
              </w:rPr>
            </w:pPr>
            <w:r w:rsidRPr="007F19E2">
              <w:rPr>
                <w:sz w:val="28"/>
                <w:szCs w:val="28"/>
              </w:rPr>
              <w:t>27</w:t>
            </w:r>
          </w:p>
        </w:tc>
        <w:tc>
          <w:tcPr>
            <w:tcW w:w="2314" w:type="dxa"/>
            <w:tcBorders>
              <w:top w:val="single" w:sz="8" w:space="0" w:color="000000"/>
              <w:left w:val="single" w:sz="8" w:space="0" w:color="000000"/>
              <w:bottom w:val="single" w:sz="8" w:space="0" w:color="000000"/>
              <w:right w:val="single" w:sz="8" w:space="0" w:color="000000"/>
            </w:tcBorders>
          </w:tcPr>
          <w:p w:rsidR="007F19E2" w:rsidRPr="007F19E2" w:rsidRDefault="007F19E2" w:rsidP="007F19E2">
            <w:pPr>
              <w:jc w:val="center"/>
              <w:rPr>
                <w:sz w:val="28"/>
                <w:szCs w:val="28"/>
              </w:rPr>
            </w:pPr>
            <w:r w:rsidRPr="007F19E2">
              <w:rPr>
                <w:sz w:val="28"/>
                <w:szCs w:val="28"/>
              </w:rPr>
              <w:t>4,8</w:t>
            </w:r>
          </w:p>
        </w:tc>
      </w:tr>
    </w:tbl>
    <w:p w:rsidR="007F19E2" w:rsidRDefault="007F19E2" w:rsidP="00371353">
      <w:pPr>
        <w:jc w:val="center"/>
        <w:rPr>
          <w:sz w:val="28"/>
          <w:szCs w:val="28"/>
        </w:rPr>
      </w:pPr>
    </w:p>
    <w:p w:rsidR="00616DDA" w:rsidRPr="00B4768B" w:rsidRDefault="00974784" w:rsidP="00A51D4D">
      <w:pPr>
        <w:ind w:firstLine="0"/>
        <w:rPr>
          <w:color w:val="000000"/>
          <w:sz w:val="28"/>
          <w:szCs w:val="28"/>
        </w:rPr>
      </w:pPr>
      <w:r w:rsidRPr="00B4768B">
        <w:rPr>
          <w:color w:val="000000"/>
          <w:sz w:val="28"/>
          <w:szCs w:val="28"/>
        </w:rPr>
        <w:t xml:space="preserve">    </w:t>
      </w:r>
      <w:r w:rsidR="007A4F4C">
        <w:rPr>
          <w:color w:val="000000"/>
          <w:sz w:val="28"/>
          <w:szCs w:val="28"/>
        </w:rPr>
        <w:t xml:space="preserve">Профильное обучение </w:t>
      </w:r>
      <w:proofErr w:type="gramStart"/>
      <w:r w:rsidR="007A4F4C">
        <w:rPr>
          <w:color w:val="000000"/>
          <w:sz w:val="28"/>
          <w:szCs w:val="28"/>
        </w:rPr>
        <w:t xml:space="preserve">в </w:t>
      </w:r>
      <w:r w:rsidR="00616DDA" w:rsidRPr="00B4768B">
        <w:rPr>
          <w:color w:val="000000"/>
          <w:sz w:val="28"/>
          <w:szCs w:val="28"/>
        </w:rPr>
        <w:t xml:space="preserve"> 11</w:t>
      </w:r>
      <w:proofErr w:type="gramEnd"/>
      <w:r w:rsidR="00616DDA" w:rsidRPr="00B4768B">
        <w:rPr>
          <w:color w:val="000000"/>
          <w:sz w:val="28"/>
          <w:szCs w:val="28"/>
        </w:rPr>
        <w:t xml:space="preserve"> классе </w:t>
      </w:r>
      <w:r w:rsidR="007A4F4C">
        <w:rPr>
          <w:color w:val="000000"/>
          <w:sz w:val="28"/>
          <w:szCs w:val="28"/>
        </w:rPr>
        <w:t xml:space="preserve"> ведется </w:t>
      </w:r>
      <w:r w:rsidR="00616DDA" w:rsidRPr="00B4768B">
        <w:rPr>
          <w:color w:val="000000"/>
          <w:sz w:val="28"/>
          <w:szCs w:val="28"/>
        </w:rPr>
        <w:t xml:space="preserve">по универсальному профилю. </w:t>
      </w:r>
    </w:p>
    <w:p w:rsidR="00974784" w:rsidRPr="00B4768B" w:rsidRDefault="00616DDA" w:rsidP="00A51D4D">
      <w:pPr>
        <w:ind w:firstLine="0"/>
        <w:rPr>
          <w:color w:val="000000"/>
          <w:sz w:val="28"/>
          <w:szCs w:val="28"/>
        </w:rPr>
      </w:pPr>
      <w:r w:rsidRPr="00B4768B">
        <w:rPr>
          <w:color w:val="000000"/>
          <w:sz w:val="28"/>
          <w:szCs w:val="28"/>
        </w:rPr>
        <w:lastRenderedPageBreak/>
        <w:t>В соответствии с СП 3.1/2.4.3598-20 и методическими рекомендациями по организации начала работы об</w:t>
      </w:r>
      <w:r w:rsidR="007A4F4C">
        <w:rPr>
          <w:color w:val="000000"/>
          <w:sz w:val="28"/>
          <w:szCs w:val="28"/>
        </w:rPr>
        <w:t>разовательных организаций в 2022/23</w:t>
      </w:r>
      <w:r w:rsidRPr="00B4768B">
        <w:rPr>
          <w:color w:val="000000"/>
          <w:sz w:val="28"/>
          <w:szCs w:val="28"/>
        </w:rPr>
        <w:t xml:space="preserve"> учебном году администрация школы: </w:t>
      </w:r>
    </w:p>
    <w:p w:rsidR="00974784" w:rsidRPr="00B4768B" w:rsidRDefault="00616DDA" w:rsidP="00A51D4D">
      <w:pPr>
        <w:ind w:firstLine="0"/>
        <w:rPr>
          <w:color w:val="000000"/>
          <w:sz w:val="28"/>
          <w:szCs w:val="28"/>
        </w:rPr>
      </w:pPr>
      <w:r w:rsidRPr="00B4768B">
        <w:rPr>
          <w:color w:val="000000"/>
          <w:sz w:val="28"/>
          <w:szCs w:val="28"/>
        </w:rPr>
        <w:t xml:space="preserve">- уведомила территориальный орган Роспотребнадзора о дате начала образовательного процесса; </w:t>
      </w:r>
    </w:p>
    <w:p w:rsidR="00974784" w:rsidRPr="00B4768B" w:rsidRDefault="00616DDA" w:rsidP="00A51D4D">
      <w:pPr>
        <w:ind w:firstLine="0"/>
        <w:rPr>
          <w:color w:val="000000"/>
          <w:sz w:val="28"/>
          <w:szCs w:val="28"/>
        </w:rPr>
      </w:pPr>
      <w:r w:rsidRPr="00B4768B">
        <w:rPr>
          <w:color w:val="000000"/>
          <w:sz w:val="28"/>
          <w:szCs w:val="28"/>
        </w:rPr>
        <w:t xml:space="preserve">- подготовила каскадное расписание звонков, чтобы минимизировать контакты учеников; </w:t>
      </w:r>
    </w:p>
    <w:p w:rsidR="00974784" w:rsidRPr="00B4768B" w:rsidRDefault="00616DDA" w:rsidP="00A51D4D">
      <w:pPr>
        <w:ind w:firstLine="0"/>
        <w:rPr>
          <w:color w:val="000000"/>
          <w:sz w:val="28"/>
          <w:szCs w:val="28"/>
        </w:rPr>
      </w:pPr>
      <w:r w:rsidRPr="00B4768B">
        <w:rPr>
          <w:color w:val="000000"/>
          <w:sz w:val="28"/>
          <w:szCs w:val="28"/>
        </w:rPr>
        <w:t xml:space="preserve">- закрепила классы за кабинетами; </w:t>
      </w:r>
    </w:p>
    <w:p w:rsidR="00974784" w:rsidRPr="00B4768B" w:rsidRDefault="00616DDA" w:rsidP="00A51D4D">
      <w:pPr>
        <w:ind w:firstLine="0"/>
        <w:rPr>
          <w:color w:val="000000"/>
          <w:sz w:val="28"/>
          <w:szCs w:val="28"/>
        </w:rPr>
      </w:pPr>
      <w:r w:rsidRPr="00B4768B">
        <w:rPr>
          <w:color w:val="000000"/>
          <w:sz w:val="28"/>
          <w:szCs w:val="28"/>
        </w:rPr>
        <w:t xml:space="preserve">- составила и утвердила графики уборки, проветривания кабинетов и рекреаций; </w:t>
      </w:r>
    </w:p>
    <w:p w:rsidR="00974784" w:rsidRPr="00B4768B" w:rsidRDefault="00616DDA" w:rsidP="00A51D4D">
      <w:pPr>
        <w:ind w:firstLine="0"/>
        <w:rPr>
          <w:color w:val="000000"/>
          <w:sz w:val="28"/>
          <w:szCs w:val="28"/>
        </w:rPr>
      </w:pPr>
      <w:r w:rsidRPr="00B4768B">
        <w:rPr>
          <w:color w:val="000000"/>
          <w:sz w:val="28"/>
          <w:szCs w:val="28"/>
        </w:rPr>
        <w:t xml:space="preserve">- подготовила расписание работы столовой и приема пищи с учетом дистанцированной рассадки классов; </w:t>
      </w:r>
    </w:p>
    <w:p w:rsidR="00616DDA" w:rsidRPr="00B4768B" w:rsidRDefault="00616DDA" w:rsidP="00A51D4D">
      <w:pPr>
        <w:ind w:firstLine="0"/>
        <w:rPr>
          <w:color w:val="000000"/>
          <w:sz w:val="28"/>
          <w:szCs w:val="28"/>
        </w:rPr>
      </w:pPr>
      <w:r w:rsidRPr="00B4768B">
        <w:rPr>
          <w:color w:val="000000"/>
          <w:sz w:val="28"/>
          <w:szCs w:val="28"/>
        </w:rPr>
        <w:t>- разместила на сайте школы необходим</w:t>
      </w:r>
      <w:r w:rsidR="00974784" w:rsidRPr="00B4768B">
        <w:rPr>
          <w:color w:val="000000"/>
          <w:sz w:val="28"/>
          <w:szCs w:val="28"/>
        </w:rPr>
        <w:t>ую информацию о соблюдении эпидемиологических норм</w:t>
      </w:r>
      <w:r w:rsidRPr="00B4768B">
        <w:rPr>
          <w:color w:val="000000"/>
          <w:sz w:val="28"/>
          <w:szCs w:val="28"/>
        </w:rPr>
        <w:t>, ссылки распространяли по официальны</w:t>
      </w:r>
      <w:r w:rsidR="00974784" w:rsidRPr="00B4768B">
        <w:rPr>
          <w:color w:val="000000"/>
          <w:sz w:val="28"/>
          <w:szCs w:val="28"/>
        </w:rPr>
        <w:t xml:space="preserve">м родительским группам в </w:t>
      </w:r>
      <w:r w:rsidR="00974784" w:rsidRPr="00B4768B">
        <w:rPr>
          <w:color w:val="000000"/>
          <w:sz w:val="28"/>
          <w:szCs w:val="28"/>
          <w:lang w:val="en-US"/>
        </w:rPr>
        <w:t>WhatsApp</w:t>
      </w:r>
      <w:r w:rsidR="00974784" w:rsidRPr="00B4768B">
        <w:rPr>
          <w:color w:val="000000"/>
          <w:sz w:val="28"/>
          <w:szCs w:val="28"/>
        </w:rPr>
        <w:t>.</w:t>
      </w:r>
      <w:r w:rsidRPr="00B4768B">
        <w:rPr>
          <w:color w:val="000000"/>
          <w:sz w:val="28"/>
          <w:szCs w:val="28"/>
        </w:rPr>
        <w:t xml:space="preserve"> </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color w:val="000000"/>
          <w:sz w:val="28"/>
          <w:szCs w:val="28"/>
        </w:rPr>
        <w:t xml:space="preserve">- </w:t>
      </w:r>
      <w:r w:rsidRPr="00B4768B">
        <w:rPr>
          <w:rFonts w:ascii="Times New Roman" w:hAnsi="Times New Roman" w:cs="Times New Roman"/>
          <w:sz w:val="28"/>
          <w:szCs w:val="28"/>
        </w:rPr>
        <w:t>продолжительность уроков занятий), учебных недель (пяти- или шестидневка), учебного и каникулярного времени в рамках полугодия.</w:t>
      </w:r>
    </w:p>
    <w:p w:rsidR="00E911D0" w:rsidRPr="00B4768B" w:rsidRDefault="00E911D0">
      <w:pPr>
        <w:pStyle w:val="af1"/>
        <w:ind w:firstLine="0"/>
        <w:rPr>
          <w:sz w:val="28"/>
          <w:szCs w:val="28"/>
        </w:rPr>
      </w:pPr>
      <w:r w:rsidRPr="00B4768B">
        <w:rPr>
          <w:rFonts w:ascii="Times New Roman" w:hAnsi="Times New Roman" w:cs="Times New Roman"/>
          <w:sz w:val="28"/>
          <w:szCs w:val="28"/>
        </w:rPr>
        <w:t>Продолжительность урока - 45 минут. Вторая половина дня – индивидуальные консультации, работа кружков, секций, общешкольные творческие дела и дела классов. Начало занятий в 8.30.</w:t>
      </w:r>
      <w:r w:rsidRPr="00B4768B">
        <w:rPr>
          <w:sz w:val="28"/>
          <w:szCs w:val="28"/>
        </w:rPr>
        <w:t xml:space="preserve"> </w:t>
      </w:r>
    </w:p>
    <w:p w:rsidR="00E911D0" w:rsidRPr="00B4768B" w:rsidRDefault="00E911D0">
      <w:pPr>
        <w:ind w:firstLine="0"/>
        <w:rPr>
          <w:sz w:val="28"/>
          <w:szCs w:val="28"/>
        </w:rPr>
      </w:pPr>
      <w:r w:rsidRPr="00B4768B">
        <w:rPr>
          <w:sz w:val="28"/>
          <w:szCs w:val="28"/>
        </w:rPr>
        <w:t xml:space="preserve">    </w:t>
      </w:r>
      <w:r w:rsidRPr="00B4768B">
        <w:rPr>
          <w:color w:val="000000"/>
          <w:sz w:val="28"/>
          <w:szCs w:val="28"/>
        </w:rPr>
        <w:t xml:space="preserve">Образовательный процесс проводится во время учебного года. Учебный год </w:t>
      </w:r>
      <w:r w:rsidR="00A51D4D" w:rsidRPr="00B4768B">
        <w:rPr>
          <w:color w:val="000000"/>
          <w:sz w:val="28"/>
          <w:szCs w:val="28"/>
        </w:rPr>
        <w:t>начинается 1 сентября.</w:t>
      </w:r>
      <w:r w:rsidRPr="00B4768B">
        <w:rPr>
          <w:color w:val="000000"/>
          <w:sz w:val="28"/>
          <w:szCs w:val="28"/>
        </w:rPr>
        <w:t xml:space="preserve"> Учебный год условно делится на четверти (I-IX классы) и полугодия (X-XI классы), являющиеся</w:t>
      </w:r>
      <w:r w:rsidR="00A51D4D" w:rsidRPr="00B4768B">
        <w:rPr>
          <w:color w:val="000000"/>
          <w:sz w:val="28"/>
          <w:szCs w:val="28"/>
        </w:rPr>
        <w:t xml:space="preserve"> периодами, по итогам которых </w:t>
      </w:r>
      <w:r w:rsidRPr="00B4768B">
        <w:rPr>
          <w:color w:val="000000"/>
          <w:sz w:val="28"/>
          <w:szCs w:val="28"/>
        </w:rPr>
        <w:t xml:space="preserve">выставляются отметки за текущее освоение образовательных программ. </w:t>
      </w:r>
    </w:p>
    <w:p w:rsidR="00E911D0" w:rsidRPr="00B4768B" w:rsidRDefault="00E911D0">
      <w:pPr>
        <w:pStyle w:val="af1"/>
        <w:ind w:firstLine="0"/>
        <w:rPr>
          <w:color w:val="000000"/>
          <w:sz w:val="28"/>
          <w:szCs w:val="28"/>
        </w:rPr>
      </w:pPr>
      <w:r w:rsidRPr="00B4768B">
        <w:rPr>
          <w:sz w:val="28"/>
          <w:szCs w:val="28"/>
        </w:rPr>
        <w:t xml:space="preserve">     </w:t>
      </w:r>
      <w:r w:rsidRPr="00B4768B">
        <w:rPr>
          <w:rFonts w:ascii="Times New Roman" w:hAnsi="Times New Roman" w:cs="Times New Roman"/>
          <w:sz w:val="28"/>
          <w:szCs w:val="28"/>
        </w:rPr>
        <w:t>Продолжительность учебного года:</w:t>
      </w:r>
    </w:p>
    <w:p w:rsidR="00E911D0" w:rsidRPr="00B4768B" w:rsidRDefault="00E911D0">
      <w:pPr>
        <w:rPr>
          <w:color w:val="000000"/>
          <w:sz w:val="28"/>
          <w:szCs w:val="28"/>
        </w:rPr>
      </w:pPr>
      <w:r w:rsidRPr="00B4768B">
        <w:rPr>
          <w:color w:val="000000"/>
          <w:sz w:val="28"/>
          <w:szCs w:val="28"/>
        </w:rPr>
        <w:t>I класс – 33 учебные недели;</w:t>
      </w:r>
    </w:p>
    <w:p w:rsidR="00E911D0" w:rsidRPr="00B4768B" w:rsidRDefault="000B1D6C">
      <w:pPr>
        <w:rPr>
          <w:sz w:val="28"/>
          <w:szCs w:val="28"/>
        </w:rPr>
      </w:pPr>
      <w:r w:rsidRPr="00B4768B">
        <w:rPr>
          <w:color w:val="000000"/>
          <w:sz w:val="28"/>
          <w:szCs w:val="28"/>
        </w:rPr>
        <w:t>II</w:t>
      </w:r>
      <w:r w:rsidR="00E911D0" w:rsidRPr="00B4768B">
        <w:rPr>
          <w:color w:val="000000"/>
          <w:sz w:val="28"/>
          <w:szCs w:val="28"/>
        </w:rPr>
        <w:t>-</w:t>
      </w:r>
      <w:r w:rsidRPr="00B4768B">
        <w:rPr>
          <w:color w:val="000000"/>
          <w:sz w:val="28"/>
          <w:szCs w:val="28"/>
        </w:rPr>
        <w:t>XI классы- 34 учебных недели.</w:t>
      </w:r>
    </w:p>
    <w:p w:rsidR="00E911D0" w:rsidRPr="00B4768B" w:rsidRDefault="00E911D0">
      <w:pPr>
        <w:pStyle w:val="af1"/>
        <w:ind w:firstLine="0"/>
        <w:rPr>
          <w:rFonts w:ascii="Times New Roman" w:hAnsi="Times New Roman" w:cs="Times New Roman"/>
          <w:sz w:val="28"/>
          <w:szCs w:val="28"/>
        </w:rPr>
      </w:pPr>
      <w:r w:rsidRPr="00B4768B">
        <w:rPr>
          <w:rFonts w:ascii="Times New Roman" w:hAnsi="Times New Roman" w:cs="Times New Roman"/>
          <w:sz w:val="28"/>
          <w:szCs w:val="28"/>
        </w:rPr>
        <w:t xml:space="preserve">     Продолжительность каникул в течение учебного года составляет не менее 30 календарных дней, летом не менее 12 недель и регулируется ежегодно годовым календарным учебным графиком. </w:t>
      </w:r>
    </w:p>
    <w:p w:rsidR="00E911D0" w:rsidRPr="00B4768B" w:rsidRDefault="00E911D0">
      <w:pPr>
        <w:pStyle w:val="af1"/>
        <w:ind w:firstLine="0"/>
        <w:rPr>
          <w:rFonts w:ascii="Times New Roman" w:hAnsi="Times New Roman" w:cs="Times New Roman"/>
          <w:sz w:val="28"/>
          <w:szCs w:val="28"/>
        </w:rPr>
      </w:pPr>
      <w:r w:rsidRPr="00B4768B">
        <w:rPr>
          <w:rFonts w:ascii="Times New Roman" w:hAnsi="Times New Roman" w:cs="Times New Roman"/>
          <w:sz w:val="28"/>
          <w:szCs w:val="28"/>
        </w:rPr>
        <w:t xml:space="preserve">    Для обучающихся 1 класса устанавливаются дополнительные недельные каникулы в феврале. </w:t>
      </w:r>
    </w:p>
    <w:p w:rsidR="00E911D0"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Регламентирование образовательного процесса на учебный год:</w:t>
      </w:r>
    </w:p>
    <w:p w:rsidR="007A4F4C" w:rsidRPr="007A4F4C" w:rsidRDefault="007A4F4C" w:rsidP="007A4F4C">
      <w:pPr>
        <w:pStyle w:val="af1"/>
        <w:rPr>
          <w:rFonts w:ascii="Times New Roman" w:hAnsi="Times New Roman" w:cs="Times New Roman"/>
          <w:sz w:val="28"/>
          <w:szCs w:val="28"/>
        </w:rPr>
      </w:pPr>
      <w:r w:rsidRPr="007A4F4C">
        <w:rPr>
          <w:rFonts w:ascii="Times New Roman" w:hAnsi="Times New Roman" w:cs="Times New Roman"/>
          <w:sz w:val="28"/>
          <w:szCs w:val="28"/>
        </w:rPr>
        <w:t xml:space="preserve">1 четверть с 01.09.2022 г. по 25.10.2022 г.-8 недель </w:t>
      </w:r>
    </w:p>
    <w:p w:rsidR="007A4F4C" w:rsidRPr="007A4F4C" w:rsidRDefault="007A4F4C" w:rsidP="007A4F4C">
      <w:pPr>
        <w:pStyle w:val="af1"/>
        <w:rPr>
          <w:rFonts w:ascii="Times New Roman" w:hAnsi="Times New Roman" w:cs="Times New Roman"/>
          <w:sz w:val="28"/>
          <w:szCs w:val="28"/>
        </w:rPr>
      </w:pPr>
      <w:r w:rsidRPr="007A4F4C">
        <w:rPr>
          <w:rFonts w:ascii="Times New Roman" w:hAnsi="Times New Roman" w:cs="Times New Roman"/>
          <w:sz w:val="28"/>
          <w:szCs w:val="28"/>
        </w:rPr>
        <w:t xml:space="preserve">2 четверть с 07.11.2022 г. по 23.12.2022 г.-7 недель </w:t>
      </w:r>
    </w:p>
    <w:p w:rsidR="007A4F4C" w:rsidRPr="007A4F4C" w:rsidRDefault="007A4F4C" w:rsidP="007A4F4C">
      <w:pPr>
        <w:pStyle w:val="af1"/>
        <w:rPr>
          <w:rFonts w:ascii="Times New Roman" w:hAnsi="Times New Roman" w:cs="Times New Roman"/>
          <w:sz w:val="28"/>
          <w:szCs w:val="28"/>
        </w:rPr>
      </w:pPr>
      <w:r w:rsidRPr="007A4F4C">
        <w:rPr>
          <w:rFonts w:ascii="Times New Roman" w:hAnsi="Times New Roman" w:cs="Times New Roman"/>
          <w:sz w:val="28"/>
          <w:szCs w:val="28"/>
        </w:rPr>
        <w:t xml:space="preserve">3 четверть с 09.01.2023 г. по 24.03.2023 г.-11 недель </w:t>
      </w:r>
    </w:p>
    <w:p w:rsidR="007A4F4C" w:rsidRDefault="007A4F4C" w:rsidP="007A4F4C">
      <w:pPr>
        <w:pStyle w:val="af1"/>
        <w:rPr>
          <w:rFonts w:ascii="Times New Roman" w:hAnsi="Times New Roman" w:cs="Times New Roman"/>
          <w:sz w:val="28"/>
          <w:szCs w:val="28"/>
        </w:rPr>
      </w:pPr>
      <w:r w:rsidRPr="007A4F4C">
        <w:rPr>
          <w:rFonts w:ascii="Times New Roman" w:hAnsi="Times New Roman" w:cs="Times New Roman"/>
          <w:sz w:val="28"/>
          <w:szCs w:val="28"/>
        </w:rPr>
        <w:t>4 четверть с 03.04.2023 г. по 31.05.2023 г.-8 недель</w:t>
      </w:r>
    </w:p>
    <w:p w:rsidR="007A4F4C" w:rsidRPr="007A4F4C" w:rsidRDefault="007A4F4C" w:rsidP="007A4F4C">
      <w:pPr>
        <w:pStyle w:val="af1"/>
        <w:rPr>
          <w:rFonts w:ascii="Times New Roman" w:hAnsi="Times New Roman" w:cs="Times New Roman"/>
          <w:sz w:val="28"/>
          <w:szCs w:val="28"/>
        </w:rPr>
      </w:pPr>
    </w:p>
    <w:p w:rsidR="007A4F4C" w:rsidRPr="007A4F4C" w:rsidRDefault="007A4F4C" w:rsidP="007A4F4C">
      <w:pPr>
        <w:pStyle w:val="af1"/>
        <w:rPr>
          <w:rFonts w:ascii="Times New Roman" w:hAnsi="Times New Roman" w:cs="Times New Roman"/>
          <w:sz w:val="28"/>
          <w:szCs w:val="28"/>
        </w:rPr>
      </w:pPr>
      <w:r w:rsidRPr="007A4F4C">
        <w:rPr>
          <w:rFonts w:ascii="Times New Roman" w:hAnsi="Times New Roman" w:cs="Times New Roman"/>
          <w:sz w:val="28"/>
          <w:szCs w:val="28"/>
        </w:rPr>
        <w:t>Осенние 9 дней с 26.10.2022 г. по 03.11.2021 г.</w:t>
      </w:r>
    </w:p>
    <w:p w:rsidR="007A4F4C" w:rsidRPr="007A4F4C" w:rsidRDefault="007A4F4C" w:rsidP="007A4F4C">
      <w:pPr>
        <w:pStyle w:val="af1"/>
        <w:rPr>
          <w:rFonts w:ascii="Times New Roman" w:hAnsi="Times New Roman" w:cs="Times New Roman"/>
          <w:sz w:val="28"/>
          <w:szCs w:val="28"/>
        </w:rPr>
      </w:pPr>
      <w:proofErr w:type="gramStart"/>
      <w:r w:rsidRPr="007A4F4C">
        <w:rPr>
          <w:rFonts w:ascii="Times New Roman" w:hAnsi="Times New Roman" w:cs="Times New Roman"/>
          <w:sz w:val="28"/>
          <w:szCs w:val="28"/>
        </w:rPr>
        <w:t>Зимние  14</w:t>
      </w:r>
      <w:proofErr w:type="gramEnd"/>
      <w:r w:rsidRPr="007A4F4C">
        <w:rPr>
          <w:rFonts w:ascii="Times New Roman" w:hAnsi="Times New Roman" w:cs="Times New Roman"/>
          <w:sz w:val="28"/>
          <w:szCs w:val="28"/>
        </w:rPr>
        <w:t xml:space="preserve"> дней с 26.12.2022 г. по 08.01.2023 г.</w:t>
      </w:r>
    </w:p>
    <w:p w:rsidR="007A4F4C" w:rsidRPr="007A4F4C" w:rsidRDefault="007A4F4C" w:rsidP="007A4F4C">
      <w:pPr>
        <w:pStyle w:val="af1"/>
        <w:rPr>
          <w:rFonts w:ascii="Times New Roman" w:hAnsi="Times New Roman" w:cs="Times New Roman"/>
          <w:sz w:val="28"/>
          <w:szCs w:val="28"/>
        </w:rPr>
      </w:pPr>
      <w:proofErr w:type="gramStart"/>
      <w:r w:rsidRPr="007A4F4C">
        <w:rPr>
          <w:rFonts w:ascii="Times New Roman" w:hAnsi="Times New Roman" w:cs="Times New Roman"/>
          <w:sz w:val="28"/>
          <w:szCs w:val="28"/>
        </w:rPr>
        <w:t>Весенние  7</w:t>
      </w:r>
      <w:proofErr w:type="gramEnd"/>
      <w:r w:rsidRPr="007A4F4C">
        <w:rPr>
          <w:rFonts w:ascii="Times New Roman" w:hAnsi="Times New Roman" w:cs="Times New Roman"/>
          <w:sz w:val="28"/>
          <w:szCs w:val="28"/>
        </w:rPr>
        <w:t xml:space="preserve"> дней с 27.03.2023 г. по 02.04.2023 г.</w:t>
      </w:r>
    </w:p>
    <w:p w:rsidR="007A4F4C" w:rsidRPr="007A4F4C" w:rsidRDefault="007A4F4C" w:rsidP="007A4F4C">
      <w:pPr>
        <w:pStyle w:val="af1"/>
        <w:rPr>
          <w:rFonts w:ascii="Times New Roman" w:hAnsi="Times New Roman" w:cs="Times New Roman"/>
          <w:sz w:val="28"/>
          <w:szCs w:val="28"/>
        </w:rPr>
      </w:pPr>
      <w:r w:rsidRPr="007A4F4C">
        <w:rPr>
          <w:rFonts w:ascii="Times New Roman" w:hAnsi="Times New Roman" w:cs="Times New Roman"/>
          <w:sz w:val="28"/>
          <w:szCs w:val="28"/>
        </w:rPr>
        <w:t xml:space="preserve">Для первого </w:t>
      </w:r>
      <w:proofErr w:type="gramStart"/>
      <w:r w:rsidRPr="007A4F4C">
        <w:rPr>
          <w:rFonts w:ascii="Times New Roman" w:hAnsi="Times New Roman" w:cs="Times New Roman"/>
          <w:sz w:val="28"/>
          <w:szCs w:val="28"/>
        </w:rPr>
        <w:t>класса  7</w:t>
      </w:r>
      <w:proofErr w:type="gramEnd"/>
      <w:r w:rsidRPr="007A4F4C">
        <w:rPr>
          <w:rFonts w:ascii="Times New Roman" w:hAnsi="Times New Roman" w:cs="Times New Roman"/>
          <w:sz w:val="28"/>
          <w:szCs w:val="28"/>
        </w:rPr>
        <w:t xml:space="preserve"> дней дополнительно с 20.02.2023 г. по 26.02.2023 г</w:t>
      </w:r>
    </w:p>
    <w:p w:rsidR="007A4F4C" w:rsidRPr="007A4F4C" w:rsidRDefault="007A4F4C" w:rsidP="007A4F4C">
      <w:pPr>
        <w:pStyle w:val="af1"/>
        <w:rPr>
          <w:rFonts w:ascii="Times New Roman" w:hAnsi="Times New Roman" w:cs="Times New Roman"/>
          <w:sz w:val="28"/>
          <w:szCs w:val="28"/>
        </w:rPr>
      </w:pPr>
      <w:r w:rsidRPr="007A4F4C">
        <w:rPr>
          <w:rFonts w:ascii="Times New Roman" w:hAnsi="Times New Roman" w:cs="Times New Roman"/>
          <w:sz w:val="28"/>
          <w:szCs w:val="28"/>
        </w:rPr>
        <w:t>Летние с 01.06.2023 г. по 31.08.2023 г.</w:t>
      </w:r>
    </w:p>
    <w:p w:rsidR="007A4F4C" w:rsidRPr="00B4768B" w:rsidRDefault="007A4F4C">
      <w:pPr>
        <w:pStyle w:val="af1"/>
        <w:rPr>
          <w:rFonts w:ascii="Times New Roman" w:hAnsi="Times New Roman" w:cs="Times New Roman"/>
          <w:sz w:val="28"/>
          <w:szCs w:val="28"/>
        </w:rPr>
      </w:pPr>
    </w:p>
    <w:p w:rsidR="00E911D0" w:rsidRPr="00B4768B" w:rsidRDefault="00E911D0">
      <w:pPr>
        <w:pStyle w:val="af1"/>
        <w:ind w:firstLine="0"/>
        <w:rPr>
          <w:rFonts w:ascii="Times New Roman" w:hAnsi="Times New Roman" w:cs="Times New Roman"/>
          <w:sz w:val="28"/>
          <w:szCs w:val="28"/>
        </w:rPr>
      </w:pPr>
      <w:r w:rsidRPr="00B4768B">
        <w:rPr>
          <w:rFonts w:ascii="Times New Roman" w:hAnsi="Times New Roman" w:cs="Times New Roman"/>
          <w:sz w:val="28"/>
          <w:szCs w:val="28"/>
        </w:rPr>
        <w:t>Продолжительность урока во 2–11-х классах составляет 45 минут.</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Для обучающихся 1-х классов устанавливается следующий ежедневный режим занятий:</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 в сентябре и октябре — </w:t>
      </w:r>
      <w:r w:rsidR="007A4F4C">
        <w:rPr>
          <w:rFonts w:ascii="Times New Roman" w:hAnsi="Times New Roman" w:cs="Times New Roman"/>
          <w:sz w:val="28"/>
          <w:szCs w:val="28"/>
        </w:rPr>
        <w:t>по 3 урока продолжительностью 30</w:t>
      </w:r>
      <w:r w:rsidRPr="00B4768B">
        <w:rPr>
          <w:rFonts w:ascii="Times New Roman" w:hAnsi="Times New Roman" w:cs="Times New Roman"/>
          <w:sz w:val="28"/>
          <w:szCs w:val="28"/>
        </w:rPr>
        <w:t xml:space="preserve"> минут;</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в ноябре и декабре — по 4 урока продолжительностью 35 минут;</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 с января по май — </w:t>
      </w:r>
      <w:r w:rsidR="007754AF" w:rsidRPr="00B4768B">
        <w:rPr>
          <w:rFonts w:ascii="Times New Roman" w:hAnsi="Times New Roman" w:cs="Times New Roman"/>
          <w:sz w:val="28"/>
          <w:szCs w:val="28"/>
        </w:rPr>
        <w:t>по 4 урока продолжительностью 40</w:t>
      </w:r>
      <w:r w:rsidRPr="00B4768B">
        <w:rPr>
          <w:rFonts w:ascii="Times New Roman" w:hAnsi="Times New Roman" w:cs="Times New Roman"/>
          <w:sz w:val="28"/>
          <w:szCs w:val="28"/>
        </w:rPr>
        <w:t xml:space="preserve"> минут.</w:t>
      </w:r>
    </w:p>
    <w:p w:rsidR="00E911D0" w:rsidRPr="00B4768B" w:rsidRDefault="00E911D0">
      <w:pPr>
        <w:pStyle w:val="af1"/>
        <w:rPr>
          <w:b/>
          <w:bCs/>
          <w:sz w:val="28"/>
          <w:szCs w:val="28"/>
        </w:rPr>
      </w:pPr>
      <w:r w:rsidRPr="00B4768B">
        <w:rPr>
          <w:rFonts w:ascii="Times New Roman" w:hAnsi="Times New Roman" w:cs="Times New Roman"/>
          <w:sz w:val="28"/>
          <w:szCs w:val="28"/>
        </w:rPr>
        <w:t>В середине учебного</w:t>
      </w:r>
      <w:r w:rsidR="00AA656F" w:rsidRPr="00B4768B">
        <w:rPr>
          <w:rFonts w:ascii="Times New Roman" w:hAnsi="Times New Roman" w:cs="Times New Roman"/>
          <w:sz w:val="28"/>
          <w:szCs w:val="28"/>
        </w:rPr>
        <w:t xml:space="preserve"> дня </w:t>
      </w:r>
      <w:r w:rsidRPr="00B4768B">
        <w:rPr>
          <w:rFonts w:ascii="Times New Roman" w:hAnsi="Times New Roman" w:cs="Times New Roman"/>
          <w:sz w:val="28"/>
          <w:szCs w:val="28"/>
        </w:rPr>
        <w:t>проводится динамическая пауза продолжительностью 40 минут.</w:t>
      </w:r>
    </w:p>
    <w:p w:rsidR="00E911D0" w:rsidRPr="00B4768B" w:rsidRDefault="00E911D0">
      <w:pPr>
        <w:ind w:firstLine="0"/>
        <w:rPr>
          <w:sz w:val="28"/>
          <w:szCs w:val="28"/>
        </w:rPr>
      </w:pPr>
      <w:r w:rsidRPr="00B4768B">
        <w:rPr>
          <w:b/>
          <w:bCs/>
          <w:sz w:val="28"/>
          <w:szCs w:val="28"/>
        </w:rPr>
        <w:t xml:space="preserve">       </w:t>
      </w:r>
      <w:r w:rsidRPr="00B4768B">
        <w:rPr>
          <w:color w:val="000000"/>
          <w:sz w:val="28"/>
          <w:szCs w:val="28"/>
        </w:rPr>
        <w:t>Продолжительность урока в 5-11 классах составляет 45 минут. Проведение нулевых уроков запрещено. Продолжительность перемен межд</w:t>
      </w:r>
      <w:r w:rsidR="00AA656F" w:rsidRPr="00B4768B">
        <w:rPr>
          <w:color w:val="000000"/>
          <w:sz w:val="28"/>
          <w:szCs w:val="28"/>
        </w:rPr>
        <w:t>у уроками составляет от 10 до 25</w:t>
      </w:r>
      <w:r w:rsidRPr="00B4768B">
        <w:rPr>
          <w:color w:val="000000"/>
          <w:sz w:val="28"/>
          <w:szCs w:val="28"/>
        </w:rPr>
        <w:t xml:space="preserve"> минут. </w:t>
      </w:r>
    </w:p>
    <w:p w:rsidR="00E911D0" w:rsidRPr="00B4768B" w:rsidRDefault="00AA656F">
      <w:pPr>
        <w:pStyle w:val="af1"/>
        <w:rPr>
          <w:rFonts w:ascii="Times New Roman" w:hAnsi="Times New Roman" w:cs="Times New Roman"/>
          <w:sz w:val="28"/>
          <w:szCs w:val="28"/>
        </w:rPr>
      </w:pPr>
      <w:r w:rsidRPr="00B4768B">
        <w:rPr>
          <w:rFonts w:ascii="Times New Roman" w:hAnsi="Times New Roman" w:cs="Times New Roman"/>
          <w:sz w:val="28"/>
          <w:szCs w:val="28"/>
        </w:rPr>
        <w:t xml:space="preserve">В МБОУ «Атяшевская </w:t>
      </w:r>
      <w:r w:rsidR="00E911D0" w:rsidRPr="00B4768B">
        <w:rPr>
          <w:rFonts w:ascii="Times New Roman" w:hAnsi="Times New Roman" w:cs="Times New Roman"/>
          <w:sz w:val="28"/>
          <w:szCs w:val="28"/>
        </w:rPr>
        <w:t xml:space="preserve">средняя школа» реализуются программы начального, основного, среднего общего образования. </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соответствующий трем ступеням образования. На первых двух ступенях образовательная деятельность осуществлялась в отчетном учебном году в рамках ФГОС (1-4 классы, 5-9 классы</w:t>
      </w:r>
      <w:r w:rsidR="003E52DC" w:rsidRPr="00B4768B">
        <w:rPr>
          <w:rFonts w:ascii="Times New Roman" w:hAnsi="Times New Roman" w:cs="Times New Roman"/>
          <w:sz w:val="28"/>
          <w:szCs w:val="28"/>
        </w:rPr>
        <w:t>, 10-11 классы</w:t>
      </w:r>
      <w:r w:rsidRPr="00B4768B">
        <w:rPr>
          <w:rFonts w:ascii="Times New Roman" w:hAnsi="Times New Roman" w:cs="Times New Roman"/>
          <w:sz w:val="28"/>
          <w:szCs w:val="28"/>
        </w:rPr>
        <w:t>). Учреждение имеет право осуществления образовательной деятельности по следующим образовательным программам:</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общеобразовательная программа начального общего образования;</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общеобразовательная программа основного общего образования;</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общеобразовательная программа среднего (полного) общего образования.</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I ступень – начальное общее образование (нормативный срок освоения программы 4 года)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Начальное образование является базой для получения основного общего образования.</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II ступень – основное общее образование (нормативный срок освоения 5 лет) – обеспечивает освоение обучающимися общеобразовательных программ основного общего образования,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III ступень – среднее (полное) общее образование (нормативный срок освоения 2 года) – является завершающим этапом общеобразовательной подготовки, обеспечивающим освоение обучающимися общеобразовательных </w:t>
      </w:r>
      <w:r w:rsidRPr="00B4768B">
        <w:rPr>
          <w:rFonts w:ascii="Times New Roman" w:hAnsi="Times New Roman" w:cs="Times New Roman"/>
          <w:sz w:val="28"/>
          <w:szCs w:val="28"/>
        </w:rPr>
        <w:lastRenderedPageBreak/>
        <w:t>программ среднего (полного)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Обучение ориентировано на подготовку поступления в высшие и средние учебные заведения.</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Реализация общеобразовательных программ начального общего, основного общего и среднего общего образования осуществляется через усвоение федерального государственного образовательного стандарта. В образовательном учреждении реализуется УМК «Школа России».   </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 Организация образовательного процесса в учреждении регламентируется учебным планом (разбивкой содержания образовательной программы по учебным курсам, дисциплинам и годам обучения, годовым календарным учебным графиком и расписанием занятий).</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 В учебном плане полностью реализуются федеральный и национально -региональный компоненты государственного образовательного стандарта, которые обеспечивают единство образовательного пространства РФ и РМ и гарантируют овладение выпускниками школы необходимым минимумом знаний, умений и навыков, обеспечивающими возможности продолжения образования. </w:t>
      </w:r>
    </w:p>
    <w:p w:rsidR="003E52DC" w:rsidRPr="00B4768B" w:rsidRDefault="003E52DC">
      <w:pPr>
        <w:pStyle w:val="af1"/>
        <w:rPr>
          <w:rFonts w:ascii="Times New Roman" w:hAnsi="Times New Roman" w:cs="Times New Roman"/>
          <w:sz w:val="28"/>
          <w:szCs w:val="28"/>
        </w:rPr>
      </w:pPr>
      <w:r w:rsidRPr="00B4768B">
        <w:rPr>
          <w:rFonts w:ascii="Times New Roman" w:hAnsi="Times New Roman" w:cs="Times New Roman"/>
          <w:sz w:val="28"/>
          <w:szCs w:val="28"/>
        </w:rPr>
        <w:t>Кроме общего образования, школа имеет право на реализацию дополнительного образования.</w:t>
      </w:r>
    </w:p>
    <w:p w:rsidR="00E911D0" w:rsidRPr="00B4768B" w:rsidRDefault="00E911D0" w:rsidP="003E52DC">
      <w:pPr>
        <w:pStyle w:val="af1"/>
        <w:jc w:val="center"/>
        <w:rPr>
          <w:rFonts w:ascii="Times New Roman" w:hAnsi="Times New Roman" w:cs="Times New Roman"/>
          <w:b/>
          <w:sz w:val="28"/>
          <w:szCs w:val="28"/>
        </w:rPr>
      </w:pPr>
      <w:r w:rsidRPr="00B4768B">
        <w:rPr>
          <w:rFonts w:ascii="Times New Roman" w:hAnsi="Times New Roman" w:cs="Times New Roman"/>
          <w:b/>
          <w:sz w:val="28"/>
          <w:szCs w:val="28"/>
        </w:rPr>
        <w:t>Специфика учебного плана.</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Учебный план школы направлен на реализацию стратегии развития образования, определенной в национальной образовательной инициативе «Наша новая школа», в Федеральной программе развития образования, в Национальной доктрине образования в Российской Федерации, в Концепции модернизации российского образования.</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Учебный план </w:t>
      </w:r>
      <w:r w:rsidRPr="00332ACB">
        <w:rPr>
          <w:rFonts w:ascii="Times New Roman" w:hAnsi="Times New Roman" w:cs="Times New Roman"/>
          <w:sz w:val="28"/>
          <w:szCs w:val="28"/>
        </w:rPr>
        <w:t xml:space="preserve">школы сформирован на основе федерального базисного учебного плана 2004 </w:t>
      </w:r>
      <w:r w:rsidRPr="00B4768B">
        <w:rPr>
          <w:rFonts w:ascii="Times New Roman" w:hAnsi="Times New Roman" w:cs="Times New Roman"/>
          <w:sz w:val="28"/>
          <w:szCs w:val="28"/>
        </w:rPr>
        <w:t>года: он полностью реализует федеральный и региональный компонент государственного образовательного стандарта и гарантирует овладение выпускниками школы необходимым минимумом знаний, умений и навыков для продолжения обучения.</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В учебном плане сохраняется базисный компонент:</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предельно допустимая нагрузка школьников по основным предметам соответствует базисной;</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сохраняется номенклатура обязательных предметов;</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сохраняется базисное количество часов на обязательные предметы в целом и на каждый отдельно.</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Обязательная учебная нагрузка, согласно базовому компоненту учебного плана, не превышает предельно допустимую нагрузку ученика. </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Инвариантная часть представлена всеми областями, количество часов не ниже установленных норм.</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lastRenderedPageBreak/>
        <w:t xml:space="preserve">Обязательная учебная нагрузка, согласно базовому компоненту учебного плана основной школы, не превышает предельно допустимую нагрузку ученика. </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Часы федерального компонента представлены всеми областями, количество часов не ниже установленных норм.</w:t>
      </w:r>
    </w:p>
    <w:p w:rsidR="00FF6FAE" w:rsidRPr="00B4768B" w:rsidRDefault="00E911D0" w:rsidP="00FF6FAE">
      <w:pPr>
        <w:pStyle w:val="af1"/>
        <w:rPr>
          <w:rFonts w:ascii="Times New Roman" w:hAnsi="Times New Roman" w:cs="Times New Roman"/>
          <w:sz w:val="28"/>
          <w:szCs w:val="28"/>
        </w:rPr>
      </w:pPr>
      <w:r w:rsidRPr="00B4768B">
        <w:rPr>
          <w:rFonts w:ascii="Times New Roman" w:hAnsi="Times New Roman" w:cs="Times New Roman"/>
          <w:sz w:val="28"/>
          <w:szCs w:val="28"/>
        </w:rPr>
        <w:t>Часы компонента образовательного учреждения отводятся на расширение изучени</w:t>
      </w:r>
      <w:r w:rsidR="00FF6FAE" w:rsidRPr="00B4768B">
        <w:rPr>
          <w:rFonts w:ascii="Times New Roman" w:hAnsi="Times New Roman" w:cs="Times New Roman"/>
          <w:sz w:val="28"/>
          <w:szCs w:val="28"/>
        </w:rPr>
        <w:t>я таких учебных предметов, как русский язык и литература</w:t>
      </w:r>
      <w:r w:rsidRPr="00B4768B">
        <w:rPr>
          <w:rFonts w:ascii="Times New Roman" w:hAnsi="Times New Roman" w:cs="Times New Roman"/>
          <w:sz w:val="28"/>
          <w:szCs w:val="28"/>
        </w:rPr>
        <w:t>,</w:t>
      </w:r>
      <w:r w:rsidR="00FF6FAE" w:rsidRPr="00B4768B">
        <w:rPr>
          <w:rFonts w:ascii="Times New Roman" w:hAnsi="Times New Roman" w:cs="Times New Roman"/>
          <w:sz w:val="28"/>
          <w:szCs w:val="28"/>
        </w:rPr>
        <w:t xml:space="preserve">  родной язык и литература, математика, информатика, химия, биология, физика, </w:t>
      </w:r>
      <w:r w:rsidRPr="00B4768B">
        <w:rPr>
          <w:rFonts w:ascii="Times New Roman" w:hAnsi="Times New Roman" w:cs="Times New Roman"/>
          <w:sz w:val="28"/>
          <w:szCs w:val="28"/>
        </w:rPr>
        <w:t>что способствует формированию лингвистического мышления, повышения речевой и языковой культуры, развития языковой рефлексии, усилению интерес</w:t>
      </w:r>
      <w:r w:rsidR="00FF6FAE" w:rsidRPr="00B4768B">
        <w:rPr>
          <w:rFonts w:ascii="Times New Roman" w:hAnsi="Times New Roman" w:cs="Times New Roman"/>
          <w:sz w:val="28"/>
          <w:szCs w:val="28"/>
        </w:rPr>
        <w:t xml:space="preserve">а к изучению языка; </w:t>
      </w:r>
      <w:r w:rsidRPr="00B4768B">
        <w:rPr>
          <w:rFonts w:ascii="Times New Roman" w:hAnsi="Times New Roman" w:cs="Times New Roman"/>
          <w:sz w:val="28"/>
          <w:szCs w:val="28"/>
        </w:rPr>
        <w:t xml:space="preserve">для формирования математического аппарата решения задач, умения строить математические модели реального мира, повышения математической культуры навыков счета, дедуктивных рассуждений, </w:t>
      </w:r>
      <w:r w:rsidR="00FF6FAE" w:rsidRPr="00B4768B">
        <w:rPr>
          <w:rFonts w:ascii="Times New Roman" w:hAnsi="Times New Roman" w:cs="Times New Roman"/>
          <w:sz w:val="28"/>
          <w:szCs w:val="28"/>
        </w:rPr>
        <w:t>информатика, физика, химия, биология</w:t>
      </w:r>
      <w:r w:rsidRPr="00B4768B">
        <w:rPr>
          <w:rFonts w:ascii="Times New Roman" w:hAnsi="Times New Roman" w:cs="Times New Roman"/>
          <w:sz w:val="28"/>
          <w:szCs w:val="28"/>
        </w:rPr>
        <w:t xml:space="preserve"> – в целях предпрофильной подготовки для дальнейшего обучения.</w:t>
      </w:r>
      <w:r w:rsidR="00FF6FAE" w:rsidRPr="00B4768B">
        <w:rPr>
          <w:rFonts w:ascii="Times New Roman" w:hAnsi="Times New Roman" w:cs="Times New Roman"/>
          <w:sz w:val="28"/>
          <w:szCs w:val="28"/>
        </w:rPr>
        <w:t xml:space="preserve"> В 10-11 классах введены элективные курсы по отдельным предметам федерального компонента базисного учебного плана, в изучении которых заинтересован социум образовательного учрежден</w:t>
      </w:r>
      <w:r w:rsidR="004D5E38" w:rsidRPr="00B4768B">
        <w:rPr>
          <w:rFonts w:ascii="Times New Roman" w:hAnsi="Times New Roman" w:cs="Times New Roman"/>
          <w:sz w:val="28"/>
          <w:szCs w:val="28"/>
        </w:rPr>
        <w:t xml:space="preserve">ия: </w:t>
      </w:r>
      <w:r w:rsidR="00FF6FAE" w:rsidRPr="00B4768B">
        <w:rPr>
          <w:rFonts w:ascii="Times New Roman" w:hAnsi="Times New Roman" w:cs="Times New Roman"/>
          <w:sz w:val="28"/>
          <w:szCs w:val="28"/>
        </w:rPr>
        <w:t xml:space="preserve">компьютерная графика, образовательное земледелие, агрохимия в </w:t>
      </w:r>
      <w:proofErr w:type="gramStart"/>
      <w:r w:rsidR="00FF6FAE" w:rsidRPr="00B4768B">
        <w:rPr>
          <w:rFonts w:ascii="Times New Roman" w:hAnsi="Times New Roman" w:cs="Times New Roman"/>
          <w:sz w:val="28"/>
          <w:szCs w:val="28"/>
        </w:rPr>
        <w:t>школе ,</w:t>
      </w:r>
      <w:proofErr w:type="gramEnd"/>
      <w:r w:rsidR="00FF6FAE" w:rsidRPr="00B4768B">
        <w:rPr>
          <w:rFonts w:ascii="Times New Roman" w:hAnsi="Times New Roman" w:cs="Times New Roman"/>
          <w:sz w:val="28"/>
          <w:szCs w:val="28"/>
        </w:rPr>
        <w:t xml:space="preserve"> индивидуальный проект.</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С 2017 года в соответствии с приказом Министерства образования и науки Российской Федерации №506 от 07.05.2017 г. </w:t>
      </w:r>
      <w:proofErr w:type="gramStart"/>
      <w:r w:rsidRPr="00B4768B">
        <w:rPr>
          <w:rFonts w:ascii="Times New Roman" w:hAnsi="Times New Roman" w:cs="Times New Roman"/>
          <w:sz w:val="28"/>
          <w:szCs w:val="28"/>
        </w:rPr>
        <w:t>« О</w:t>
      </w:r>
      <w:proofErr w:type="gramEnd"/>
      <w:r w:rsidRPr="00B4768B">
        <w:rPr>
          <w:rFonts w:ascii="Times New Roman" w:hAnsi="Times New Roman" w:cs="Times New Roman"/>
          <w:sz w:val="28"/>
          <w:szCs w:val="28"/>
        </w:rPr>
        <w:t xml:space="preserve"> внесении изменений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№1089 в учебный план школы введен предмет «Астрономия».</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С 2018 года в соответствии с письмом Департамента государственной политики в сфере общего образования от 17 мая 2018 года. №8-124, на основании ФГОС основного общего образования в учебный план школы введен второй </w:t>
      </w:r>
      <w:r w:rsidR="004D5E38" w:rsidRPr="00B4768B">
        <w:rPr>
          <w:rFonts w:ascii="Times New Roman" w:hAnsi="Times New Roman" w:cs="Times New Roman"/>
          <w:sz w:val="28"/>
          <w:szCs w:val="28"/>
        </w:rPr>
        <w:t xml:space="preserve">иностранный (немецкий) язык 8,9 </w:t>
      </w:r>
      <w:r w:rsidRPr="00B4768B">
        <w:rPr>
          <w:rFonts w:ascii="Times New Roman" w:hAnsi="Times New Roman" w:cs="Times New Roman"/>
          <w:sz w:val="28"/>
          <w:szCs w:val="28"/>
        </w:rPr>
        <w:t>класса в количестве 1 часа в неделю.</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Для реализации образовательных программ используются:</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типовые учебные программы Министерства образования РФ для отдельных предметов базового уровня подготовки;</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программы элективных курсов.</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Региональный компонент УП распределен на изучение: </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права с целью формирования правосознания и правовой культуры обучающихся;</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 истории России с целью изучения проблемных вопросов отечественной истории, формирования гражданской идентичности обучающихся. </w:t>
      </w:r>
    </w:p>
    <w:p w:rsidR="00E911D0" w:rsidRPr="00B4768B" w:rsidRDefault="00E911D0">
      <w:pPr>
        <w:pStyle w:val="af1"/>
        <w:rPr>
          <w:color w:val="000000"/>
          <w:sz w:val="28"/>
          <w:szCs w:val="28"/>
        </w:rPr>
      </w:pPr>
      <w:r w:rsidRPr="00B4768B">
        <w:rPr>
          <w:rFonts w:ascii="Times New Roman" w:hAnsi="Times New Roman" w:cs="Times New Roman"/>
          <w:sz w:val="28"/>
          <w:szCs w:val="28"/>
        </w:rPr>
        <w:t>Школьный компонент в классах представлен элективными курсами, направленными на расширение знаний по математике, русскому языку, биологии, английскому языку, истории и обществознанию.</w:t>
      </w:r>
    </w:p>
    <w:p w:rsidR="00E911D0" w:rsidRPr="00B4768B" w:rsidRDefault="00E911D0">
      <w:pPr>
        <w:spacing w:line="312" w:lineRule="auto"/>
        <w:ind w:firstLine="0"/>
        <w:rPr>
          <w:color w:val="000000"/>
          <w:sz w:val="28"/>
          <w:szCs w:val="28"/>
        </w:rPr>
      </w:pPr>
    </w:p>
    <w:p w:rsidR="004D5E38" w:rsidRPr="00B4768B" w:rsidRDefault="00E911D0" w:rsidP="004D5E38">
      <w:pPr>
        <w:spacing w:line="312" w:lineRule="auto"/>
        <w:ind w:firstLine="0"/>
        <w:rPr>
          <w:b/>
          <w:color w:val="000000"/>
          <w:sz w:val="28"/>
          <w:szCs w:val="28"/>
        </w:rPr>
      </w:pPr>
      <w:r w:rsidRPr="00B4768B">
        <w:rPr>
          <w:b/>
          <w:color w:val="000000"/>
          <w:sz w:val="28"/>
          <w:szCs w:val="28"/>
        </w:rPr>
        <w:lastRenderedPageBreak/>
        <w:t xml:space="preserve"> - профильное обучение </w:t>
      </w:r>
    </w:p>
    <w:p w:rsidR="00E911D0" w:rsidRPr="00B4768B" w:rsidRDefault="004D5E38" w:rsidP="004D5E38">
      <w:pPr>
        <w:ind w:firstLine="0"/>
        <w:rPr>
          <w:sz w:val="28"/>
          <w:szCs w:val="28"/>
        </w:rPr>
      </w:pPr>
      <w:r w:rsidRPr="00B4768B">
        <w:rPr>
          <w:b/>
          <w:color w:val="000000"/>
          <w:sz w:val="28"/>
          <w:szCs w:val="28"/>
        </w:rPr>
        <w:t xml:space="preserve">  </w:t>
      </w:r>
      <w:r w:rsidR="00E911D0" w:rsidRPr="00B4768B">
        <w:rPr>
          <w:sz w:val="28"/>
          <w:szCs w:val="28"/>
        </w:rPr>
        <w:t xml:space="preserve">Реализация программ предпрофильного обучения (программ, направленных на выбор обучающимися </w:t>
      </w:r>
      <w:proofErr w:type="gramStart"/>
      <w:r w:rsidR="00E911D0" w:rsidRPr="00B4768B">
        <w:rPr>
          <w:sz w:val="28"/>
          <w:szCs w:val="28"/>
        </w:rPr>
        <w:t>9,  класса</w:t>
      </w:r>
      <w:proofErr w:type="gramEnd"/>
      <w:r w:rsidR="00E911D0" w:rsidRPr="00B4768B">
        <w:rPr>
          <w:sz w:val="28"/>
          <w:szCs w:val="28"/>
        </w:rPr>
        <w:t xml:space="preserve"> для дальнейшего обучения) осуществляются за счет курсов по выбору  из части формируемой участниками образовательного процесса учебного плана. </w:t>
      </w:r>
    </w:p>
    <w:p w:rsidR="00E911D0" w:rsidRPr="00B4768B" w:rsidRDefault="00E911D0">
      <w:pPr>
        <w:pStyle w:val="af1"/>
        <w:rPr>
          <w:rFonts w:ascii="Times New Roman" w:hAnsi="Times New Roman" w:cs="Times New Roman"/>
          <w:sz w:val="28"/>
          <w:szCs w:val="28"/>
        </w:rPr>
      </w:pPr>
    </w:p>
    <w:p w:rsidR="00E911D0" w:rsidRDefault="00E911D0" w:rsidP="007642C0">
      <w:pPr>
        <w:spacing w:line="360" w:lineRule="auto"/>
        <w:ind w:firstLine="0"/>
        <w:jc w:val="center"/>
        <w:rPr>
          <w:b/>
          <w:sz w:val="28"/>
          <w:szCs w:val="28"/>
        </w:rPr>
      </w:pPr>
      <w:r w:rsidRPr="00332ACB">
        <w:rPr>
          <w:b/>
          <w:sz w:val="28"/>
          <w:szCs w:val="28"/>
        </w:rPr>
        <w:t>Направления воспитательной работы.</w:t>
      </w:r>
    </w:p>
    <w:p w:rsidR="000E3A06" w:rsidRPr="000E3A06" w:rsidRDefault="000E3A06" w:rsidP="000E3A06">
      <w:pPr>
        <w:suppressAutoHyphens w:val="0"/>
        <w:rPr>
          <w:lang w:eastAsia="ru-RU"/>
        </w:rPr>
      </w:pPr>
      <w:r w:rsidRPr="000E3A06">
        <w:rPr>
          <w:sz w:val="28"/>
          <w:szCs w:val="28"/>
          <w:lang w:eastAsia="ru-RU"/>
        </w:rPr>
        <w:t>Воспитательная система школы строится на совместных усилиях всех участников образовательного процесса: педагогов, обучающихся, родителей (законных представителей) несовершеннолетних.</w:t>
      </w:r>
    </w:p>
    <w:p w:rsidR="000E3A06" w:rsidRPr="000E3A06" w:rsidRDefault="000E3A06" w:rsidP="000E3A06">
      <w:pPr>
        <w:suppressAutoHyphens w:val="0"/>
        <w:rPr>
          <w:sz w:val="28"/>
          <w:szCs w:val="28"/>
          <w:lang w:eastAsia="ru-RU"/>
        </w:rPr>
      </w:pPr>
      <w:r w:rsidRPr="000E3A06">
        <w:rPr>
          <w:sz w:val="28"/>
          <w:szCs w:val="28"/>
          <w:lang w:eastAsia="ru-RU"/>
        </w:rPr>
        <w:t>Школа является целостным живым организмом, в котором все взаимосвязано. В ней создаются условия социальной защищенности, психологической комфортности воспитанника и педагога, обеспечивается возможность их личностного роста и самореализации.</w:t>
      </w:r>
    </w:p>
    <w:p w:rsidR="000E3A06" w:rsidRPr="000E3A06" w:rsidRDefault="000E3A06" w:rsidP="000E3A06">
      <w:pPr>
        <w:suppressAutoHyphens w:val="0"/>
        <w:rPr>
          <w:sz w:val="28"/>
          <w:szCs w:val="28"/>
          <w:lang w:eastAsia="ru-RU"/>
        </w:rPr>
      </w:pPr>
      <w:r w:rsidRPr="000E3A06">
        <w:rPr>
          <w:sz w:val="28"/>
          <w:szCs w:val="28"/>
          <w:lang w:eastAsia="ru-RU"/>
        </w:rPr>
        <w:t>Воспитательная система школы охватывает весь педагогический процесс, интегрирует учебные занятия, внеурочную жизнь детей, разнообразную деятельность и общение за пределами школы.</w:t>
      </w:r>
    </w:p>
    <w:p w:rsidR="000E3A06" w:rsidRPr="000E3A06" w:rsidRDefault="000E3A06" w:rsidP="000E3A06">
      <w:pPr>
        <w:shd w:val="clear" w:color="auto" w:fill="FFFFFF"/>
        <w:suppressAutoHyphens w:val="0"/>
        <w:autoSpaceDE w:val="0"/>
        <w:autoSpaceDN w:val="0"/>
        <w:adjustRightInd w:val="0"/>
        <w:rPr>
          <w:sz w:val="28"/>
          <w:szCs w:val="28"/>
          <w:lang w:eastAsia="ru-RU"/>
        </w:rPr>
      </w:pPr>
      <w:r w:rsidRPr="000E3A06">
        <w:rPr>
          <w:sz w:val="28"/>
          <w:szCs w:val="28"/>
          <w:lang w:eastAsia="ru-RU"/>
        </w:rPr>
        <w:t>В своей учебно-воспитательной деятельности педагоги школы опирались на нормативно-правовые документы:</w:t>
      </w:r>
    </w:p>
    <w:p w:rsidR="000E3A06" w:rsidRPr="000E3A06" w:rsidRDefault="000E3A06" w:rsidP="000E3A06">
      <w:pPr>
        <w:shd w:val="clear" w:color="auto" w:fill="FFFFFF"/>
        <w:suppressAutoHyphens w:val="0"/>
        <w:autoSpaceDE w:val="0"/>
        <w:autoSpaceDN w:val="0"/>
        <w:adjustRightInd w:val="0"/>
        <w:ind w:left="720" w:firstLine="0"/>
        <w:rPr>
          <w:sz w:val="28"/>
          <w:szCs w:val="28"/>
          <w:lang w:eastAsia="ru-RU"/>
        </w:rPr>
      </w:pPr>
      <w:r w:rsidRPr="000E3A06">
        <w:rPr>
          <w:sz w:val="28"/>
          <w:szCs w:val="28"/>
          <w:lang w:eastAsia="ru-RU"/>
        </w:rPr>
        <w:t>- Конституция Российской Федерации</w:t>
      </w:r>
    </w:p>
    <w:p w:rsidR="000E3A06" w:rsidRPr="000E3A06" w:rsidRDefault="000E3A06" w:rsidP="000E3A06">
      <w:pPr>
        <w:shd w:val="clear" w:color="auto" w:fill="FFFFFF"/>
        <w:suppressAutoHyphens w:val="0"/>
        <w:autoSpaceDE w:val="0"/>
        <w:autoSpaceDN w:val="0"/>
        <w:adjustRightInd w:val="0"/>
        <w:ind w:left="720" w:firstLine="0"/>
        <w:rPr>
          <w:sz w:val="28"/>
          <w:szCs w:val="28"/>
          <w:lang w:eastAsia="ru-RU"/>
        </w:rPr>
      </w:pPr>
      <w:r w:rsidRPr="000E3A06">
        <w:rPr>
          <w:sz w:val="28"/>
          <w:szCs w:val="28"/>
          <w:lang w:eastAsia="ru-RU"/>
        </w:rPr>
        <w:t>- Семейный кодекс Российской Федерации</w:t>
      </w:r>
    </w:p>
    <w:p w:rsidR="000E3A06" w:rsidRPr="000E3A06" w:rsidRDefault="000E3A06" w:rsidP="000E3A06">
      <w:pPr>
        <w:shd w:val="clear" w:color="auto" w:fill="FFFFFF"/>
        <w:suppressAutoHyphens w:val="0"/>
        <w:autoSpaceDE w:val="0"/>
        <w:autoSpaceDN w:val="0"/>
        <w:adjustRightInd w:val="0"/>
        <w:ind w:left="720" w:firstLine="0"/>
        <w:rPr>
          <w:sz w:val="28"/>
          <w:szCs w:val="28"/>
          <w:lang w:eastAsia="ru-RU"/>
        </w:rPr>
      </w:pPr>
      <w:r w:rsidRPr="000E3A06">
        <w:rPr>
          <w:sz w:val="28"/>
          <w:szCs w:val="28"/>
          <w:lang w:eastAsia="ru-RU"/>
        </w:rPr>
        <w:t>- Конвенция о правах ребенка</w:t>
      </w:r>
    </w:p>
    <w:p w:rsidR="000E3A06" w:rsidRPr="000E3A06" w:rsidRDefault="000E3A06" w:rsidP="000E3A06">
      <w:pPr>
        <w:shd w:val="clear" w:color="auto" w:fill="FFFFFF"/>
        <w:suppressAutoHyphens w:val="0"/>
        <w:autoSpaceDE w:val="0"/>
        <w:autoSpaceDN w:val="0"/>
        <w:adjustRightInd w:val="0"/>
        <w:ind w:left="720" w:firstLine="0"/>
        <w:rPr>
          <w:sz w:val="28"/>
          <w:szCs w:val="28"/>
          <w:lang w:eastAsia="ru-RU"/>
        </w:rPr>
      </w:pPr>
      <w:r w:rsidRPr="000E3A06">
        <w:rPr>
          <w:sz w:val="28"/>
          <w:szCs w:val="28"/>
          <w:lang w:eastAsia="ru-RU"/>
        </w:rPr>
        <w:t xml:space="preserve">- Федеральный закон от 29.12.2012 №273- «Об образовании в Российской Федерации»   </w:t>
      </w:r>
    </w:p>
    <w:p w:rsidR="000E3A06" w:rsidRPr="000E3A06" w:rsidRDefault="000E3A06" w:rsidP="000E3A06">
      <w:pPr>
        <w:shd w:val="clear" w:color="auto" w:fill="FFFFFF"/>
        <w:suppressAutoHyphens w:val="0"/>
        <w:ind w:left="720" w:firstLine="0"/>
        <w:contextualSpacing/>
        <w:rPr>
          <w:i/>
          <w:sz w:val="28"/>
          <w:szCs w:val="28"/>
          <w:lang w:eastAsia="ru-RU"/>
        </w:rPr>
      </w:pPr>
      <w:r w:rsidRPr="000E3A06">
        <w:rPr>
          <w:sz w:val="28"/>
          <w:szCs w:val="28"/>
          <w:lang w:eastAsia="ru-RU"/>
        </w:rPr>
        <w:t>- Федеральный закон от 24 июня 1999 г. N 120-ФЗ "Об основах системы профилактики безнадзорности и правонарушений несовершеннолетних"</w:t>
      </w:r>
    </w:p>
    <w:p w:rsidR="000E3A06" w:rsidRPr="000E3A06" w:rsidRDefault="000E3A06" w:rsidP="000E3A06">
      <w:pPr>
        <w:shd w:val="clear" w:color="auto" w:fill="FFFFFF"/>
        <w:suppressAutoHyphens w:val="0"/>
        <w:autoSpaceDE w:val="0"/>
        <w:autoSpaceDN w:val="0"/>
        <w:adjustRightInd w:val="0"/>
        <w:ind w:left="720" w:firstLine="0"/>
        <w:rPr>
          <w:sz w:val="28"/>
          <w:szCs w:val="28"/>
          <w:lang w:eastAsia="ru-RU"/>
        </w:rPr>
      </w:pPr>
      <w:r w:rsidRPr="000E3A06">
        <w:rPr>
          <w:sz w:val="28"/>
          <w:szCs w:val="28"/>
          <w:lang w:eastAsia="ru-RU"/>
        </w:rPr>
        <w:t>- Устав МБОУ «Атяшевская средняя школа».</w:t>
      </w:r>
    </w:p>
    <w:p w:rsidR="000E3A06" w:rsidRPr="000E3A06" w:rsidRDefault="000E3A06" w:rsidP="000E3A06">
      <w:pPr>
        <w:suppressAutoHyphens w:val="0"/>
        <w:ind w:firstLine="708"/>
        <w:rPr>
          <w:sz w:val="28"/>
          <w:szCs w:val="28"/>
          <w:lang w:eastAsia="ru-RU"/>
        </w:rPr>
      </w:pPr>
      <w:r w:rsidRPr="000E3A06">
        <w:rPr>
          <w:rFonts w:eastAsia="Calibri"/>
          <w:sz w:val="28"/>
          <w:szCs w:val="28"/>
          <w:lang w:eastAsia="en-US"/>
        </w:rPr>
        <w:t xml:space="preserve">Основной </w:t>
      </w:r>
      <w:r w:rsidRPr="000E3A06">
        <w:rPr>
          <w:sz w:val="28"/>
          <w:szCs w:val="28"/>
          <w:lang w:eastAsia="ru-RU"/>
        </w:rPr>
        <w:t xml:space="preserve">  целью воспитательной работы школы являлось: </w:t>
      </w:r>
      <w:r w:rsidRPr="000E3A06">
        <w:rPr>
          <w:kern w:val="3"/>
          <w:sz w:val="28"/>
          <w:szCs w:val="28"/>
          <w:lang w:eastAsia="ru-RU"/>
        </w:rPr>
        <w:t>создание условий, способствующих развитию интеллектуальных, творческих, личностных качеств обучающихся, их социализации и адаптации в обществе.</w:t>
      </w:r>
    </w:p>
    <w:p w:rsidR="000E3A06" w:rsidRPr="000E3A06" w:rsidRDefault="000E3A06" w:rsidP="000E3A06">
      <w:pPr>
        <w:suppressAutoHyphens w:val="0"/>
        <w:rPr>
          <w:rFonts w:eastAsia="№Е"/>
          <w:b/>
          <w:i/>
          <w:sz w:val="28"/>
          <w:szCs w:val="28"/>
          <w:lang w:eastAsia="ru-RU"/>
        </w:rPr>
      </w:pPr>
      <w:r w:rsidRPr="000E3A06">
        <w:rPr>
          <w:rFonts w:eastAsia="№Е"/>
          <w:sz w:val="28"/>
          <w:szCs w:val="28"/>
          <w:lang w:eastAsia="ru-RU"/>
        </w:rPr>
        <w:t>Достижению поставленной цели воспитания школьников решались следующие задачи:</w:t>
      </w:r>
    </w:p>
    <w:p w:rsidR="000E3A06" w:rsidRPr="000E3A06" w:rsidRDefault="000E3A06" w:rsidP="000E3A06">
      <w:pPr>
        <w:widowControl w:val="0"/>
        <w:numPr>
          <w:ilvl w:val="0"/>
          <w:numId w:val="9"/>
        </w:numPr>
        <w:tabs>
          <w:tab w:val="left" w:pos="1134"/>
        </w:tabs>
        <w:suppressAutoHyphens w:val="0"/>
        <w:wordWrap w:val="0"/>
        <w:autoSpaceDE w:val="0"/>
        <w:autoSpaceDN w:val="0"/>
        <w:spacing w:after="160" w:line="259" w:lineRule="auto"/>
        <w:ind w:firstLine="567"/>
        <w:jc w:val="left"/>
        <w:rPr>
          <w:rFonts w:eastAsia="№Е"/>
          <w:sz w:val="28"/>
          <w:szCs w:val="28"/>
          <w:lang w:eastAsia="ru-RU"/>
        </w:rPr>
      </w:pPr>
      <w:r w:rsidRPr="000E3A06">
        <w:rPr>
          <w:rFonts w:eastAsia="№Е"/>
          <w:color w:val="000000"/>
          <w:w w:val="0"/>
          <w:sz w:val="28"/>
          <w:szCs w:val="28"/>
          <w:lang w:eastAsia="ru-RU"/>
        </w:rPr>
        <w:t>реализовывать воспитательные возможности</w:t>
      </w:r>
      <w:r w:rsidRPr="000E3A06">
        <w:rPr>
          <w:rFonts w:eastAsia="№Е"/>
          <w:sz w:val="28"/>
          <w:szCs w:val="28"/>
          <w:lang w:eastAsia="ru-RU"/>
        </w:rPr>
        <w:t xml:space="preserve"> о</w:t>
      </w:r>
      <w:r w:rsidRPr="000E3A06">
        <w:rPr>
          <w:rFonts w:eastAsia="№Е"/>
          <w:color w:val="000000"/>
          <w:w w:val="0"/>
          <w:sz w:val="28"/>
          <w:szCs w:val="28"/>
          <w:lang w:eastAsia="ru-RU"/>
        </w:rPr>
        <w:t xml:space="preserve">бщешкольных ключевых </w:t>
      </w:r>
      <w:r w:rsidRPr="000E3A06">
        <w:rPr>
          <w:rFonts w:eastAsia="№Е"/>
          <w:sz w:val="28"/>
          <w:szCs w:val="28"/>
          <w:lang w:eastAsia="ru-RU"/>
        </w:rPr>
        <w:t>дел</w:t>
      </w:r>
      <w:r w:rsidRPr="000E3A06">
        <w:rPr>
          <w:rFonts w:eastAsia="№Е"/>
          <w:color w:val="000000"/>
          <w:w w:val="0"/>
          <w:sz w:val="28"/>
          <w:szCs w:val="28"/>
          <w:lang w:eastAsia="ru-RU"/>
        </w:rPr>
        <w:t>,</w:t>
      </w:r>
      <w:r w:rsidRPr="000E3A06">
        <w:rPr>
          <w:rFonts w:eastAsia="№Е"/>
          <w:sz w:val="28"/>
          <w:szCs w:val="28"/>
          <w:lang w:eastAsia="ru-RU"/>
        </w:rPr>
        <w:t xml:space="preserve"> поддерживать традиции их </w:t>
      </w:r>
      <w:r w:rsidRPr="000E3A06">
        <w:rPr>
          <w:rFonts w:eastAsia="№Е"/>
          <w:color w:val="000000"/>
          <w:w w:val="0"/>
          <w:sz w:val="28"/>
          <w:szCs w:val="28"/>
          <w:lang w:eastAsia="ru-RU"/>
        </w:rPr>
        <w:t>коллективного планирования, организации, проведения и анализа в школьном сообществе;</w:t>
      </w:r>
    </w:p>
    <w:p w:rsidR="000E3A06" w:rsidRPr="000E3A06" w:rsidRDefault="000E3A06" w:rsidP="000E3A06">
      <w:pPr>
        <w:widowControl w:val="0"/>
        <w:numPr>
          <w:ilvl w:val="0"/>
          <w:numId w:val="9"/>
        </w:numPr>
        <w:tabs>
          <w:tab w:val="left" w:pos="1134"/>
        </w:tabs>
        <w:suppressAutoHyphens w:val="0"/>
        <w:wordWrap w:val="0"/>
        <w:autoSpaceDE w:val="0"/>
        <w:autoSpaceDN w:val="0"/>
        <w:spacing w:after="160" w:line="259" w:lineRule="auto"/>
        <w:ind w:firstLine="567"/>
        <w:jc w:val="left"/>
        <w:rPr>
          <w:rFonts w:eastAsia="№Е"/>
          <w:sz w:val="28"/>
          <w:szCs w:val="28"/>
          <w:lang w:eastAsia="ru-RU"/>
        </w:rPr>
      </w:pPr>
      <w:r w:rsidRPr="000E3A06">
        <w:rPr>
          <w:rFonts w:eastAsia="№Е"/>
          <w:sz w:val="28"/>
          <w:szCs w:val="28"/>
          <w:lang w:eastAsia="ru-RU"/>
        </w:rPr>
        <w:t xml:space="preserve">вовлекать школьников в кружки, секции, </w:t>
      </w:r>
      <w:proofErr w:type="gramStart"/>
      <w:r w:rsidRPr="000E3A06">
        <w:rPr>
          <w:rFonts w:eastAsia="№Е"/>
          <w:sz w:val="28"/>
          <w:szCs w:val="28"/>
          <w:lang w:eastAsia="ru-RU"/>
        </w:rPr>
        <w:t>клубы  и</w:t>
      </w:r>
      <w:proofErr w:type="gramEnd"/>
      <w:r w:rsidRPr="000E3A06">
        <w:rPr>
          <w:rFonts w:eastAsia="№Е"/>
          <w:sz w:val="28"/>
          <w:szCs w:val="28"/>
          <w:lang w:eastAsia="ru-RU"/>
        </w:rPr>
        <w:t xml:space="preserve">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r w:rsidRPr="000E3A06">
        <w:rPr>
          <w:rFonts w:eastAsia="№Е"/>
          <w:color w:val="000000"/>
          <w:w w:val="0"/>
          <w:sz w:val="28"/>
          <w:szCs w:val="28"/>
          <w:lang w:eastAsia="ru-RU"/>
        </w:rPr>
        <w:t>;</w:t>
      </w:r>
    </w:p>
    <w:p w:rsidR="000E3A06" w:rsidRPr="000E3A06" w:rsidRDefault="000E3A06" w:rsidP="000E3A06">
      <w:pPr>
        <w:widowControl w:val="0"/>
        <w:numPr>
          <w:ilvl w:val="0"/>
          <w:numId w:val="9"/>
        </w:numPr>
        <w:tabs>
          <w:tab w:val="left" w:pos="1134"/>
        </w:tabs>
        <w:suppressAutoHyphens w:val="0"/>
        <w:wordWrap w:val="0"/>
        <w:autoSpaceDE w:val="0"/>
        <w:autoSpaceDN w:val="0"/>
        <w:spacing w:after="160" w:line="259" w:lineRule="auto"/>
        <w:ind w:firstLine="567"/>
        <w:jc w:val="left"/>
        <w:rPr>
          <w:rFonts w:eastAsia="№Е"/>
          <w:sz w:val="28"/>
          <w:szCs w:val="28"/>
          <w:lang w:eastAsia="ru-RU"/>
        </w:rPr>
      </w:pPr>
      <w:r w:rsidRPr="000E3A06">
        <w:rPr>
          <w:rFonts w:eastAsia="№Е"/>
          <w:sz w:val="28"/>
          <w:szCs w:val="28"/>
          <w:lang w:eastAsia="ru-RU"/>
        </w:rPr>
        <w:t>использовать в воспитании детей возможности школьного урока, поддерживать использование на уроках интерактивных форм за</w:t>
      </w:r>
      <w:r w:rsidRPr="000E3A06">
        <w:rPr>
          <w:rFonts w:eastAsia="№Е"/>
          <w:sz w:val="28"/>
          <w:szCs w:val="28"/>
          <w:lang w:eastAsia="ru-RU"/>
        </w:rPr>
        <w:lastRenderedPageBreak/>
        <w:t xml:space="preserve">нятий с учащимися; </w:t>
      </w:r>
    </w:p>
    <w:p w:rsidR="000E3A06" w:rsidRPr="000E3A06" w:rsidRDefault="000E3A06" w:rsidP="000E3A06">
      <w:pPr>
        <w:widowControl w:val="0"/>
        <w:numPr>
          <w:ilvl w:val="0"/>
          <w:numId w:val="9"/>
        </w:numPr>
        <w:tabs>
          <w:tab w:val="left" w:pos="1134"/>
        </w:tabs>
        <w:suppressAutoHyphens w:val="0"/>
        <w:wordWrap w:val="0"/>
        <w:autoSpaceDE w:val="0"/>
        <w:autoSpaceDN w:val="0"/>
        <w:spacing w:after="160" w:line="259" w:lineRule="auto"/>
        <w:ind w:firstLine="567"/>
        <w:jc w:val="left"/>
        <w:rPr>
          <w:rFonts w:eastAsia="№Е"/>
          <w:sz w:val="28"/>
          <w:szCs w:val="28"/>
          <w:lang w:eastAsia="ru-RU"/>
        </w:rPr>
      </w:pPr>
      <w:r w:rsidRPr="000E3A06">
        <w:rPr>
          <w:rFonts w:eastAsia="№Е"/>
          <w:sz w:val="28"/>
          <w:szCs w:val="28"/>
          <w:lang w:eastAsia="ru-RU"/>
        </w:rPr>
        <w:t>инициировать и поддерживать ученическое самоуправление, поддерживать деятельность функционирующих на базе школы д</w:t>
      </w:r>
      <w:r w:rsidRPr="000E3A06">
        <w:rPr>
          <w:rFonts w:eastAsia="№Е"/>
          <w:color w:val="000000"/>
          <w:w w:val="0"/>
          <w:sz w:val="28"/>
          <w:szCs w:val="28"/>
          <w:lang w:eastAsia="ru-RU"/>
        </w:rPr>
        <w:t>етских общественных объединений и организаций;</w:t>
      </w:r>
    </w:p>
    <w:p w:rsidR="000E3A06" w:rsidRPr="000E3A06" w:rsidRDefault="000E3A06" w:rsidP="000E3A06">
      <w:pPr>
        <w:widowControl w:val="0"/>
        <w:numPr>
          <w:ilvl w:val="0"/>
          <w:numId w:val="9"/>
        </w:numPr>
        <w:tabs>
          <w:tab w:val="left" w:pos="1134"/>
        </w:tabs>
        <w:suppressAutoHyphens w:val="0"/>
        <w:wordWrap w:val="0"/>
        <w:autoSpaceDE w:val="0"/>
        <w:autoSpaceDN w:val="0"/>
        <w:spacing w:after="160" w:line="259" w:lineRule="auto"/>
        <w:ind w:firstLine="567"/>
        <w:jc w:val="left"/>
        <w:rPr>
          <w:rFonts w:eastAsia="№Е"/>
          <w:sz w:val="28"/>
          <w:szCs w:val="28"/>
          <w:lang w:eastAsia="ru-RU"/>
        </w:rPr>
      </w:pPr>
      <w:r w:rsidRPr="000E3A06">
        <w:rPr>
          <w:rFonts w:eastAsia="№Е"/>
          <w:sz w:val="28"/>
          <w:szCs w:val="28"/>
          <w:lang w:eastAsia="ru-RU"/>
        </w:rPr>
        <w:t xml:space="preserve">поддерживать организацию в школе волонтерской, </w:t>
      </w:r>
      <w:proofErr w:type="gramStart"/>
      <w:r w:rsidRPr="000E3A06">
        <w:rPr>
          <w:rFonts w:eastAsia="№Е"/>
          <w:sz w:val="28"/>
          <w:szCs w:val="28"/>
          <w:lang w:eastAsia="ru-RU"/>
        </w:rPr>
        <w:t>поисковой  деятельности</w:t>
      </w:r>
      <w:proofErr w:type="gramEnd"/>
      <w:r w:rsidRPr="000E3A06">
        <w:rPr>
          <w:rFonts w:eastAsia="№Е"/>
          <w:sz w:val="28"/>
          <w:szCs w:val="28"/>
          <w:lang w:eastAsia="ru-RU"/>
        </w:rPr>
        <w:t xml:space="preserve"> и привлекать к ней школьников для освоения ими новых видов социально значимой деятельности;</w:t>
      </w:r>
    </w:p>
    <w:p w:rsidR="000E3A06" w:rsidRPr="000E3A06" w:rsidRDefault="000E3A06" w:rsidP="000E3A06">
      <w:pPr>
        <w:widowControl w:val="0"/>
        <w:numPr>
          <w:ilvl w:val="0"/>
          <w:numId w:val="9"/>
        </w:numPr>
        <w:tabs>
          <w:tab w:val="left" w:pos="1134"/>
        </w:tabs>
        <w:suppressAutoHyphens w:val="0"/>
        <w:wordWrap w:val="0"/>
        <w:autoSpaceDE w:val="0"/>
        <w:autoSpaceDN w:val="0"/>
        <w:spacing w:after="160" w:line="259" w:lineRule="auto"/>
        <w:ind w:right="282" w:firstLine="567"/>
        <w:jc w:val="left"/>
        <w:rPr>
          <w:rFonts w:eastAsia="№Е"/>
          <w:sz w:val="28"/>
          <w:szCs w:val="28"/>
          <w:lang w:eastAsia="ru-RU"/>
        </w:rPr>
      </w:pPr>
      <w:r w:rsidRPr="000E3A06">
        <w:rPr>
          <w:rFonts w:eastAsia="№Е"/>
          <w:sz w:val="28"/>
          <w:szCs w:val="28"/>
          <w:lang w:eastAsia="ru-RU"/>
        </w:rPr>
        <w:t xml:space="preserve">расширять формы и методы про ориентационные работы со школьниками, согласованные с современными тенденциями развития мира профессий; </w:t>
      </w:r>
    </w:p>
    <w:p w:rsidR="000E3A06" w:rsidRPr="000E3A06" w:rsidRDefault="000E3A06" w:rsidP="000E3A06">
      <w:pPr>
        <w:widowControl w:val="0"/>
        <w:numPr>
          <w:ilvl w:val="0"/>
          <w:numId w:val="9"/>
        </w:numPr>
        <w:tabs>
          <w:tab w:val="left" w:pos="1134"/>
        </w:tabs>
        <w:suppressAutoHyphens w:val="0"/>
        <w:wordWrap w:val="0"/>
        <w:autoSpaceDE w:val="0"/>
        <w:autoSpaceDN w:val="0"/>
        <w:spacing w:after="160" w:line="259" w:lineRule="auto"/>
        <w:ind w:firstLine="567"/>
        <w:jc w:val="left"/>
        <w:rPr>
          <w:rFonts w:eastAsia="№Е"/>
          <w:sz w:val="28"/>
          <w:szCs w:val="28"/>
          <w:lang w:eastAsia="ru-RU"/>
        </w:rPr>
      </w:pPr>
      <w:r w:rsidRPr="000E3A06">
        <w:rPr>
          <w:rFonts w:eastAsia="№Е"/>
          <w:sz w:val="28"/>
          <w:szCs w:val="28"/>
          <w:lang w:eastAsia="ru-RU"/>
        </w:rPr>
        <w:t xml:space="preserve">развивать </w:t>
      </w:r>
      <w:r w:rsidRPr="000E3A06">
        <w:rPr>
          <w:rFonts w:eastAsia="№Е"/>
          <w:color w:val="000000"/>
          <w:w w:val="0"/>
          <w:sz w:val="28"/>
          <w:szCs w:val="28"/>
          <w:lang w:eastAsia="ru-RU"/>
        </w:rPr>
        <w:t>предметно-эстетическую среду школы</w:t>
      </w:r>
      <w:r w:rsidRPr="000E3A06">
        <w:rPr>
          <w:rFonts w:eastAsia="№Е"/>
          <w:sz w:val="28"/>
          <w:szCs w:val="28"/>
          <w:lang w:eastAsia="ru-RU"/>
        </w:rPr>
        <w:t xml:space="preserve"> и реализовывать ее воспитательные возможности;</w:t>
      </w:r>
    </w:p>
    <w:p w:rsidR="000E3A06" w:rsidRPr="000E3A06" w:rsidRDefault="000E3A06" w:rsidP="000E3A06">
      <w:pPr>
        <w:widowControl w:val="0"/>
        <w:numPr>
          <w:ilvl w:val="0"/>
          <w:numId w:val="9"/>
        </w:numPr>
        <w:tabs>
          <w:tab w:val="left" w:pos="1134"/>
        </w:tabs>
        <w:suppressAutoHyphens w:val="0"/>
        <w:wordWrap w:val="0"/>
        <w:autoSpaceDE w:val="0"/>
        <w:autoSpaceDN w:val="0"/>
        <w:spacing w:after="160" w:line="259" w:lineRule="auto"/>
        <w:ind w:firstLine="567"/>
        <w:jc w:val="left"/>
        <w:rPr>
          <w:rFonts w:eastAsia="№Е"/>
          <w:sz w:val="28"/>
          <w:szCs w:val="28"/>
          <w:lang w:eastAsia="ru-RU"/>
        </w:rPr>
      </w:pPr>
      <w:r w:rsidRPr="000E3A06">
        <w:rPr>
          <w:rFonts w:eastAsia="№Е"/>
          <w:sz w:val="28"/>
          <w:szCs w:val="28"/>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E3A06" w:rsidRPr="000E3A06" w:rsidRDefault="000E3A06" w:rsidP="000E3A06">
      <w:pPr>
        <w:widowControl w:val="0"/>
        <w:numPr>
          <w:ilvl w:val="0"/>
          <w:numId w:val="9"/>
        </w:numPr>
        <w:tabs>
          <w:tab w:val="left" w:pos="1134"/>
        </w:tabs>
        <w:suppressAutoHyphens w:val="0"/>
        <w:wordWrap w:val="0"/>
        <w:autoSpaceDE w:val="0"/>
        <w:autoSpaceDN w:val="0"/>
        <w:spacing w:after="160" w:line="259" w:lineRule="auto"/>
        <w:ind w:firstLine="567"/>
        <w:jc w:val="left"/>
        <w:rPr>
          <w:rFonts w:eastAsia="№Е"/>
          <w:sz w:val="28"/>
          <w:szCs w:val="28"/>
          <w:lang w:eastAsia="ru-RU"/>
        </w:rPr>
      </w:pPr>
      <w:r w:rsidRPr="000E3A06">
        <w:rPr>
          <w:rFonts w:eastAsia="№Е"/>
          <w:sz w:val="28"/>
          <w:szCs w:val="28"/>
          <w:lang w:eastAsia="ru-RU"/>
        </w:rPr>
        <w:t>Активно использовать воспитательный потенциал школьной библиотеки</w:t>
      </w:r>
      <w:r w:rsidRPr="000E3A06">
        <w:rPr>
          <w:color w:val="000000"/>
          <w:sz w:val="28"/>
          <w:szCs w:val="28"/>
          <w:lang w:eastAsia="ru-RU"/>
        </w:rPr>
        <w:t xml:space="preserve"> в воспитании нравственного, гражданско-патриотического самосознания личности, формировании навыков здорового образа жизни.</w:t>
      </w:r>
    </w:p>
    <w:p w:rsidR="000E3A06" w:rsidRPr="000E3A06" w:rsidRDefault="000E3A06" w:rsidP="000E3A06">
      <w:pPr>
        <w:widowControl w:val="0"/>
        <w:suppressAutoHyphens w:val="0"/>
        <w:wordWrap w:val="0"/>
        <w:autoSpaceDE w:val="0"/>
        <w:autoSpaceDN w:val="0"/>
        <w:rPr>
          <w:color w:val="000000"/>
          <w:w w:val="0"/>
          <w:kern w:val="2"/>
          <w:sz w:val="28"/>
          <w:szCs w:val="28"/>
          <w:lang w:eastAsia="ko-KR"/>
        </w:rPr>
      </w:pPr>
      <w:r w:rsidRPr="000E3A06">
        <w:rPr>
          <w:color w:val="000000"/>
          <w:w w:val="0"/>
          <w:kern w:val="2"/>
          <w:sz w:val="28"/>
          <w:szCs w:val="28"/>
          <w:lang w:eastAsia="ko-KR"/>
        </w:rPr>
        <w:t>Практическая реализация поставленных целей и задач воспитания осуществлялась в рамках следующих модулей:</w:t>
      </w:r>
    </w:p>
    <w:p w:rsidR="000E3A06" w:rsidRPr="000E3A06" w:rsidRDefault="000E3A06" w:rsidP="000E3A06">
      <w:pPr>
        <w:widowControl w:val="0"/>
        <w:suppressAutoHyphens w:val="0"/>
        <w:wordWrap w:val="0"/>
        <w:autoSpaceDE w:val="0"/>
        <w:autoSpaceDN w:val="0"/>
        <w:ind w:left="927" w:firstLine="0"/>
        <w:rPr>
          <w:color w:val="000000"/>
          <w:w w:val="0"/>
          <w:kern w:val="2"/>
          <w:sz w:val="28"/>
          <w:szCs w:val="28"/>
          <w:lang w:eastAsia="ko-KR"/>
        </w:rPr>
      </w:pPr>
      <w:r w:rsidRPr="000E3A06">
        <w:rPr>
          <w:color w:val="000000"/>
          <w:w w:val="0"/>
          <w:kern w:val="2"/>
          <w:sz w:val="28"/>
          <w:szCs w:val="28"/>
          <w:lang w:eastAsia="ko-KR"/>
        </w:rPr>
        <w:t xml:space="preserve">- «Ключевые общешкольные дела»; </w:t>
      </w:r>
    </w:p>
    <w:p w:rsidR="000E3A06" w:rsidRPr="000E3A06" w:rsidRDefault="000E3A06" w:rsidP="000E3A06">
      <w:pPr>
        <w:widowControl w:val="0"/>
        <w:suppressAutoHyphens w:val="0"/>
        <w:wordWrap w:val="0"/>
        <w:autoSpaceDE w:val="0"/>
        <w:autoSpaceDN w:val="0"/>
        <w:ind w:left="927" w:firstLine="0"/>
        <w:rPr>
          <w:color w:val="000000"/>
          <w:w w:val="0"/>
          <w:kern w:val="2"/>
          <w:sz w:val="28"/>
          <w:szCs w:val="28"/>
          <w:lang w:eastAsia="ko-KR"/>
        </w:rPr>
      </w:pPr>
      <w:r w:rsidRPr="000E3A06">
        <w:rPr>
          <w:color w:val="000000"/>
          <w:w w:val="0"/>
          <w:kern w:val="2"/>
          <w:sz w:val="28"/>
          <w:szCs w:val="28"/>
          <w:lang w:eastAsia="ko-KR"/>
        </w:rPr>
        <w:t>- «Классное руководство»;</w:t>
      </w:r>
    </w:p>
    <w:p w:rsidR="000E3A06" w:rsidRPr="000E3A06" w:rsidRDefault="000E3A06" w:rsidP="000E3A06">
      <w:pPr>
        <w:widowControl w:val="0"/>
        <w:suppressAutoHyphens w:val="0"/>
        <w:wordWrap w:val="0"/>
        <w:autoSpaceDE w:val="0"/>
        <w:autoSpaceDN w:val="0"/>
        <w:ind w:left="927" w:firstLine="0"/>
        <w:rPr>
          <w:color w:val="000000"/>
          <w:w w:val="0"/>
          <w:kern w:val="2"/>
          <w:sz w:val="28"/>
          <w:szCs w:val="28"/>
          <w:lang w:eastAsia="ko-KR"/>
        </w:rPr>
      </w:pPr>
      <w:r w:rsidRPr="000E3A06">
        <w:rPr>
          <w:color w:val="000000"/>
          <w:w w:val="0"/>
          <w:kern w:val="2"/>
          <w:sz w:val="28"/>
          <w:szCs w:val="28"/>
          <w:lang w:eastAsia="ko-KR"/>
        </w:rPr>
        <w:t>«Внеурочная деятельность»</w:t>
      </w:r>
    </w:p>
    <w:p w:rsidR="000E3A06" w:rsidRPr="000E3A06" w:rsidRDefault="000E3A06" w:rsidP="000E3A06">
      <w:pPr>
        <w:widowControl w:val="0"/>
        <w:suppressAutoHyphens w:val="0"/>
        <w:wordWrap w:val="0"/>
        <w:autoSpaceDE w:val="0"/>
        <w:autoSpaceDN w:val="0"/>
        <w:ind w:left="927" w:firstLine="0"/>
        <w:rPr>
          <w:color w:val="000000"/>
          <w:w w:val="0"/>
          <w:kern w:val="2"/>
          <w:sz w:val="28"/>
          <w:szCs w:val="28"/>
          <w:lang w:eastAsia="ko-KR"/>
        </w:rPr>
      </w:pPr>
      <w:r w:rsidRPr="000E3A06">
        <w:rPr>
          <w:color w:val="000000"/>
          <w:w w:val="0"/>
          <w:kern w:val="2"/>
          <w:sz w:val="28"/>
          <w:szCs w:val="28"/>
          <w:lang w:eastAsia="ko-KR"/>
        </w:rPr>
        <w:t>- «Школьный урок»;</w:t>
      </w:r>
    </w:p>
    <w:p w:rsidR="000E3A06" w:rsidRPr="000E3A06" w:rsidRDefault="000E3A06" w:rsidP="000E3A06">
      <w:pPr>
        <w:widowControl w:val="0"/>
        <w:suppressAutoHyphens w:val="0"/>
        <w:wordWrap w:val="0"/>
        <w:autoSpaceDE w:val="0"/>
        <w:autoSpaceDN w:val="0"/>
        <w:ind w:left="927" w:firstLine="0"/>
        <w:rPr>
          <w:color w:val="000000"/>
          <w:w w:val="0"/>
          <w:kern w:val="2"/>
          <w:sz w:val="28"/>
          <w:szCs w:val="28"/>
          <w:lang w:eastAsia="ko-KR"/>
        </w:rPr>
      </w:pPr>
      <w:proofErr w:type="gramStart"/>
      <w:r w:rsidRPr="000E3A06">
        <w:rPr>
          <w:color w:val="000000"/>
          <w:w w:val="0"/>
          <w:kern w:val="2"/>
          <w:sz w:val="28"/>
          <w:szCs w:val="28"/>
          <w:lang w:eastAsia="ko-KR"/>
        </w:rPr>
        <w:t>-  «</w:t>
      </w:r>
      <w:proofErr w:type="gramEnd"/>
      <w:r w:rsidRPr="000E3A06">
        <w:rPr>
          <w:color w:val="000000"/>
          <w:w w:val="0"/>
          <w:kern w:val="2"/>
          <w:sz w:val="28"/>
          <w:szCs w:val="28"/>
          <w:lang w:eastAsia="ko-KR"/>
        </w:rPr>
        <w:t>Самоуправление »;</w:t>
      </w:r>
    </w:p>
    <w:p w:rsidR="000E3A06" w:rsidRPr="000E3A06" w:rsidRDefault="000E3A06" w:rsidP="000E3A06">
      <w:pPr>
        <w:widowControl w:val="0"/>
        <w:suppressAutoHyphens w:val="0"/>
        <w:wordWrap w:val="0"/>
        <w:autoSpaceDE w:val="0"/>
        <w:autoSpaceDN w:val="0"/>
        <w:ind w:left="927" w:firstLine="0"/>
        <w:rPr>
          <w:color w:val="000000"/>
          <w:w w:val="0"/>
          <w:kern w:val="2"/>
          <w:sz w:val="28"/>
          <w:szCs w:val="28"/>
          <w:lang w:eastAsia="ko-KR"/>
        </w:rPr>
      </w:pPr>
      <w:r w:rsidRPr="000E3A06">
        <w:rPr>
          <w:color w:val="000000"/>
          <w:w w:val="0"/>
          <w:kern w:val="2"/>
          <w:sz w:val="28"/>
          <w:szCs w:val="28"/>
          <w:lang w:eastAsia="ko-KR"/>
        </w:rPr>
        <w:t>- «</w:t>
      </w:r>
      <w:proofErr w:type="gramStart"/>
      <w:r w:rsidRPr="000E3A06">
        <w:rPr>
          <w:color w:val="000000"/>
          <w:w w:val="0"/>
          <w:kern w:val="2"/>
          <w:sz w:val="28"/>
          <w:szCs w:val="28"/>
          <w:lang w:eastAsia="ko-KR"/>
        </w:rPr>
        <w:t>Экскурсии,походы</w:t>
      </w:r>
      <w:proofErr w:type="gramEnd"/>
      <w:r w:rsidRPr="000E3A06">
        <w:rPr>
          <w:color w:val="000000"/>
          <w:w w:val="0"/>
          <w:kern w:val="2"/>
          <w:sz w:val="28"/>
          <w:szCs w:val="28"/>
          <w:lang w:eastAsia="ko-KR"/>
        </w:rPr>
        <w:t>»;</w:t>
      </w:r>
    </w:p>
    <w:p w:rsidR="000E3A06" w:rsidRPr="000E3A06" w:rsidRDefault="000E3A06" w:rsidP="000E3A06">
      <w:pPr>
        <w:widowControl w:val="0"/>
        <w:suppressAutoHyphens w:val="0"/>
        <w:wordWrap w:val="0"/>
        <w:autoSpaceDE w:val="0"/>
        <w:autoSpaceDN w:val="0"/>
        <w:ind w:left="927" w:firstLine="0"/>
        <w:rPr>
          <w:color w:val="000000"/>
          <w:w w:val="0"/>
          <w:kern w:val="2"/>
          <w:sz w:val="28"/>
          <w:szCs w:val="28"/>
          <w:lang w:eastAsia="ko-KR"/>
        </w:rPr>
      </w:pPr>
      <w:r w:rsidRPr="000E3A06">
        <w:rPr>
          <w:color w:val="000000"/>
          <w:w w:val="0"/>
          <w:kern w:val="2"/>
          <w:sz w:val="28"/>
          <w:szCs w:val="28"/>
          <w:lang w:eastAsia="ko-KR"/>
        </w:rPr>
        <w:t>- «Профориентация»;</w:t>
      </w:r>
    </w:p>
    <w:p w:rsidR="000E3A06" w:rsidRPr="000E3A06" w:rsidRDefault="000E3A06" w:rsidP="000E3A06">
      <w:pPr>
        <w:widowControl w:val="0"/>
        <w:suppressAutoHyphens w:val="0"/>
        <w:wordWrap w:val="0"/>
        <w:autoSpaceDE w:val="0"/>
        <w:autoSpaceDN w:val="0"/>
        <w:ind w:left="927" w:firstLine="0"/>
        <w:rPr>
          <w:color w:val="000000"/>
          <w:w w:val="0"/>
          <w:kern w:val="2"/>
          <w:sz w:val="28"/>
          <w:szCs w:val="28"/>
          <w:lang w:eastAsia="ko-KR"/>
        </w:rPr>
      </w:pPr>
      <w:proofErr w:type="gramStart"/>
      <w:r w:rsidRPr="000E3A06">
        <w:rPr>
          <w:color w:val="000000"/>
          <w:w w:val="0"/>
          <w:kern w:val="2"/>
          <w:sz w:val="28"/>
          <w:szCs w:val="28"/>
          <w:lang w:eastAsia="ko-KR"/>
        </w:rPr>
        <w:t>-«</w:t>
      </w:r>
      <w:proofErr w:type="gramEnd"/>
      <w:r w:rsidRPr="000E3A06">
        <w:rPr>
          <w:color w:val="000000"/>
          <w:w w:val="0"/>
          <w:kern w:val="2"/>
          <w:sz w:val="28"/>
          <w:szCs w:val="28"/>
          <w:lang w:eastAsia="ko-KR"/>
        </w:rPr>
        <w:t>Школьные медиа»;</w:t>
      </w:r>
    </w:p>
    <w:p w:rsidR="000E3A06" w:rsidRPr="000E3A06" w:rsidRDefault="000E3A06" w:rsidP="000E3A06">
      <w:pPr>
        <w:widowControl w:val="0"/>
        <w:suppressAutoHyphens w:val="0"/>
        <w:wordWrap w:val="0"/>
        <w:autoSpaceDE w:val="0"/>
        <w:autoSpaceDN w:val="0"/>
        <w:ind w:left="927" w:firstLine="0"/>
        <w:rPr>
          <w:color w:val="000000"/>
          <w:w w:val="0"/>
          <w:kern w:val="2"/>
          <w:sz w:val="28"/>
          <w:szCs w:val="28"/>
          <w:lang w:eastAsia="ko-KR"/>
        </w:rPr>
      </w:pPr>
      <w:r w:rsidRPr="000E3A06">
        <w:rPr>
          <w:color w:val="000000"/>
          <w:w w:val="0"/>
          <w:kern w:val="2"/>
          <w:sz w:val="28"/>
          <w:szCs w:val="28"/>
          <w:lang w:eastAsia="ko-KR"/>
        </w:rPr>
        <w:t>- «Организация предметно-эстетической среды»;</w:t>
      </w:r>
    </w:p>
    <w:p w:rsidR="000E3A06" w:rsidRPr="000E3A06" w:rsidRDefault="000E3A06" w:rsidP="000E3A06">
      <w:pPr>
        <w:widowControl w:val="0"/>
        <w:suppressAutoHyphens w:val="0"/>
        <w:wordWrap w:val="0"/>
        <w:autoSpaceDE w:val="0"/>
        <w:autoSpaceDN w:val="0"/>
        <w:ind w:left="927" w:firstLine="0"/>
        <w:rPr>
          <w:color w:val="000000"/>
          <w:w w:val="0"/>
          <w:kern w:val="2"/>
          <w:sz w:val="28"/>
          <w:szCs w:val="28"/>
          <w:lang w:eastAsia="ko-KR"/>
        </w:rPr>
      </w:pPr>
      <w:r w:rsidRPr="000E3A06">
        <w:rPr>
          <w:color w:val="000000"/>
          <w:w w:val="0"/>
          <w:kern w:val="2"/>
          <w:sz w:val="28"/>
          <w:szCs w:val="28"/>
          <w:lang w:eastAsia="ko-KR"/>
        </w:rPr>
        <w:t>- «Работа с родителями».</w:t>
      </w:r>
    </w:p>
    <w:p w:rsidR="000E3A06" w:rsidRPr="000E3A06" w:rsidRDefault="000E3A06" w:rsidP="000E3A06">
      <w:pPr>
        <w:widowControl w:val="0"/>
        <w:suppressAutoHyphens w:val="0"/>
        <w:wordWrap w:val="0"/>
        <w:autoSpaceDE w:val="0"/>
        <w:autoSpaceDN w:val="0"/>
        <w:rPr>
          <w:color w:val="000000"/>
          <w:w w:val="0"/>
          <w:kern w:val="2"/>
          <w:sz w:val="28"/>
          <w:szCs w:val="28"/>
          <w:lang w:eastAsia="ko-KR"/>
        </w:rPr>
      </w:pPr>
      <w:r w:rsidRPr="000E3A06">
        <w:rPr>
          <w:color w:val="000000"/>
          <w:w w:val="0"/>
          <w:kern w:val="2"/>
          <w:sz w:val="28"/>
          <w:szCs w:val="28"/>
          <w:lang w:eastAsia="ko-KR"/>
        </w:rPr>
        <w:t>Модуль «Ключевые общешкольные дела» является главным модулем в рабочей программе воспитания. При его планировании учитываются традиции коллектива, особенности воспитательной среды, интересы детей, родителей и педагогов.</w:t>
      </w:r>
      <w:r w:rsidRPr="000E3A06">
        <w:rPr>
          <w:color w:val="000000"/>
          <w:w w:val="0"/>
          <w:kern w:val="2"/>
          <w:sz w:val="28"/>
          <w:szCs w:val="28"/>
          <w:lang w:eastAsia="ko-KR"/>
        </w:rPr>
        <w:cr/>
        <w:t xml:space="preserve">        Как правило, «Ключевые» или «Традиционные» дела проходят практически со 100-процентным охватом учащихся. </w:t>
      </w:r>
    </w:p>
    <w:p w:rsidR="000E3A06" w:rsidRPr="000E3A06" w:rsidRDefault="000E3A06" w:rsidP="000E3A06">
      <w:pPr>
        <w:suppressAutoHyphens w:val="0"/>
        <w:ind w:firstLine="283"/>
        <w:rPr>
          <w:rFonts w:eastAsia="Calibri"/>
          <w:sz w:val="28"/>
          <w:szCs w:val="28"/>
          <w:lang w:eastAsia="en-US"/>
        </w:rPr>
      </w:pPr>
      <w:r w:rsidRPr="000E3A06">
        <w:rPr>
          <w:rFonts w:eastAsia="Calibri"/>
          <w:sz w:val="28"/>
          <w:szCs w:val="28"/>
          <w:lang w:eastAsia="en-US"/>
        </w:rPr>
        <w:t xml:space="preserve">Традиция – это то, чем сильна любая школа и наша, в том числе. Это то, что делает ее родной и неповторимой, близкой для тех. Кто в ней учится, и тех, </w:t>
      </w:r>
      <w:r w:rsidRPr="000E3A06">
        <w:rPr>
          <w:rFonts w:eastAsia="Calibri"/>
          <w:sz w:val="28"/>
          <w:szCs w:val="28"/>
          <w:lang w:eastAsia="en-US"/>
        </w:rPr>
        <w:lastRenderedPageBreak/>
        <w:t xml:space="preserve">кто учит. Традиционные дела любимы, к ним готовятся заранее. Появляются ожидания, связанные с каким-то праздником, </w:t>
      </w:r>
      <w:proofErr w:type="gramStart"/>
      <w:r w:rsidRPr="000E3A06">
        <w:rPr>
          <w:rFonts w:eastAsia="Calibri"/>
          <w:sz w:val="28"/>
          <w:szCs w:val="28"/>
          <w:lang w:eastAsia="en-US"/>
        </w:rPr>
        <w:t>следовательно</w:t>
      </w:r>
      <w:proofErr w:type="gramEnd"/>
      <w:r w:rsidRPr="000E3A06">
        <w:rPr>
          <w:rFonts w:eastAsia="Calibri"/>
          <w:sz w:val="28"/>
          <w:szCs w:val="28"/>
          <w:lang w:eastAsia="en-US"/>
        </w:rPr>
        <w:t xml:space="preserve"> каждый может представить и спрогнозировать свое участие в определенном деле. Такая прогнозируемость и облегчает подготовку традиционных дел. И одновременно усложняет ее, так как каждый год все ждут, что праздник не будет похож на прошлогодний.</w:t>
      </w:r>
    </w:p>
    <w:tbl>
      <w:tblPr>
        <w:tblStyle w:val="110"/>
        <w:tblW w:w="0" w:type="auto"/>
        <w:tblLook w:val="04A0" w:firstRow="1" w:lastRow="0" w:firstColumn="1" w:lastColumn="0" w:noHBand="0" w:noVBand="1"/>
      </w:tblPr>
      <w:tblGrid>
        <w:gridCol w:w="3946"/>
        <w:gridCol w:w="3063"/>
        <w:gridCol w:w="2335"/>
      </w:tblGrid>
      <w:tr w:rsidR="000E3A06" w:rsidRPr="000E3A06" w:rsidTr="000D24AF">
        <w:tc>
          <w:tcPr>
            <w:tcW w:w="3947" w:type="dxa"/>
          </w:tcPr>
          <w:p w:rsidR="000E3A06" w:rsidRPr="000E3A06" w:rsidRDefault="000E3A06" w:rsidP="000E3A06">
            <w:pPr>
              <w:suppressAutoHyphens w:val="0"/>
              <w:ind w:firstLine="0"/>
              <w:jc w:val="center"/>
              <w:rPr>
                <w:rFonts w:eastAsia="Calibri"/>
                <w:b/>
                <w:sz w:val="28"/>
                <w:szCs w:val="28"/>
                <w:lang w:eastAsia="en-US"/>
              </w:rPr>
            </w:pPr>
            <w:r w:rsidRPr="000E3A06">
              <w:rPr>
                <w:rFonts w:eastAsia="Calibri"/>
                <w:b/>
                <w:sz w:val="28"/>
                <w:szCs w:val="28"/>
                <w:lang w:eastAsia="en-US"/>
              </w:rPr>
              <w:t>Мероприятия</w:t>
            </w:r>
          </w:p>
        </w:tc>
        <w:tc>
          <w:tcPr>
            <w:tcW w:w="3063" w:type="dxa"/>
          </w:tcPr>
          <w:p w:rsidR="000E3A06" w:rsidRPr="000E3A06" w:rsidRDefault="000E3A06" w:rsidP="000E3A06">
            <w:pPr>
              <w:suppressAutoHyphens w:val="0"/>
              <w:ind w:firstLine="0"/>
              <w:jc w:val="center"/>
              <w:rPr>
                <w:rFonts w:eastAsia="Calibri"/>
                <w:b/>
                <w:sz w:val="28"/>
                <w:szCs w:val="28"/>
                <w:lang w:eastAsia="en-US"/>
              </w:rPr>
            </w:pPr>
            <w:r w:rsidRPr="000E3A06">
              <w:rPr>
                <w:rFonts w:eastAsia="Calibri"/>
                <w:b/>
                <w:sz w:val="28"/>
                <w:szCs w:val="28"/>
                <w:lang w:eastAsia="en-US"/>
              </w:rPr>
              <w:t>Направления</w:t>
            </w:r>
          </w:p>
        </w:tc>
        <w:tc>
          <w:tcPr>
            <w:tcW w:w="2335" w:type="dxa"/>
          </w:tcPr>
          <w:p w:rsidR="000E3A06" w:rsidRPr="000E3A06" w:rsidRDefault="000E3A06" w:rsidP="000E3A06">
            <w:pPr>
              <w:suppressAutoHyphens w:val="0"/>
              <w:ind w:firstLine="0"/>
              <w:jc w:val="center"/>
              <w:rPr>
                <w:rFonts w:eastAsia="Calibri"/>
                <w:b/>
                <w:sz w:val="28"/>
                <w:szCs w:val="28"/>
                <w:lang w:eastAsia="en-US"/>
              </w:rPr>
            </w:pPr>
            <w:r w:rsidRPr="000E3A06">
              <w:rPr>
                <w:rFonts w:eastAsia="Calibri"/>
                <w:b/>
                <w:sz w:val="28"/>
                <w:szCs w:val="28"/>
                <w:lang w:eastAsia="en-US"/>
              </w:rPr>
              <w:t>Сроки проведения</w:t>
            </w:r>
          </w:p>
        </w:tc>
      </w:tr>
      <w:tr w:rsidR="000E3A06" w:rsidRPr="000E3A06" w:rsidTr="000D24AF">
        <w:tc>
          <w:tcPr>
            <w:tcW w:w="3947"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День знаний</w:t>
            </w:r>
          </w:p>
        </w:tc>
        <w:tc>
          <w:tcPr>
            <w:tcW w:w="3063"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общекультурное</w:t>
            </w:r>
          </w:p>
        </w:tc>
        <w:tc>
          <w:tcPr>
            <w:tcW w:w="2335"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сентябрь</w:t>
            </w:r>
          </w:p>
        </w:tc>
      </w:tr>
      <w:tr w:rsidR="000E3A06" w:rsidRPr="000E3A06" w:rsidTr="000D24AF">
        <w:tc>
          <w:tcPr>
            <w:tcW w:w="3947"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День здоровья</w:t>
            </w:r>
          </w:p>
        </w:tc>
        <w:tc>
          <w:tcPr>
            <w:tcW w:w="3063"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спортивно-оздоровительное</w:t>
            </w:r>
          </w:p>
        </w:tc>
        <w:tc>
          <w:tcPr>
            <w:tcW w:w="2335"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сентябрь</w:t>
            </w:r>
          </w:p>
        </w:tc>
      </w:tr>
      <w:tr w:rsidR="000E3A06" w:rsidRPr="000E3A06" w:rsidTr="000D24AF">
        <w:tc>
          <w:tcPr>
            <w:tcW w:w="3947"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День учителя</w:t>
            </w:r>
          </w:p>
        </w:tc>
        <w:tc>
          <w:tcPr>
            <w:tcW w:w="3063"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духовно-нравственное</w:t>
            </w:r>
          </w:p>
        </w:tc>
        <w:tc>
          <w:tcPr>
            <w:tcW w:w="2335"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октябрь</w:t>
            </w:r>
          </w:p>
        </w:tc>
      </w:tr>
      <w:tr w:rsidR="000E3A06" w:rsidRPr="000E3A06" w:rsidTr="000D24AF">
        <w:tc>
          <w:tcPr>
            <w:tcW w:w="3947"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Осенний бал</w:t>
            </w:r>
          </w:p>
        </w:tc>
        <w:tc>
          <w:tcPr>
            <w:tcW w:w="3063"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духовно-нравственное</w:t>
            </w:r>
          </w:p>
        </w:tc>
        <w:tc>
          <w:tcPr>
            <w:tcW w:w="2335"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октябрь</w:t>
            </w:r>
          </w:p>
        </w:tc>
      </w:tr>
      <w:tr w:rsidR="000E3A06" w:rsidRPr="000E3A06" w:rsidTr="000D24AF">
        <w:tc>
          <w:tcPr>
            <w:tcW w:w="3947"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Праздник, посвященный Дню матери «Мамина улыбка»</w:t>
            </w:r>
          </w:p>
        </w:tc>
        <w:tc>
          <w:tcPr>
            <w:tcW w:w="3063"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духовно-нравственное</w:t>
            </w:r>
          </w:p>
        </w:tc>
        <w:tc>
          <w:tcPr>
            <w:tcW w:w="2335"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ноябрь</w:t>
            </w:r>
          </w:p>
        </w:tc>
      </w:tr>
      <w:tr w:rsidR="000E3A06" w:rsidRPr="000E3A06" w:rsidTr="000D24AF">
        <w:tc>
          <w:tcPr>
            <w:tcW w:w="3947"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Акция «Кормушка у каждого дома»</w:t>
            </w:r>
          </w:p>
        </w:tc>
        <w:tc>
          <w:tcPr>
            <w:tcW w:w="3063"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социальное</w:t>
            </w:r>
          </w:p>
        </w:tc>
        <w:tc>
          <w:tcPr>
            <w:tcW w:w="2335"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ноябрь</w:t>
            </w:r>
          </w:p>
        </w:tc>
      </w:tr>
      <w:tr w:rsidR="000E3A06" w:rsidRPr="000E3A06" w:rsidTr="000D24AF">
        <w:tc>
          <w:tcPr>
            <w:tcW w:w="3947"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КТД «Новогодний переполох»</w:t>
            </w:r>
          </w:p>
        </w:tc>
        <w:tc>
          <w:tcPr>
            <w:tcW w:w="3063"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общекультурное</w:t>
            </w:r>
          </w:p>
        </w:tc>
        <w:tc>
          <w:tcPr>
            <w:tcW w:w="2335"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декабрь</w:t>
            </w:r>
          </w:p>
        </w:tc>
      </w:tr>
      <w:tr w:rsidR="000E3A06" w:rsidRPr="000E3A06" w:rsidTr="000D24AF">
        <w:tc>
          <w:tcPr>
            <w:tcW w:w="3947"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Спортивно-военизированная игра «Зарница»</w:t>
            </w:r>
          </w:p>
        </w:tc>
        <w:tc>
          <w:tcPr>
            <w:tcW w:w="3063"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спортивно-оздоровительное</w:t>
            </w:r>
          </w:p>
        </w:tc>
        <w:tc>
          <w:tcPr>
            <w:tcW w:w="2335"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февраль</w:t>
            </w:r>
          </w:p>
        </w:tc>
      </w:tr>
      <w:tr w:rsidR="000E3A06" w:rsidRPr="000E3A06" w:rsidTr="000D24AF">
        <w:tc>
          <w:tcPr>
            <w:tcW w:w="3947"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День Земли</w:t>
            </w:r>
          </w:p>
        </w:tc>
        <w:tc>
          <w:tcPr>
            <w:tcW w:w="3063"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духовно-нравственноен</w:t>
            </w:r>
          </w:p>
        </w:tc>
        <w:tc>
          <w:tcPr>
            <w:tcW w:w="2335"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апрель</w:t>
            </w:r>
          </w:p>
        </w:tc>
      </w:tr>
      <w:tr w:rsidR="000E3A06" w:rsidRPr="000E3A06" w:rsidTr="000D24AF">
        <w:tc>
          <w:tcPr>
            <w:tcW w:w="3947"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Операция «Зеленая планета»</w:t>
            </w:r>
          </w:p>
        </w:tc>
        <w:tc>
          <w:tcPr>
            <w:tcW w:w="3063"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социальное</w:t>
            </w:r>
          </w:p>
        </w:tc>
        <w:tc>
          <w:tcPr>
            <w:tcW w:w="2335"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в течение года</w:t>
            </w:r>
          </w:p>
        </w:tc>
      </w:tr>
      <w:tr w:rsidR="000E3A06" w:rsidRPr="000E3A06" w:rsidTr="000D24AF">
        <w:tc>
          <w:tcPr>
            <w:tcW w:w="3947"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Акция «Мы чистим мир»</w:t>
            </w:r>
          </w:p>
        </w:tc>
        <w:tc>
          <w:tcPr>
            <w:tcW w:w="3063"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социальное</w:t>
            </w:r>
          </w:p>
        </w:tc>
        <w:tc>
          <w:tcPr>
            <w:tcW w:w="2335"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сентябрь, май</w:t>
            </w:r>
          </w:p>
        </w:tc>
      </w:tr>
      <w:tr w:rsidR="000E3A06" w:rsidRPr="000E3A06" w:rsidTr="000D24AF">
        <w:tc>
          <w:tcPr>
            <w:tcW w:w="3947"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Последний звонок</w:t>
            </w:r>
          </w:p>
        </w:tc>
        <w:tc>
          <w:tcPr>
            <w:tcW w:w="3063" w:type="dxa"/>
          </w:tcPr>
          <w:p w:rsidR="000E3A06" w:rsidRPr="000E3A06" w:rsidRDefault="000E3A06" w:rsidP="000E3A06">
            <w:pPr>
              <w:suppressAutoHyphens w:val="0"/>
              <w:ind w:firstLine="0"/>
              <w:jc w:val="center"/>
              <w:rPr>
                <w:rFonts w:eastAsia="Calibri"/>
                <w:sz w:val="28"/>
                <w:szCs w:val="28"/>
                <w:lang w:eastAsia="en-US"/>
              </w:rPr>
            </w:pPr>
            <w:r w:rsidRPr="000E3A06">
              <w:rPr>
                <w:rFonts w:eastAsia="Calibri"/>
                <w:sz w:val="28"/>
                <w:szCs w:val="28"/>
                <w:lang w:eastAsia="en-US"/>
              </w:rPr>
              <w:t>общекультурное</w:t>
            </w:r>
          </w:p>
        </w:tc>
        <w:tc>
          <w:tcPr>
            <w:tcW w:w="2335" w:type="dxa"/>
          </w:tcPr>
          <w:p w:rsidR="000E3A06" w:rsidRPr="000E3A06" w:rsidRDefault="000E3A06" w:rsidP="000E3A06">
            <w:pPr>
              <w:suppressAutoHyphens w:val="0"/>
              <w:ind w:firstLine="708"/>
              <w:jc w:val="center"/>
              <w:rPr>
                <w:rFonts w:eastAsia="Calibri"/>
                <w:sz w:val="28"/>
                <w:szCs w:val="28"/>
                <w:lang w:eastAsia="en-US"/>
              </w:rPr>
            </w:pPr>
            <w:r w:rsidRPr="000E3A06">
              <w:rPr>
                <w:rFonts w:eastAsia="Calibri"/>
                <w:sz w:val="28"/>
                <w:szCs w:val="28"/>
                <w:lang w:eastAsia="en-US"/>
              </w:rPr>
              <w:t>май</w:t>
            </w:r>
          </w:p>
        </w:tc>
      </w:tr>
    </w:tbl>
    <w:p w:rsidR="000E3A06" w:rsidRPr="000E3A06" w:rsidRDefault="000E3A06" w:rsidP="000E3A06">
      <w:pPr>
        <w:suppressAutoHyphens w:val="0"/>
        <w:ind w:firstLine="708"/>
        <w:rPr>
          <w:rFonts w:eastAsia="Calibri"/>
          <w:lang w:eastAsia="en-US"/>
        </w:rPr>
      </w:pPr>
    </w:p>
    <w:p w:rsidR="000E3A06" w:rsidRPr="000E3A06" w:rsidRDefault="000E3A06" w:rsidP="000E3A06">
      <w:pPr>
        <w:suppressAutoHyphens w:val="0"/>
        <w:ind w:firstLine="709"/>
        <w:rPr>
          <w:rFonts w:eastAsia="Calibri"/>
          <w:sz w:val="28"/>
          <w:szCs w:val="28"/>
          <w:lang w:eastAsia="en-US"/>
        </w:rPr>
      </w:pPr>
      <w:r w:rsidRPr="000E3A06">
        <w:rPr>
          <w:rFonts w:eastAsia="Calibri"/>
          <w:sz w:val="28"/>
          <w:szCs w:val="28"/>
          <w:lang w:eastAsia="en-US"/>
        </w:rPr>
        <w:t>Мы стараемся привлечь каждого ребенка, ведь известно, что каждый ученик хочет, чтобы в школе его воспринимали как творческого и цельного человека.</w:t>
      </w:r>
    </w:p>
    <w:p w:rsidR="000E3A06" w:rsidRPr="000E3A06" w:rsidRDefault="000E3A06" w:rsidP="000E3A06">
      <w:pPr>
        <w:suppressAutoHyphens w:val="0"/>
        <w:ind w:left="-426" w:firstLine="709"/>
        <w:rPr>
          <w:rFonts w:eastAsia="Calibri"/>
          <w:sz w:val="28"/>
          <w:szCs w:val="28"/>
          <w:lang w:eastAsia="en-US"/>
        </w:rPr>
      </w:pPr>
      <w:r w:rsidRPr="000E3A06">
        <w:rPr>
          <w:rFonts w:eastAsia="Calibri"/>
          <w:sz w:val="28"/>
          <w:szCs w:val="28"/>
          <w:lang w:eastAsia="en-US"/>
        </w:rPr>
        <w:t xml:space="preserve">Особое внимание уделяем детям с девиантным поведением. При этом </w:t>
      </w:r>
      <w:proofErr w:type="gramStart"/>
      <w:r w:rsidRPr="000E3A06">
        <w:rPr>
          <w:rFonts w:eastAsia="Calibri"/>
          <w:sz w:val="28"/>
          <w:szCs w:val="28"/>
          <w:lang w:eastAsia="en-US"/>
        </w:rPr>
        <w:t>поощряем,  отмечаем</w:t>
      </w:r>
      <w:proofErr w:type="gramEnd"/>
      <w:r w:rsidRPr="000E3A06">
        <w:rPr>
          <w:rFonts w:eastAsia="Calibri"/>
          <w:sz w:val="28"/>
          <w:szCs w:val="28"/>
          <w:lang w:eastAsia="en-US"/>
        </w:rPr>
        <w:t xml:space="preserve"> даже небольшие успехи.</w:t>
      </w:r>
    </w:p>
    <w:p w:rsidR="000E3A06" w:rsidRPr="000E3A06" w:rsidRDefault="000E3A06" w:rsidP="000E3A06">
      <w:pPr>
        <w:widowControl w:val="0"/>
        <w:suppressAutoHyphens w:val="0"/>
        <w:wordWrap w:val="0"/>
        <w:autoSpaceDE w:val="0"/>
        <w:autoSpaceDN w:val="0"/>
        <w:rPr>
          <w:rFonts w:eastAsia="Calibri"/>
          <w:sz w:val="28"/>
          <w:szCs w:val="28"/>
          <w:lang w:eastAsia="en-US"/>
        </w:rPr>
      </w:pPr>
      <w:r w:rsidRPr="000E3A06">
        <w:rPr>
          <w:rFonts w:eastAsia="Calibri"/>
          <w:sz w:val="28"/>
          <w:szCs w:val="28"/>
          <w:lang w:eastAsia="en-US"/>
        </w:rPr>
        <w:t xml:space="preserve">Стержнем нашей системы воспитания стали коллективно творческие дела, обеспечивающие каждому ученику точку приложения своих знаний, умений и навыков творчества. В КТД участвовали ученики, учителя и родители. </w:t>
      </w:r>
    </w:p>
    <w:p w:rsidR="000E3A06" w:rsidRPr="000E3A06" w:rsidRDefault="000E3A06" w:rsidP="000E3A06">
      <w:pPr>
        <w:widowControl w:val="0"/>
        <w:suppressAutoHyphens w:val="0"/>
        <w:wordWrap w:val="0"/>
        <w:autoSpaceDE w:val="0"/>
        <w:autoSpaceDN w:val="0"/>
        <w:rPr>
          <w:color w:val="000000"/>
          <w:w w:val="0"/>
          <w:kern w:val="2"/>
          <w:sz w:val="28"/>
          <w:szCs w:val="28"/>
          <w:lang w:eastAsia="ko-KR"/>
        </w:rPr>
      </w:pPr>
      <w:r w:rsidRPr="000E3A06">
        <w:rPr>
          <w:color w:val="000000"/>
          <w:w w:val="0"/>
          <w:kern w:val="2"/>
          <w:sz w:val="28"/>
          <w:szCs w:val="28"/>
          <w:lang w:eastAsia="ko-KR"/>
        </w:rPr>
        <w:t>По результатам анкетирования «Самое значимое и запоминающееся мероприятие» были определены следующие мероприятиям:</w:t>
      </w:r>
    </w:p>
    <w:p w:rsidR="000E3A06" w:rsidRPr="000E3A06" w:rsidRDefault="000E3A06" w:rsidP="000E3A06">
      <w:pPr>
        <w:widowControl w:val="0"/>
        <w:suppressAutoHyphens w:val="0"/>
        <w:wordWrap w:val="0"/>
        <w:autoSpaceDE w:val="0"/>
        <w:autoSpaceDN w:val="0"/>
        <w:rPr>
          <w:color w:val="000000"/>
          <w:w w:val="0"/>
          <w:kern w:val="2"/>
          <w:sz w:val="28"/>
          <w:szCs w:val="28"/>
          <w:lang w:eastAsia="ko-KR"/>
        </w:rPr>
      </w:pPr>
      <w:r w:rsidRPr="000E3A06">
        <w:rPr>
          <w:color w:val="000000"/>
          <w:w w:val="0"/>
          <w:kern w:val="2"/>
          <w:sz w:val="28"/>
          <w:szCs w:val="28"/>
          <w:lang w:eastAsia="ko-KR"/>
        </w:rPr>
        <w:t>- День учителя;</w:t>
      </w:r>
    </w:p>
    <w:p w:rsidR="000E3A06" w:rsidRPr="000E3A06" w:rsidRDefault="000E3A06" w:rsidP="000E3A06">
      <w:pPr>
        <w:widowControl w:val="0"/>
        <w:suppressAutoHyphens w:val="0"/>
        <w:wordWrap w:val="0"/>
        <w:autoSpaceDE w:val="0"/>
        <w:autoSpaceDN w:val="0"/>
        <w:rPr>
          <w:color w:val="000000"/>
          <w:w w:val="0"/>
          <w:kern w:val="2"/>
          <w:sz w:val="28"/>
          <w:szCs w:val="28"/>
          <w:lang w:eastAsia="ko-KR"/>
        </w:rPr>
      </w:pPr>
      <w:r w:rsidRPr="000E3A06">
        <w:rPr>
          <w:color w:val="000000"/>
          <w:w w:val="0"/>
          <w:kern w:val="2"/>
          <w:sz w:val="28"/>
          <w:szCs w:val="28"/>
          <w:lang w:eastAsia="ko-KR"/>
        </w:rPr>
        <w:t xml:space="preserve">- Смотр песни и </w:t>
      </w:r>
      <w:proofErr w:type="gramStart"/>
      <w:r w:rsidRPr="000E3A06">
        <w:rPr>
          <w:color w:val="000000"/>
          <w:w w:val="0"/>
          <w:kern w:val="2"/>
          <w:sz w:val="28"/>
          <w:szCs w:val="28"/>
          <w:lang w:eastAsia="ko-KR"/>
        </w:rPr>
        <w:t>строя ;</w:t>
      </w:r>
      <w:proofErr w:type="gramEnd"/>
    </w:p>
    <w:p w:rsidR="000E3A06" w:rsidRPr="000E3A06" w:rsidRDefault="000E3A06" w:rsidP="000E3A06">
      <w:pPr>
        <w:widowControl w:val="0"/>
        <w:suppressAutoHyphens w:val="0"/>
        <w:wordWrap w:val="0"/>
        <w:autoSpaceDE w:val="0"/>
        <w:autoSpaceDN w:val="0"/>
        <w:rPr>
          <w:color w:val="000000"/>
          <w:w w:val="0"/>
          <w:kern w:val="2"/>
          <w:sz w:val="28"/>
          <w:szCs w:val="28"/>
          <w:lang w:eastAsia="ko-KR"/>
        </w:rPr>
      </w:pPr>
      <w:r w:rsidRPr="000E3A06">
        <w:rPr>
          <w:color w:val="000000"/>
          <w:w w:val="0"/>
          <w:kern w:val="2"/>
          <w:sz w:val="28"/>
          <w:szCs w:val="28"/>
          <w:lang w:eastAsia="ko-KR"/>
        </w:rPr>
        <w:t>- День матери;</w:t>
      </w:r>
    </w:p>
    <w:p w:rsidR="000E3A06" w:rsidRPr="000E3A06" w:rsidRDefault="000E3A06" w:rsidP="000E3A06">
      <w:pPr>
        <w:widowControl w:val="0"/>
        <w:suppressAutoHyphens w:val="0"/>
        <w:wordWrap w:val="0"/>
        <w:autoSpaceDE w:val="0"/>
        <w:autoSpaceDN w:val="0"/>
        <w:rPr>
          <w:color w:val="000000"/>
          <w:w w:val="0"/>
          <w:kern w:val="2"/>
          <w:sz w:val="28"/>
          <w:szCs w:val="28"/>
          <w:lang w:eastAsia="ko-KR"/>
        </w:rPr>
      </w:pPr>
      <w:r w:rsidRPr="000E3A06">
        <w:rPr>
          <w:color w:val="000000"/>
          <w:w w:val="0"/>
          <w:kern w:val="2"/>
          <w:sz w:val="28"/>
          <w:szCs w:val="28"/>
          <w:lang w:eastAsia="ko-KR"/>
        </w:rPr>
        <w:t xml:space="preserve"> - Новогодние мероприятия.</w:t>
      </w:r>
    </w:p>
    <w:p w:rsidR="000E3A06" w:rsidRPr="000E3A06" w:rsidRDefault="000E3A06" w:rsidP="000E3A06">
      <w:pPr>
        <w:widowControl w:val="0"/>
        <w:suppressAutoHyphens w:val="0"/>
        <w:wordWrap w:val="0"/>
        <w:autoSpaceDE w:val="0"/>
        <w:autoSpaceDN w:val="0"/>
        <w:rPr>
          <w:rFonts w:eastAsia="Calibri" w:cs="Arial"/>
          <w:bCs/>
          <w:lang w:eastAsia="en-US"/>
        </w:rPr>
      </w:pPr>
      <w:r w:rsidRPr="000E3A06">
        <w:rPr>
          <w:color w:val="000000"/>
          <w:w w:val="0"/>
          <w:kern w:val="2"/>
          <w:sz w:val="28"/>
          <w:szCs w:val="28"/>
          <w:lang w:eastAsia="ko-KR"/>
        </w:rPr>
        <w:t>В рамках «ключевых дел» учащиеся читают стихи, сочиняют сказки придумывают и изготавливают себе костюмы, участвуют в проектах и т.д. Активно принимают участие в муниципальных и региональных мероприятиях.</w:t>
      </w:r>
    </w:p>
    <w:p w:rsidR="000E3A06" w:rsidRPr="000E3A06" w:rsidRDefault="000E3A06" w:rsidP="000E3A06">
      <w:pPr>
        <w:suppressAutoHyphens w:val="0"/>
        <w:ind w:firstLine="708"/>
        <w:rPr>
          <w:sz w:val="28"/>
          <w:szCs w:val="28"/>
          <w:bdr w:val="none" w:sz="0" w:space="0" w:color="auto" w:frame="1"/>
          <w:lang w:eastAsia="ru-RU"/>
        </w:rPr>
      </w:pPr>
      <w:r w:rsidRPr="000E3A06">
        <w:rPr>
          <w:sz w:val="28"/>
          <w:szCs w:val="28"/>
          <w:bdr w:val="none" w:sz="0" w:space="0" w:color="auto" w:frame="1"/>
          <w:lang w:eastAsia="ru-RU"/>
        </w:rPr>
        <w:lastRenderedPageBreak/>
        <w:t xml:space="preserve">Основными формами и методами данного направления являлись тематические коллективные творческие дела, конкурсы, викторины, массовые спортивные соревнования, познавательные игры, беседы, виртуальные экскурсии в музеи.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 </w:t>
      </w:r>
    </w:p>
    <w:p w:rsidR="000E3A06" w:rsidRPr="000E3A06" w:rsidRDefault="000E3A06" w:rsidP="000E3A06">
      <w:pPr>
        <w:suppressAutoHyphens w:val="0"/>
        <w:ind w:left="142" w:firstLine="578"/>
        <w:rPr>
          <w:sz w:val="28"/>
          <w:szCs w:val="28"/>
          <w:lang w:eastAsia="ru-RU"/>
        </w:rPr>
      </w:pPr>
      <w:r w:rsidRPr="000E3A06">
        <w:rPr>
          <w:sz w:val="28"/>
          <w:szCs w:val="28"/>
          <w:lang w:eastAsia="ru-RU"/>
        </w:rPr>
        <w:t>Правовое воспитание и гражданско-патриотическое воспитание осуществлялось через:</w:t>
      </w:r>
    </w:p>
    <w:p w:rsidR="000E3A06" w:rsidRPr="000E3A06" w:rsidRDefault="000E3A06" w:rsidP="000E3A06">
      <w:pPr>
        <w:suppressAutoHyphens w:val="0"/>
        <w:ind w:left="142" w:firstLine="578"/>
        <w:rPr>
          <w:sz w:val="28"/>
          <w:szCs w:val="28"/>
          <w:lang w:eastAsia="ru-RU"/>
        </w:rPr>
      </w:pPr>
      <w:r w:rsidRPr="000E3A06">
        <w:rPr>
          <w:sz w:val="28"/>
          <w:szCs w:val="28"/>
          <w:lang w:eastAsia="ru-RU"/>
        </w:rPr>
        <w:t>- учебную деятельность;</w:t>
      </w:r>
    </w:p>
    <w:p w:rsidR="000E3A06" w:rsidRPr="000E3A06" w:rsidRDefault="000E3A06" w:rsidP="000E3A06">
      <w:pPr>
        <w:suppressAutoHyphens w:val="0"/>
        <w:ind w:left="142" w:firstLine="578"/>
        <w:rPr>
          <w:sz w:val="28"/>
          <w:szCs w:val="28"/>
          <w:lang w:eastAsia="ru-RU"/>
        </w:rPr>
      </w:pPr>
      <w:r w:rsidRPr="000E3A06">
        <w:rPr>
          <w:sz w:val="28"/>
          <w:szCs w:val="28"/>
          <w:lang w:eastAsia="ru-RU"/>
        </w:rPr>
        <w:t>- внеклассные мероприятия;</w:t>
      </w:r>
    </w:p>
    <w:p w:rsidR="000E3A06" w:rsidRPr="000E3A06" w:rsidRDefault="000E3A06" w:rsidP="000E3A06">
      <w:pPr>
        <w:suppressAutoHyphens w:val="0"/>
        <w:ind w:left="142" w:firstLine="578"/>
        <w:rPr>
          <w:sz w:val="28"/>
          <w:szCs w:val="28"/>
          <w:lang w:eastAsia="ru-RU"/>
        </w:rPr>
      </w:pPr>
      <w:r w:rsidRPr="000E3A06">
        <w:rPr>
          <w:sz w:val="28"/>
          <w:szCs w:val="28"/>
          <w:lang w:eastAsia="ru-RU"/>
        </w:rPr>
        <w:t>- систему тематических классных часов;</w:t>
      </w:r>
    </w:p>
    <w:p w:rsidR="000E3A06" w:rsidRPr="000E3A06" w:rsidRDefault="000E3A06" w:rsidP="000E3A06">
      <w:pPr>
        <w:suppressAutoHyphens w:val="0"/>
        <w:ind w:left="142" w:firstLine="578"/>
        <w:rPr>
          <w:sz w:val="28"/>
          <w:szCs w:val="28"/>
          <w:lang w:eastAsia="ru-RU"/>
        </w:rPr>
      </w:pPr>
      <w:r w:rsidRPr="000E3A06">
        <w:rPr>
          <w:sz w:val="28"/>
          <w:szCs w:val="28"/>
          <w:lang w:eastAsia="ru-RU"/>
        </w:rPr>
        <w:t>- конкурсы;</w:t>
      </w:r>
    </w:p>
    <w:p w:rsidR="000E3A06" w:rsidRPr="000E3A06" w:rsidRDefault="000E3A06" w:rsidP="000E3A06">
      <w:pPr>
        <w:suppressAutoHyphens w:val="0"/>
        <w:ind w:left="142" w:firstLine="578"/>
        <w:rPr>
          <w:sz w:val="28"/>
          <w:szCs w:val="28"/>
          <w:lang w:eastAsia="ru-RU"/>
        </w:rPr>
      </w:pPr>
      <w:r w:rsidRPr="000E3A06">
        <w:rPr>
          <w:sz w:val="28"/>
          <w:szCs w:val="28"/>
          <w:lang w:eastAsia="ru-RU"/>
        </w:rPr>
        <w:t>- деловые игры.</w:t>
      </w:r>
    </w:p>
    <w:p w:rsidR="000E3A06" w:rsidRPr="000E3A06" w:rsidRDefault="000E3A06" w:rsidP="000E3A06">
      <w:pPr>
        <w:suppressAutoHyphens w:val="0"/>
        <w:ind w:left="142" w:firstLine="578"/>
        <w:rPr>
          <w:sz w:val="28"/>
          <w:szCs w:val="28"/>
          <w:lang w:eastAsia="ru-RU"/>
        </w:rPr>
      </w:pPr>
      <w:r w:rsidRPr="000E3A06">
        <w:rPr>
          <w:sz w:val="28"/>
          <w:szCs w:val="28"/>
          <w:lang w:eastAsia="ru-RU"/>
        </w:rPr>
        <w:t xml:space="preserve">В школе ведется регулярная работа по профилактике правонарушений. В течение </w:t>
      </w:r>
      <w:proofErr w:type="gramStart"/>
      <w:r w:rsidRPr="000E3A06">
        <w:rPr>
          <w:sz w:val="28"/>
          <w:szCs w:val="28"/>
          <w:lang w:eastAsia="ru-RU"/>
        </w:rPr>
        <w:t>года  классные</w:t>
      </w:r>
      <w:proofErr w:type="gramEnd"/>
      <w:r w:rsidRPr="000E3A06">
        <w:rPr>
          <w:sz w:val="28"/>
          <w:szCs w:val="28"/>
          <w:lang w:eastAsia="ru-RU"/>
        </w:rPr>
        <w:t xml:space="preserve"> руководители посетили 6 семей, многие из которых неоднократно.</w:t>
      </w:r>
    </w:p>
    <w:p w:rsidR="000E3A06" w:rsidRPr="000E3A06" w:rsidRDefault="000E3A06" w:rsidP="000E3A06">
      <w:pPr>
        <w:suppressAutoHyphens w:val="0"/>
        <w:ind w:left="142" w:firstLine="578"/>
        <w:rPr>
          <w:sz w:val="28"/>
          <w:szCs w:val="28"/>
          <w:lang w:eastAsia="ru-RU"/>
        </w:rPr>
      </w:pPr>
      <w:r w:rsidRPr="000E3A06">
        <w:rPr>
          <w:sz w:val="28"/>
          <w:szCs w:val="28"/>
          <w:lang w:eastAsia="ru-RU"/>
        </w:rPr>
        <w:t>Проводились заседания школьного Совета профилактики.</w:t>
      </w:r>
    </w:p>
    <w:p w:rsidR="000E3A06" w:rsidRPr="000E3A06" w:rsidRDefault="000E3A06" w:rsidP="000E3A06">
      <w:pPr>
        <w:suppressAutoHyphens w:val="0"/>
        <w:ind w:left="142" w:firstLine="578"/>
        <w:rPr>
          <w:sz w:val="28"/>
          <w:szCs w:val="28"/>
          <w:lang w:eastAsia="ru-RU"/>
        </w:rPr>
      </w:pPr>
      <w:r w:rsidRPr="000E3A06">
        <w:rPr>
          <w:sz w:val="28"/>
          <w:szCs w:val="28"/>
          <w:lang w:eastAsia="ru-RU"/>
        </w:rPr>
        <w:t>Классными руководителями, учителями-предметниками проводятся уроки и внеклассные мероприятия по символике и культурным традициям России, Конституции Российской Федерации, по правам ребенка.</w:t>
      </w:r>
    </w:p>
    <w:p w:rsidR="000E3A06" w:rsidRPr="000E3A06" w:rsidRDefault="000E3A06" w:rsidP="000E3A06">
      <w:pPr>
        <w:suppressAutoHyphens w:val="0"/>
        <w:ind w:left="142" w:firstLine="578"/>
        <w:rPr>
          <w:rFonts w:eastAsia="Calibri"/>
          <w:sz w:val="28"/>
          <w:szCs w:val="28"/>
          <w:lang w:eastAsia="en-US"/>
        </w:rPr>
      </w:pPr>
      <w:r w:rsidRPr="000E3A06">
        <w:rPr>
          <w:sz w:val="28"/>
          <w:szCs w:val="28"/>
          <w:lang w:eastAsia="ru-RU"/>
        </w:rPr>
        <w:t>В школе прошла неделя молодого избирателя, в рамках которой состоялись следующие мероприятия:</w:t>
      </w:r>
    </w:p>
    <w:tbl>
      <w:tblPr>
        <w:tblStyle w:val="121"/>
        <w:tblW w:w="9941" w:type="dxa"/>
        <w:jc w:val="center"/>
        <w:tblLook w:val="04A0" w:firstRow="1" w:lastRow="0" w:firstColumn="1" w:lastColumn="0" w:noHBand="0" w:noVBand="1"/>
      </w:tblPr>
      <w:tblGrid>
        <w:gridCol w:w="617"/>
        <w:gridCol w:w="5615"/>
        <w:gridCol w:w="1521"/>
        <w:gridCol w:w="2188"/>
      </w:tblGrid>
      <w:tr w:rsidR="000E3A06" w:rsidRPr="000E3A06" w:rsidTr="000D24AF">
        <w:trPr>
          <w:jc w:val="center"/>
        </w:trPr>
        <w:tc>
          <w:tcPr>
            <w:tcW w:w="617" w:type="dxa"/>
          </w:tcPr>
          <w:p w:rsidR="000E3A06" w:rsidRPr="002B240A" w:rsidRDefault="000E3A06" w:rsidP="000E3A06">
            <w:pPr>
              <w:suppressAutoHyphens w:val="0"/>
              <w:ind w:firstLine="0"/>
              <w:jc w:val="center"/>
              <w:rPr>
                <w:rFonts w:ascii="Times New Roman" w:hAnsi="Times New Roman"/>
                <w:b/>
                <w:sz w:val="28"/>
                <w:szCs w:val="28"/>
                <w:lang w:eastAsia="en-US"/>
              </w:rPr>
            </w:pPr>
            <w:r w:rsidRPr="002B240A">
              <w:rPr>
                <w:rFonts w:ascii="Times New Roman" w:hAnsi="Times New Roman"/>
                <w:b/>
                <w:sz w:val="28"/>
                <w:szCs w:val="28"/>
                <w:lang w:eastAsia="en-US"/>
              </w:rPr>
              <w:t>№</w:t>
            </w:r>
          </w:p>
          <w:p w:rsidR="000E3A06" w:rsidRPr="002B240A" w:rsidRDefault="000E3A06" w:rsidP="000E3A06">
            <w:pPr>
              <w:suppressAutoHyphens w:val="0"/>
              <w:ind w:firstLine="0"/>
              <w:jc w:val="center"/>
              <w:rPr>
                <w:rFonts w:ascii="Times New Roman" w:hAnsi="Times New Roman"/>
                <w:b/>
                <w:sz w:val="28"/>
                <w:szCs w:val="28"/>
                <w:lang w:eastAsia="en-US"/>
              </w:rPr>
            </w:pPr>
            <w:r w:rsidRPr="002B240A">
              <w:rPr>
                <w:rFonts w:ascii="Times New Roman" w:hAnsi="Times New Roman"/>
                <w:b/>
                <w:sz w:val="28"/>
                <w:szCs w:val="28"/>
                <w:lang w:eastAsia="en-US"/>
              </w:rPr>
              <w:t>п/п</w:t>
            </w:r>
          </w:p>
        </w:tc>
        <w:tc>
          <w:tcPr>
            <w:tcW w:w="5615" w:type="dxa"/>
          </w:tcPr>
          <w:p w:rsidR="000E3A06" w:rsidRPr="002B240A" w:rsidRDefault="000E3A06" w:rsidP="000E3A06">
            <w:pPr>
              <w:suppressAutoHyphens w:val="0"/>
              <w:ind w:firstLine="0"/>
              <w:jc w:val="center"/>
              <w:rPr>
                <w:rFonts w:ascii="Times New Roman" w:hAnsi="Times New Roman"/>
                <w:b/>
                <w:sz w:val="28"/>
                <w:szCs w:val="28"/>
                <w:lang w:eastAsia="en-US"/>
              </w:rPr>
            </w:pPr>
            <w:r w:rsidRPr="002B240A">
              <w:rPr>
                <w:rFonts w:ascii="Times New Roman" w:hAnsi="Times New Roman"/>
                <w:b/>
                <w:sz w:val="28"/>
                <w:szCs w:val="28"/>
                <w:lang w:eastAsia="en-US"/>
              </w:rPr>
              <w:t>Мероприятия</w:t>
            </w:r>
          </w:p>
        </w:tc>
        <w:tc>
          <w:tcPr>
            <w:tcW w:w="1521" w:type="dxa"/>
          </w:tcPr>
          <w:p w:rsidR="000E3A06" w:rsidRPr="002B240A" w:rsidRDefault="000E3A06" w:rsidP="000E3A06">
            <w:pPr>
              <w:suppressAutoHyphens w:val="0"/>
              <w:ind w:firstLine="0"/>
              <w:jc w:val="center"/>
              <w:rPr>
                <w:rFonts w:ascii="Times New Roman" w:hAnsi="Times New Roman"/>
                <w:b/>
                <w:sz w:val="28"/>
                <w:szCs w:val="28"/>
                <w:lang w:eastAsia="en-US"/>
              </w:rPr>
            </w:pPr>
            <w:r w:rsidRPr="002B240A">
              <w:rPr>
                <w:rFonts w:ascii="Times New Roman" w:hAnsi="Times New Roman"/>
                <w:b/>
                <w:sz w:val="28"/>
                <w:szCs w:val="28"/>
                <w:lang w:eastAsia="en-US"/>
              </w:rPr>
              <w:t>Класс</w:t>
            </w:r>
          </w:p>
        </w:tc>
        <w:tc>
          <w:tcPr>
            <w:tcW w:w="2188" w:type="dxa"/>
          </w:tcPr>
          <w:p w:rsidR="000E3A06" w:rsidRPr="002B240A" w:rsidRDefault="000E3A06" w:rsidP="000E3A06">
            <w:pPr>
              <w:suppressAutoHyphens w:val="0"/>
              <w:ind w:firstLine="0"/>
              <w:jc w:val="center"/>
              <w:rPr>
                <w:rFonts w:ascii="Times New Roman" w:hAnsi="Times New Roman"/>
                <w:b/>
                <w:sz w:val="28"/>
                <w:szCs w:val="28"/>
                <w:lang w:eastAsia="en-US"/>
              </w:rPr>
            </w:pPr>
            <w:r w:rsidRPr="002B240A">
              <w:rPr>
                <w:rFonts w:ascii="Times New Roman" w:hAnsi="Times New Roman"/>
                <w:b/>
                <w:sz w:val="28"/>
                <w:szCs w:val="28"/>
                <w:lang w:eastAsia="en-US"/>
              </w:rPr>
              <w:t>Ответственные</w:t>
            </w:r>
          </w:p>
        </w:tc>
      </w:tr>
      <w:tr w:rsidR="000E3A06" w:rsidRPr="000E3A06" w:rsidTr="000D24AF">
        <w:trPr>
          <w:jc w:val="center"/>
        </w:trPr>
        <w:tc>
          <w:tcPr>
            <w:tcW w:w="617"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1</w:t>
            </w:r>
          </w:p>
        </w:tc>
        <w:tc>
          <w:tcPr>
            <w:tcW w:w="5615" w:type="dxa"/>
          </w:tcPr>
          <w:p w:rsidR="000E3A06" w:rsidRPr="002B240A" w:rsidRDefault="000E3A06" w:rsidP="000E3A06">
            <w:pPr>
              <w:shd w:val="clear" w:color="auto" w:fill="FFFFFF"/>
              <w:tabs>
                <w:tab w:val="num" w:pos="720"/>
              </w:tabs>
              <w:suppressAutoHyphens w:val="0"/>
              <w:ind w:firstLine="0"/>
              <w:rPr>
                <w:rFonts w:ascii="Times New Roman" w:hAnsi="Times New Roman"/>
                <w:sz w:val="28"/>
                <w:szCs w:val="28"/>
                <w:lang w:eastAsia="en-US"/>
              </w:rPr>
            </w:pPr>
            <w:r w:rsidRPr="002B240A">
              <w:rPr>
                <w:rFonts w:ascii="Times New Roman" w:hAnsi="Times New Roman"/>
                <w:sz w:val="28"/>
                <w:szCs w:val="28"/>
                <w:lang w:eastAsia="ru-RU"/>
              </w:rPr>
              <w:t>Викторина по избирательному праву</w:t>
            </w:r>
            <w:r w:rsidRPr="002B240A">
              <w:rPr>
                <w:rFonts w:ascii="Times New Roman" w:hAnsi="Times New Roman"/>
                <w:sz w:val="28"/>
                <w:szCs w:val="28"/>
                <w:lang w:eastAsia="ru-RU"/>
              </w:rPr>
              <w:br/>
              <w:t> «По лабиринтам права»</w:t>
            </w:r>
          </w:p>
        </w:tc>
        <w:tc>
          <w:tcPr>
            <w:tcW w:w="1521"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1 - 2</w:t>
            </w:r>
          </w:p>
        </w:tc>
        <w:tc>
          <w:tcPr>
            <w:tcW w:w="2188" w:type="dxa"/>
          </w:tcPr>
          <w:p w:rsidR="000E3A06" w:rsidRPr="002B240A" w:rsidRDefault="000E3A06" w:rsidP="000E3A06">
            <w:pPr>
              <w:suppressAutoHyphens w:val="0"/>
              <w:ind w:firstLine="0"/>
              <w:jc w:val="left"/>
              <w:rPr>
                <w:rFonts w:ascii="Times New Roman" w:hAnsi="Times New Roman"/>
                <w:sz w:val="28"/>
                <w:szCs w:val="28"/>
                <w:lang w:eastAsia="en-US"/>
              </w:rPr>
            </w:pPr>
            <w:r w:rsidRPr="002B240A">
              <w:rPr>
                <w:rFonts w:ascii="Times New Roman" w:hAnsi="Times New Roman"/>
                <w:sz w:val="28"/>
                <w:szCs w:val="28"/>
                <w:lang w:eastAsia="en-US"/>
              </w:rPr>
              <w:t>Мамаева Н.И.</w:t>
            </w:r>
          </w:p>
        </w:tc>
      </w:tr>
      <w:tr w:rsidR="000E3A06" w:rsidRPr="000E3A06" w:rsidTr="000D24AF">
        <w:trPr>
          <w:jc w:val="center"/>
        </w:trPr>
        <w:tc>
          <w:tcPr>
            <w:tcW w:w="617"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2</w:t>
            </w:r>
          </w:p>
        </w:tc>
        <w:tc>
          <w:tcPr>
            <w:tcW w:w="5615" w:type="dxa"/>
          </w:tcPr>
          <w:p w:rsidR="000E3A06" w:rsidRPr="002B240A" w:rsidRDefault="000E3A06" w:rsidP="000E3A06">
            <w:pPr>
              <w:suppressAutoHyphens w:val="0"/>
              <w:ind w:firstLine="0"/>
              <w:rPr>
                <w:rFonts w:ascii="Times New Roman" w:hAnsi="Times New Roman"/>
                <w:sz w:val="28"/>
                <w:szCs w:val="28"/>
                <w:lang w:eastAsia="en-US"/>
              </w:rPr>
            </w:pPr>
            <w:r w:rsidRPr="002B240A">
              <w:rPr>
                <w:rFonts w:ascii="Times New Roman" w:hAnsi="Times New Roman"/>
                <w:sz w:val="28"/>
                <w:szCs w:val="28"/>
                <w:lang w:eastAsia="en-US"/>
              </w:rPr>
              <w:t xml:space="preserve">КВН «Знатоки избирательного права» </w:t>
            </w:r>
          </w:p>
        </w:tc>
        <w:tc>
          <w:tcPr>
            <w:tcW w:w="1521"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3 - 4</w:t>
            </w:r>
          </w:p>
        </w:tc>
        <w:tc>
          <w:tcPr>
            <w:tcW w:w="2188" w:type="dxa"/>
          </w:tcPr>
          <w:p w:rsidR="000E3A06" w:rsidRPr="002B240A" w:rsidRDefault="000E3A06" w:rsidP="000E3A06">
            <w:pPr>
              <w:suppressAutoHyphens w:val="0"/>
              <w:ind w:firstLine="0"/>
              <w:jc w:val="left"/>
              <w:rPr>
                <w:rFonts w:ascii="Times New Roman" w:hAnsi="Times New Roman"/>
                <w:sz w:val="28"/>
                <w:szCs w:val="28"/>
                <w:lang w:eastAsia="en-US"/>
              </w:rPr>
            </w:pPr>
            <w:r w:rsidRPr="002B240A">
              <w:rPr>
                <w:rFonts w:ascii="Times New Roman" w:hAnsi="Times New Roman"/>
                <w:sz w:val="28"/>
                <w:szCs w:val="28"/>
                <w:lang w:eastAsia="en-US"/>
              </w:rPr>
              <w:t>Фролкина Л.Г.</w:t>
            </w:r>
          </w:p>
        </w:tc>
      </w:tr>
      <w:tr w:rsidR="000E3A06" w:rsidRPr="000E3A06" w:rsidTr="000D24AF">
        <w:trPr>
          <w:jc w:val="center"/>
        </w:trPr>
        <w:tc>
          <w:tcPr>
            <w:tcW w:w="617"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3</w:t>
            </w:r>
          </w:p>
        </w:tc>
        <w:tc>
          <w:tcPr>
            <w:tcW w:w="5615" w:type="dxa"/>
          </w:tcPr>
          <w:p w:rsidR="000E3A06" w:rsidRPr="002B240A" w:rsidRDefault="000E3A06" w:rsidP="000E3A06">
            <w:pPr>
              <w:suppressAutoHyphens w:val="0"/>
              <w:ind w:firstLine="0"/>
              <w:rPr>
                <w:rFonts w:ascii="Times New Roman" w:hAnsi="Times New Roman"/>
                <w:sz w:val="28"/>
                <w:szCs w:val="28"/>
                <w:lang w:eastAsia="en-US"/>
              </w:rPr>
            </w:pPr>
            <w:r w:rsidRPr="002B240A">
              <w:rPr>
                <w:rFonts w:ascii="Times New Roman" w:hAnsi="Times New Roman"/>
                <w:sz w:val="28"/>
                <w:szCs w:val="28"/>
                <w:lang w:eastAsia="en-US"/>
              </w:rPr>
              <w:t>Конкурс чтецов «Я - гражданин России»</w:t>
            </w:r>
          </w:p>
        </w:tc>
        <w:tc>
          <w:tcPr>
            <w:tcW w:w="1521"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1 - 4</w:t>
            </w:r>
          </w:p>
        </w:tc>
        <w:tc>
          <w:tcPr>
            <w:tcW w:w="2188" w:type="dxa"/>
          </w:tcPr>
          <w:p w:rsidR="000E3A06" w:rsidRPr="002B240A" w:rsidRDefault="000E3A06" w:rsidP="000E3A06">
            <w:pPr>
              <w:suppressAutoHyphens w:val="0"/>
              <w:ind w:firstLine="0"/>
              <w:jc w:val="left"/>
              <w:rPr>
                <w:rFonts w:ascii="Times New Roman" w:hAnsi="Times New Roman"/>
                <w:sz w:val="28"/>
                <w:szCs w:val="28"/>
                <w:lang w:eastAsia="en-US"/>
              </w:rPr>
            </w:pPr>
            <w:r w:rsidRPr="002B240A">
              <w:rPr>
                <w:rFonts w:ascii="Times New Roman" w:hAnsi="Times New Roman"/>
                <w:sz w:val="28"/>
                <w:szCs w:val="28"/>
                <w:lang w:eastAsia="en-US"/>
              </w:rPr>
              <w:t>Калинкина Н.Н.</w:t>
            </w:r>
          </w:p>
        </w:tc>
      </w:tr>
      <w:tr w:rsidR="000E3A06" w:rsidRPr="000E3A06" w:rsidTr="000D24AF">
        <w:trPr>
          <w:jc w:val="center"/>
        </w:trPr>
        <w:tc>
          <w:tcPr>
            <w:tcW w:w="617"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4</w:t>
            </w:r>
          </w:p>
        </w:tc>
        <w:tc>
          <w:tcPr>
            <w:tcW w:w="5615" w:type="dxa"/>
          </w:tcPr>
          <w:p w:rsidR="000E3A06" w:rsidRPr="002B240A" w:rsidRDefault="000E3A06" w:rsidP="000E3A06">
            <w:pPr>
              <w:suppressAutoHyphens w:val="0"/>
              <w:ind w:firstLine="0"/>
              <w:rPr>
                <w:rFonts w:ascii="Times New Roman" w:hAnsi="Times New Roman"/>
                <w:sz w:val="28"/>
                <w:szCs w:val="28"/>
                <w:lang w:eastAsia="en-US"/>
              </w:rPr>
            </w:pPr>
            <w:r w:rsidRPr="002B240A">
              <w:rPr>
                <w:rFonts w:ascii="Times New Roman" w:hAnsi="Times New Roman"/>
                <w:sz w:val="28"/>
                <w:szCs w:val="28"/>
                <w:lang w:eastAsia="en-US"/>
              </w:rPr>
              <w:t xml:space="preserve">Конкурс рисунков </w:t>
            </w:r>
            <w:r w:rsidRPr="002B240A">
              <w:rPr>
                <w:rFonts w:ascii="Times New Roman" w:hAnsi="Times New Roman"/>
                <w:color w:val="000000"/>
                <w:sz w:val="28"/>
                <w:szCs w:val="28"/>
                <w:shd w:val="clear" w:color="auto" w:fill="FFFFFF"/>
                <w:lang w:eastAsia="en-US"/>
              </w:rPr>
              <w:t>«Выборы – дело государственной важности»</w:t>
            </w:r>
          </w:p>
        </w:tc>
        <w:tc>
          <w:tcPr>
            <w:tcW w:w="1521" w:type="dxa"/>
          </w:tcPr>
          <w:p w:rsidR="000E3A06" w:rsidRPr="002B240A" w:rsidRDefault="000E3A06" w:rsidP="000E3A06">
            <w:pPr>
              <w:suppressAutoHyphens w:val="0"/>
              <w:ind w:firstLine="0"/>
              <w:jc w:val="left"/>
              <w:rPr>
                <w:rFonts w:ascii="Times New Roman" w:hAnsi="Times New Roman"/>
                <w:sz w:val="28"/>
                <w:szCs w:val="28"/>
                <w:lang w:eastAsia="en-US"/>
              </w:rPr>
            </w:pPr>
          </w:p>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5 - 11</w:t>
            </w:r>
          </w:p>
        </w:tc>
        <w:tc>
          <w:tcPr>
            <w:tcW w:w="2188" w:type="dxa"/>
          </w:tcPr>
          <w:p w:rsidR="000E3A06" w:rsidRPr="002B240A" w:rsidRDefault="000E3A06" w:rsidP="000E3A06">
            <w:pPr>
              <w:suppressAutoHyphens w:val="0"/>
              <w:ind w:firstLine="0"/>
              <w:jc w:val="left"/>
              <w:rPr>
                <w:rFonts w:ascii="Times New Roman" w:hAnsi="Times New Roman"/>
                <w:sz w:val="28"/>
                <w:szCs w:val="28"/>
                <w:lang w:eastAsia="en-US"/>
              </w:rPr>
            </w:pPr>
          </w:p>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Бухарова И.В.</w:t>
            </w:r>
          </w:p>
        </w:tc>
      </w:tr>
      <w:tr w:rsidR="000E3A06" w:rsidRPr="000E3A06" w:rsidTr="000D24AF">
        <w:trPr>
          <w:jc w:val="center"/>
        </w:trPr>
        <w:tc>
          <w:tcPr>
            <w:tcW w:w="617"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5</w:t>
            </w:r>
          </w:p>
        </w:tc>
        <w:tc>
          <w:tcPr>
            <w:tcW w:w="5615" w:type="dxa"/>
          </w:tcPr>
          <w:p w:rsidR="000E3A06" w:rsidRPr="002B240A" w:rsidRDefault="000E3A06" w:rsidP="000E3A06">
            <w:pPr>
              <w:suppressAutoHyphens w:val="0"/>
              <w:ind w:firstLine="0"/>
              <w:rPr>
                <w:rFonts w:ascii="Times New Roman" w:hAnsi="Times New Roman"/>
                <w:sz w:val="28"/>
                <w:szCs w:val="28"/>
                <w:lang w:eastAsia="en-US"/>
              </w:rPr>
            </w:pPr>
            <w:r w:rsidRPr="002B240A">
              <w:rPr>
                <w:rFonts w:ascii="Times New Roman" w:hAnsi="Times New Roman"/>
                <w:color w:val="000000"/>
                <w:sz w:val="28"/>
                <w:szCs w:val="28"/>
                <w:shd w:val="clear" w:color="auto" w:fill="FFFFFF"/>
                <w:lang w:eastAsia="en-US"/>
              </w:rPr>
              <w:t>Ролевая игра «Легко ли быть избирателем?»</w:t>
            </w:r>
          </w:p>
        </w:tc>
        <w:tc>
          <w:tcPr>
            <w:tcW w:w="1521"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 xml:space="preserve">5 </w:t>
            </w:r>
          </w:p>
        </w:tc>
        <w:tc>
          <w:tcPr>
            <w:tcW w:w="2188" w:type="dxa"/>
          </w:tcPr>
          <w:p w:rsidR="000E3A06" w:rsidRPr="002B240A" w:rsidRDefault="000E3A06" w:rsidP="000E3A06">
            <w:pPr>
              <w:suppressAutoHyphens w:val="0"/>
              <w:ind w:firstLine="0"/>
              <w:jc w:val="left"/>
              <w:rPr>
                <w:rFonts w:ascii="Times New Roman" w:hAnsi="Times New Roman"/>
                <w:sz w:val="28"/>
                <w:szCs w:val="28"/>
                <w:lang w:eastAsia="en-US"/>
              </w:rPr>
            </w:pPr>
            <w:r w:rsidRPr="002B240A">
              <w:rPr>
                <w:rFonts w:ascii="Times New Roman" w:hAnsi="Times New Roman"/>
                <w:sz w:val="28"/>
                <w:szCs w:val="28"/>
                <w:lang w:eastAsia="en-US"/>
              </w:rPr>
              <w:t>Писчаскина О.А.</w:t>
            </w:r>
          </w:p>
        </w:tc>
      </w:tr>
      <w:tr w:rsidR="000E3A06" w:rsidRPr="000E3A06" w:rsidTr="000D24AF">
        <w:trPr>
          <w:jc w:val="center"/>
        </w:trPr>
        <w:tc>
          <w:tcPr>
            <w:tcW w:w="617"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6</w:t>
            </w:r>
          </w:p>
        </w:tc>
        <w:tc>
          <w:tcPr>
            <w:tcW w:w="5615" w:type="dxa"/>
          </w:tcPr>
          <w:p w:rsidR="000E3A06" w:rsidRPr="002B240A" w:rsidRDefault="000E3A06" w:rsidP="000E3A06">
            <w:pPr>
              <w:suppressAutoHyphens w:val="0"/>
              <w:ind w:firstLine="0"/>
              <w:rPr>
                <w:rFonts w:ascii="Times New Roman" w:hAnsi="Times New Roman"/>
                <w:sz w:val="28"/>
                <w:szCs w:val="28"/>
                <w:lang w:eastAsia="en-US"/>
              </w:rPr>
            </w:pPr>
            <w:r w:rsidRPr="002B240A">
              <w:rPr>
                <w:rFonts w:ascii="Times New Roman" w:hAnsi="Times New Roman"/>
                <w:color w:val="000000"/>
                <w:sz w:val="28"/>
                <w:szCs w:val="28"/>
                <w:shd w:val="clear" w:color="auto" w:fill="FFFFFF"/>
                <w:lang w:eastAsia="en-US"/>
              </w:rPr>
              <w:t>Час информации «Сегодня ты школьник, а завтра ты избиратель»</w:t>
            </w:r>
          </w:p>
        </w:tc>
        <w:tc>
          <w:tcPr>
            <w:tcW w:w="1521"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6</w:t>
            </w:r>
          </w:p>
        </w:tc>
        <w:tc>
          <w:tcPr>
            <w:tcW w:w="2188" w:type="dxa"/>
          </w:tcPr>
          <w:p w:rsidR="000E3A06" w:rsidRPr="002B240A" w:rsidRDefault="000E3A06" w:rsidP="000E3A06">
            <w:pPr>
              <w:suppressAutoHyphens w:val="0"/>
              <w:ind w:firstLine="0"/>
              <w:jc w:val="left"/>
              <w:rPr>
                <w:rFonts w:ascii="Times New Roman" w:hAnsi="Times New Roman"/>
                <w:sz w:val="28"/>
                <w:szCs w:val="28"/>
                <w:lang w:eastAsia="en-US"/>
              </w:rPr>
            </w:pPr>
            <w:r w:rsidRPr="002B240A">
              <w:rPr>
                <w:rFonts w:ascii="Times New Roman" w:hAnsi="Times New Roman"/>
                <w:sz w:val="28"/>
                <w:szCs w:val="28"/>
                <w:lang w:eastAsia="en-US"/>
              </w:rPr>
              <w:t>Федотова Л.А.</w:t>
            </w:r>
          </w:p>
        </w:tc>
      </w:tr>
      <w:tr w:rsidR="000E3A06" w:rsidRPr="000E3A06" w:rsidTr="000D24AF">
        <w:trPr>
          <w:jc w:val="center"/>
        </w:trPr>
        <w:tc>
          <w:tcPr>
            <w:tcW w:w="617"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7</w:t>
            </w:r>
          </w:p>
        </w:tc>
        <w:tc>
          <w:tcPr>
            <w:tcW w:w="5615" w:type="dxa"/>
          </w:tcPr>
          <w:p w:rsidR="000E3A06" w:rsidRPr="002B240A" w:rsidRDefault="000E3A06" w:rsidP="000E3A06">
            <w:pPr>
              <w:suppressAutoHyphens w:val="0"/>
              <w:ind w:firstLine="0"/>
              <w:rPr>
                <w:rFonts w:ascii="Times New Roman" w:hAnsi="Times New Roman"/>
                <w:sz w:val="28"/>
                <w:szCs w:val="28"/>
                <w:lang w:eastAsia="en-US"/>
              </w:rPr>
            </w:pPr>
            <w:r w:rsidRPr="002B240A">
              <w:rPr>
                <w:rFonts w:ascii="Times New Roman" w:hAnsi="Times New Roman"/>
                <w:color w:val="000000"/>
                <w:sz w:val="28"/>
                <w:szCs w:val="28"/>
                <w:shd w:val="clear" w:color="auto" w:fill="FFFFFF"/>
                <w:lang w:eastAsia="en-US"/>
              </w:rPr>
              <w:t>Урок «Выборы – дело государственной важности»</w:t>
            </w:r>
          </w:p>
        </w:tc>
        <w:tc>
          <w:tcPr>
            <w:tcW w:w="1521"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7</w:t>
            </w:r>
          </w:p>
        </w:tc>
        <w:tc>
          <w:tcPr>
            <w:tcW w:w="2188" w:type="dxa"/>
          </w:tcPr>
          <w:p w:rsidR="000E3A06" w:rsidRPr="002B240A" w:rsidRDefault="000E3A06" w:rsidP="000E3A06">
            <w:pPr>
              <w:suppressAutoHyphens w:val="0"/>
              <w:ind w:firstLine="0"/>
              <w:jc w:val="left"/>
              <w:rPr>
                <w:rFonts w:ascii="Times New Roman" w:hAnsi="Times New Roman"/>
                <w:sz w:val="28"/>
                <w:szCs w:val="28"/>
                <w:lang w:eastAsia="en-US"/>
              </w:rPr>
            </w:pPr>
            <w:r w:rsidRPr="002B240A">
              <w:rPr>
                <w:rFonts w:ascii="Times New Roman" w:hAnsi="Times New Roman"/>
                <w:sz w:val="28"/>
                <w:szCs w:val="28"/>
                <w:lang w:eastAsia="en-US"/>
              </w:rPr>
              <w:t>Русяева Л.М.</w:t>
            </w:r>
          </w:p>
        </w:tc>
      </w:tr>
      <w:tr w:rsidR="000E3A06" w:rsidRPr="000E3A06" w:rsidTr="000D24AF">
        <w:trPr>
          <w:jc w:val="center"/>
        </w:trPr>
        <w:tc>
          <w:tcPr>
            <w:tcW w:w="617"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8</w:t>
            </w:r>
          </w:p>
        </w:tc>
        <w:tc>
          <w:tcPr>
            <w:tcW w:w="5615" w:type="dxa"/>
          </w:tcPr>
          <w:p w:rsidR="000E3A06" w:rsidRPr="002B240A" w:rsidRDefault="000E3A06" w:rsidP="000E3A06">
            <w:pPr>
              <w:suppressAutoHyphens w:val="0"/>
              <w:ind w:firstLine="0"/>
              <w:rPr>
                <w:rFonts w:ascii="Times New Roman" w:hAnsi="Times New Roman"/>
                <w:sz w:val="28"/>
                <w:szCs w:val="28"/>
                <w:lang w:eastAsia="en-US"/>
              </w:rPr>
            </w:pPr>
            <w:r w:rsidRPr="002B240A">
              <w:rPr>
                <w:rFonts w:ascii="Times New Roman" w:hAnsi="Times New Roman"/>
                <w:color w:val="000000"/>
                <w:sz w:val="28"/>
                <w:szCs w:val="28"/>
                <w:shd w:val="clear" w:color="auto" w:fill="FFFFFF"/>
                <w:lang w:eastAsia="en-US"/>
              </w:rPr>
              <w:t xml:space="preserve">Урок главы администрации Атяшевского </w:t>
            </w:r>
            <w:proofErr w:type="gramStart"/>
            <w:r w:rsidRPr="002B240A">
              <w:rPr>
                <w:rFonts w:ascii="Times New Roman" w:hAnsi="Times New Roman"/>
                <w:color w:val="000000"/>
                <w:sz w:val="28"/>
                <w:szCs w:val="28"/>
                <w:shd w:val="clear" w:color="auto" w:fill="FFFFFF"/>
                <w:lang w:eastAsia="en-US"/>
              </w:rPr>
              <w:t>сельского  поселения</w:t>
            </w:r>
            <w:proofErr w:type="gramEnd"/>
          </w:p>
        </w:tc>
        <w:tc>
          <w:tcPr>
            <w:tcW w:w="1521" w:type="dxa"/>
          </w:tcPr>
          <w:p w:rsidR="000E3A06" w:rsidRPr="002B240A" w:rsidRDefault="000E3A06" w:rsidP="000E3A06">
            <w:pPr>
              <w:suppressAutoHyphens w:val="0"/>
              <w:ind w:firstLine="0"/>
              <w:jc w:val="center"/>
              <w:rPr>
                <w:rFonts w:ascii="Times New Roman" w:hAnsi="Times New Roman"/>
                <w:sz w:val="28"/>
                <w:szCs w:val="28"/>
                <w:lang w:eastAsia="en-US"/>
              </w:rPr>
            </w:pPr>
            <w:r w:rsidRPr="002B240A">
              <w:rPr>
                <w:rFonts w:ascii="Times New Roman" w:hAnsi="Times New Roman"/>
                <w:sz w:val="28"/>
                <w:szCs w:val="28"/>
                <w:lang w:eastAsia="en-US"/>
              </w:rPr>
              <w:t>8 - 11</w:t>
            </w:r>
          </w:p>
        </w:tc>
        <w:tc>
          <w:tcPr>
            <w:tcW w:w="2188" w:type="dxa"/>
          </w:tcPr>
          <w:p w:rsidR="000E3A06" w:rsidRPr="002B240A" w:rsidRDefault="000E3A06" w:rsidP="000E3A06">
            <w:pPr>
              <w:suppressAutoHyphens w:val="0"/>
              <w:ind w:firstLine="0"/>
              <w:jc w:val="left"/>
              <w:rPr>
                <w:rFonts w:ascii="Times New Roman" w:hAnsi="Times New Roman"/>
                <w:sz w:val="28"/>
                <w:szCs w:val="28"/>
                <w:lang w:eastAsia="en-US"/>
              </w:rPr>
            </w:pPr>
            <w:r w:rsidRPr="002B240A">
              <w:rPr>
                <w:rFonts w:ascii="Times New Roman" w:hAnsi="Times New Roman"/>
                <w:sz w:val="28"/>
                <w:szCs w:val="28"/>
                <w:lang w:eastAsia="en-US"/>
              </w:rPr>
              <w:t>Ермекшова О.В.</w:t>
            </w:r>
          </w:p>
        </w:tc>
      </w:tr>
    </w:tbl>
    <w:p w:rsidR="002B240A" w:rsidRDefault="002B240A" w:rsidP="000E3A06">
      <w:pPr>
        <w:suppressAutoHyphens w:val="0"/>
        <w:ind w:firstLine="360"/>
        <w:jc w:val="center"/>
        <w:rPr>
          <w:sz w:val="28"/>
          <w:szCs w:val="28"/>
          <w:lang w:eastAsia="ru-RU"/>
        </w:rPr>
      </w:pPr>
    </w:p>
    <w:p w:rsidR="000E3A06" w:rsidRDefault="000E3A06" w:rsidP="000E3A06">
      <w:pPr>
        <w:suppressAutoHyphens w:val="0"/>
        <w:ind w:firstLine="360"/>
        <w:jc w:val="center"/>
        <w:rPr>
          <w:sz w:val="28"/>
          <w:szCs w:val="28"/>
          <w:lang w:eastAsia="ru-RU"/>
        </w:rPr>
      </w:pPr>
      <w:r w:rsidRPr="000E3A06">
        <w:rPr>
          <w:sz w:val="28"/>
          <w:szCs w:val="28"/>
          <w:lang w:eastAsia="ru-RU"/>
        </w:rPr>
        <w:t xml:space="preserve">ОСП «Батушевская основная школа» </w:t>
      </w:r>
    </w:p>
    <w:p w:rsidR="002B240A" w:rsidRPr="002B240A" w:rsidRDefault="002B240A" w:rsidP="002B240A">
      <w:pPr>
        <w:suppressAutoHyphens w:val="0"/>
        <w:ind w:firstLine="360"/>
        <w:rPr>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8"/>
        <w:gridCol w:w="4046"/>
        <w:gridCol w:w="1502"/>
        <w:gridCol w:w="2548"/>
      </w:tblGrid>
      <w:tr w:rsidR="002B240A" w:rsidRPr="002B240A" w:rsidTr="002B240A">
        <w:trPr>
          <w:jc w:val="center"/>
        </w:trPr>
        <w:tc>
          <w:tcPr>
            <w:tcW w:w="1277" w:type="dxa"/>
          </w:tcPr>
          <w:p w:rsidR="002B240A" w:rsidRPr="002B240A" w:rsidRDefault="002B240A" w:rsidP="002B240A">
            <w:pPr>
              <w:suppressAutoHyphens w:val="0"/>
              <w:ind w:firstLine="360"/>
              <w:jc w:val="center"/>
              <w:rPr>
                <w:b/>
                <w:sz w:val="28"/>
                <w:szCs w:val="28"/>
                <w:lang w:eastAsia="ru-RU"/>
              </w:rPr>
            </w:pPr>
            <w:r w:rsidRPr="002B240A">
              <w:rPr>
                <w:b/>
                <w:sz w:val="28"/>
                <w:szCs w:val="28"/>
                <w:lang w:eastAsia="ru-RU"/>
              </w:rPr>
              <w:t>№</w:t>
            </w:r>
          </w:p>
          <w:p w:rsidR="002B240A" w:rsidRPr="002B240A" w:rsidRDefault="002B240A" w:rsidP="002B240A">
            <w:pPr>
              <w:suppressAutoHyphens w:val="0"/>
              <w:ind w:firstLine="360"/>
              <w:jc w:val="center"/>
              <w:rPr>
                <w:b/>
                <w:sz w:val="28"/>
                <w:szCs w:val="28"/>
                <w:lang w:eastAsia="ru-RU"/>
              </w:rPr>
            </w:pPr>
            <w:r w:rsidRPr="002B240A">
              <w:rPr>
                <w:b/>
                <w:sz w:val="28"/>
                <w:szCs w:val="28"/>
                <w:lang w:eastAsia="ru-RU"/>
              </w:rPr>
              <w:t>п/п</w:t>
            </w:r>
          </w:p>
        </w:tc>
        <w:tc>
          <w:tcPr>
            <w:tcW w:w="4229" w:type="dxa"/>
          </w:tcPr>
          <w:p w:rsidR="002B240A" w:rsidRPr="002B240A" w:rsidRDefault="002B240A" w:rsidP="002B240A">
            <w:pPr>
              <w:suppressAutoHyphens w:val="0"/>
              <w:ind w:firstLine="360"/>
              <w:jc w:val="center"/>
              <w:rPr>
                <w:b/>
                <w:sz w:val="28"/>
                <w:szCs w:val="28"/>
                <w:lang w:eastAsia="ru-RU"/>
              </w:rPr>
            </w:pPr>
            <w:r w:rsidRPr="002B240A">
              <w:rPr>
                <w:b/>
                <w:sz w:val="28"/>
                <w:szCs w:val="28"/>
                <w:lang w:eastAsia="ru-RU"/>
              </w:rPr>
              <w:t>Мероприятия</w:t>
            </w:r>
          </w:p>
        </w:tc>
        <w:tc>
          <w:tcPr>
            <w:tcW w:w="1521" w:type="dxa"/>
          </w:tcPr>
          <w:p w:rsidR="002B240A" w:rsidRPr="002B240A" w:rsidRDefault="002B240A" w:rsidP="002B240A">
            <w:pPr>
              <w:suppressAutoHyphens w:val="0"/>
              <w:ind w:firstLine="360"/>
              <w:jc w:val="center"/>
              <w:rPr>
                <w:b/>
                <w:sz w:val="28"/>
                <w:szCs w:val="28"/>
                <w:lang w:eastAsia="ru-RU"/>
              </w:rPr>
            </w:pPr>
            <w:r w:rsidRPr="002B240A">
              <w:rPr>
                <w:b/>
                <w:sz w:val="28"/>
                <w:szCs w:val="28"/>
                <w:lang w:eastAsia="ru-RU"/>
              </w:rPr>
              <w:t>Класс</w:t>
            </w:r>
          </w:p>
        </w:tc>
        <w:tc>
          <w:tcPr>
            <w:tcW w:w="2548" w:type="dxa"/>
          </w:tcPr>
          <w:p w:rsidR="002B240A" w:rsidRPr="002B240A" w:rsidRDefault="002B240A" w:rsidP="002B240A">
            <w:pPr>
              <w:suppressAutoHyphens w:val="0"/>
              <w:ind w:firstLine="360"/>
              <w:jc w:val="center"/>
              <w:rPr>
                <w:b/>
                <w:sz w:val="28"/>
                <w:szCs w:val="28"/>
                <w:lang w:eastAsia="ru-RU"/>
              </w:rPr>
            </w:pPr>
            <w:r w:rsidRPr="002B240A">
              <w:rPr>
                <w:b/>
                <w:sz w:val="28"/>
                <w:szCs w:val="28"/>
                <w:lang w:eastAsia="ru-RU"/>
              </w:rPr>
              <w:t>Ответственные</w:t>
            </w:r>
          </w:p>
        </w:tc>
      </w:tr>
      <w:tr w:rsidR="002B240A" w:rsidRPr="002B240A" w:rsidTr="002B240A">
        <w:trPr>
          <w:jc w:val="center"/>
        </w:trPr>
        <w:tc>
          <w:tcPr>
            <w:tcW w:w="1277"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lastRenderedPageBreak/>
              <w:t>1</w:t>
            </w:r>
          </w:p>
        </w:tc>
        <w:tc>
          <w:tcPr>
            <w:tcW w:w="4229"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Деловая игра «Выборы президента Школьной республики» 16.03.2023 г</w:t>
            </w:r>
          </w:p>
        </w:tc>
        <w:tc>
          <w:tcPr>
            <w:tcW w:w="1521"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5-9 класс </w:t>
            </w:r>
          </w:p>
        </w:tc>
        <w:tc>
          <w:tcPr>
            <w:tcW w:w="2548"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Кизоркина Н.В.</w:t>
            </w:r>
          </w:p>
        </w:tc>
      </w:tr>
      <w:tr w:rsidR="002B240A" w:rsidRPr="002B240A" w:rsidTr="002B240A">
        <w:trPr>
          <w:jc w:val="center"/>
        </w:trPr>
        <w:tc>
          <w:tcPr>
            <w:tcW w:w="1277"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2</w:t>
            </w:r>
          </w:p>
        </w:tc>
        <w:tc>
          <w:tcPr>
            <w:tcW w:w="4229"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Выставка литературы 24.03.2023г</w:t>
            </w:r>
          </w:p>
        </w:tc>
        <w:tc>
          <w:tcPr>
            <w:tcW w:w="1521"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5-9 класс</w:t>
            </w:r>
          </w:p>
        </w:tc>
        <w:tc>
          <w:tcPr>
            <w:tcW w:w="2548"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Семейкина Т.С.</w:t>
            </w:r>
          </w:p>
        </w:tc>
      </w:tr>
      <w:tr w:rsidR="002B240A" w:rsidRPr="002B240A" w:rsidTr="002B240A">
        <w:trPr>
          <w:jc w:val="center"/>
        </w:trPr>
        <w:tc>
          <w:tcPr>
            <w:tcW w:w="1277"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3</w:t>
            </w:r>
          </w:p>
        </w:tc>
        <w:tc>
          <w:tcPr>
            <w:tcW w:w="4229"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Классный час «Твои права и обязанности» 22.03.2023г </w:t>
            </w:r>
          </w:p>
        </w:tc>
        <w:tc>
          <w:tcPr>
            <w:tcW w:w="1521"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5-9 класс</w:t>
            </w:r>
          </w:p>
        </w:tc>
        <w:tc>
          <w:tcPr>
            <w:tcW w:w="2548"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Кирдяшкина Л.Н.</w:t>
            </w:r>
          </w:p>
        </w:tc>
      </w:tr>
      <w:tr w:rsidR="002B240A" w:rsidRPr="002B240A" w:rsidTr="002B240A">
        <w:trPr>
          <w:jc w:val="center"/>
        </w:trPr>
        <w:tc>
          <w:tcPr>
            <w:tcW w:w="1277"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4</w:t>
            </w:r>
          </w:p>
        </w:tc>
        <w:tc>
          <w:tcPr>
            <w:tcW w:w="4229"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Выставка рисунков «Выборы глазами детей» 21.03.2023 г.</w:t>
            </w:r>
          </w:p>
        </w:tc>
        <w:tc>
          <w:tcPr>
            <w:tcW w:w="1521"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1-9 класс</w:t>
            </w:r>
          </w:p>
        </w:tc>
        <w:tc>
          <w:tcPr>
            <w:tcW w:w="2548"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Сабаева Ю.В.</w:t>
            </w:r>
          </w:p>
        </w:tc>
      </w:tr>
    </w:tbl>
    <w:p w:rsidR="000E3A06" w:rsidRPr="000E3A06" w:rsidRDefault="000E3A06" w:rsidP="000E3A06">
      <w:pPr>
        <w:shd w:val="clear" w:color="auto" w:fill="FFFFFF"/>
        <w:suppressAutoHyphens w:val="0"/>
        <w:ind w:firstLine="709"/>
        <w:rPr>
          <w:rFonts w:eastAsia="Calibri"/>
          <w:sz w:val="28"/>
          <w:szCs w:val="28"/>
          <w:lang w:eastAsia="en-US"/>
        </w:rPr>
      </w:pPr>
    </w:p>
    <w:p w:rsidR="000E3A06" w:rsidRPr="000E3A06" w:rsidRDefault="000E3A06" w:rsidP="000E3A06">
      <w:pPr>
        <w:shd w:val="clear" w:color="auto" w:fill="FFFFFF"/>
        <w:suppressAutoHyphens w:val="0"/>
        <w:ind w:firstLine="709"/>
        <w:rPr>
          <w:rFonts w:eastAsia="Calibri"/>
          <w:sz w:val="28"/>
          <w:szCs w:val="28"/>
          <w:lang w:eastAsia="en-US"/>
        </w:rPr>
      </w:pPr>
      <w:r w:rsidRPr="000E3A06">
        <w:rPr>
          <w:rFonts w:eastAsia="Calibri"/>
          <w:sz w:val="28"/>
          <w:szCs w:val="28"/>
          <w:lang w:eastAsia="en-US"/>
        </w:rPr>
        <w:t xml:space="preserve">Приоритетное направление деятельности школы – сохранение и укрепление здоровья детей, пропаганда здорового образа жизни. </w:t>
      </w:r>
    </w:p>
    <w:p w:rsidR="000E3A06" w:rsidRPr="000E3A06" w:rsidRDefault="000E3A06" w:rsidP="000E3A06">
      <w:pPr>
        <w:shd w:val="clear" w:color="auto" w:fill="FFFFFF"/>
        <w:suppressAutoHyphens w:val="0"/>
        <w:ind w:firstLine="709"/>
        <w:rPr>
          <w:rFonts w:eastAsia="Calibri"/>
          <w:sz w:val="28"/>
          <w:szCs w:val="28"/>
          <w:lang w:eastAsia="en-US"/>
        </w:rPr>
      </w:pPr>
      <w:r w:rsidRPr="000E3A06">
        <w:rPr>
          <w:rFonts w:eastAsia="Calibri"/>
          <w:sz w:val="28"/>
          <w:szCs w:val="28"/>
          <w:lang w:eastAsia="en-US"/>
        </w:rPr>
        <w:t>Работа в школе ведется по пяти направлениям:</w:t>
      </w:r>
    </w:p>
    <w:p w:rsidR="000E3A06" w:rsidRPr="000E3A06" w:rsidRDefault="000E3A06" w:rsidP="000E3A06">
      <w:pPr>
        <w:numPr>
          <w:ilvl w:val="0"/>
          <w:numId w:val="10"/>
        </w:numPr>
        <w:shd w:val="clear" w:color="auto" w:fill="FFFFFF"/>
        <w:suppressAutoHyphens w:val="0"/>
        <w:spacing w:after="160" w:line="259" w:lineRule="auto"/>
        <w:ind w:firstLine="709"/>
        <w:contextualSpacing/>
        <w:jc w:val="left"/>
        <w:rPr>
          <w:rFonts w:eastAsia="Calibri"/>
          <w:sz w:val="28"/>
          <w:szCs w:val="28"/>
          <w:lang w:eastAsia="en-US"/>
        </w:rPr>
      </w:pPr>
      <w:r w:rsidRPr="000E3A06">
        <w:rPr>
          <w:rFonts w:eastAsia="Calibri"/>
          <w:sz w:val="28"/>
          <w:szCs w:val="28"/>
          <w:lang w:eastAsia="en-US"/>
        </w:rPr>
        <w:t>Педагогика здоровья</w:t>
      </w:r>
    </w:p>
    <w:p w:rsidR="000E3A06" w:rsidRPr="000E3A06" w:rsidRDefault="000E3A06" w:rsidP="000E3A06">
      <w:pPr>
        <w:shd w:val="clear" w:color="auto" w:fill="FFFFFF"/>
        <w:suppressAutoHyphens w:val="0"/>
        <w:ind w:firstLine="709"/>
        <w:rPr>
          <w:rFonts w:eastAsia="Calibri"/>
          <w:sz w:val="28"/>
          <w:szCs w:val="28"/>
          <w:lang w:eastAsia="en-US"/>
        </w:rPr>
      </w:pPr>
      <w:r w:rsidRPr="000E3A06">
        <w:rPr>
          <w:rFonts w:eastAsia="Calibri"/>
          <w:sz w:val="28"/>
          <w:szCs w:val="28"/>
          <w:lang w:eastAsia="en-US"/>
        </w:rPr>
        <w:t>Цель: Пропаганда здорового образа жизни и обучение навыкам ЗОЖ.</w:t>
      </w:r>
    </w:p>
    <w:p w:rsidR="000E3A06" w:rsidRPr="000E3A06" w:rsidRDefault="000E3A06" w:rsidP="000E3A06">
      <w:pPr>
        <w:numPr>
          <w:ilvl w:val="0"/>
          <w:numId w:val="10"/>
        </w:numPr>
        <w:shd w:val="clear" w:color="auto" w:fill="FFFFFF"/>
        <w:suppressAutoHyphens w:val="0"/>
        <w:spacing w:after="160" w:line="259" w:lineRule="auto"/>
        <w:ind w:firstLine="709"/>
        <w:contextualSpacing/>
        <w:jc w:val="left"/>
        <w:rPr>
          <w:rFonts w:eastAsia="Calibri"/>
          <w:sz w:val="28"/>
          <w:szCs w:val="28"/>
          <w:lang w:eastAsia="en-US"/>
        </w:rPr>
      </w:pPr>
      <w:r w:rsidRPr="000E3A06">
        <w:rPr>
          <w:rFonts w:eastAsia="Calibri"/>
          <w:sz w:val="28"/>
          <w:szCs w:val="28"/>
          <w:lang w:eastAsia="en-US"/>
        </w:rPr>
        <w:t>Оздоровительные и профилактические мероприятия.</w:t>
      </w:r>
    </w:p>
    <w:p w:rsidR="000E3A06" w:rsidRPr="000E3A06" w:rsidRDefault="000E3A06" w:rsidP="000E3A06">
      <w:pPr>
        <w:shd w:val="clear" w:color="auto" w:fill="FFFFFF"/>
        <w:suppressAutoHyphens w:val="0"/>
        <w:ind w:firstLine="709"/>
        <w:rPr>
          <w:rFonts w:eastAsia="Calibri"/>
          <w:sz w:val="28"/>
          <w:szCs w:val="28"/>
          <w:lang w:eastAsia="en-US"/>
        </w:rPr>
      </w:pPr>
      <w:r w:rsidRPr="000E3A06">
        <w:rPr>
          <w:rFonts w:eastAsia="Calibri"/>
          <w:sz w:val="28"/>
          <w:szCs w:val="28"/>
          <w:lang w:eastAsia="en-US"/>
        </w:rPr>
        <w:t>Цель: Профилактика заболеваний, принятие необходимых мер, предотвращающих ухудшение здоровья и помощь детям в адаптации к следствиям нарушения здоровья (последствия болезни, инвалидности, эмоциональные проблемы).</w:t>
      </w:r>
    </w:p>
    <w:p w:rsidR="000E3A06" w:rsidRPr="000E3A06" w:rsidRDefault="000E3A06" w:rsidP="000E3A06">
      <w:pPr>
        <w:numPr>
          <w:ilvl w:val="0"/>
          <w:numId w:val="10"/>
        </w:numPr>
        <w:shd w:val="clear" w:color="auto" w:fill="FFFFFF"/>
        <w:suppressAutoHyphens w:val="0"/>
        <w:spacing w:after="160" w:line="259" w:lineRule="auto"/>
        <w:ind w:firstLine="709"/>
        <w:contextualSpacing/>
        <w:jc w:val="left"/>
        <w:rPr>
          <w:rFonts w:eastAsia="Calibri"/>
          <w:sz w:val="28"/>
          <w:szCs w:val="28"/>
          <w:lang w:eastAsia="en-US"/>
        </w:rPr>
      </w:pPr>
      <w:r w:rsidRPr="000E3A06">
        <w:rPr>
          <w:rFonts w:eastAsia="Calibri"/>
          <w:sz w:val="28"/>
          <w:szCs w:val="28"/>
          <w:lang w:eastAsia="en-US"/>
        </w:rPr>
        <w:t>Профилактика употребления психоактивных веществ.</w:t>
      </w:r>
    </w:p>
    <w:p w:rsidR="000E3A06" w:rsidRPr="000E3A06" w:rsidRDefault="000E3A06" w:rsidP="000E3A06">
      <w:pPr>
        <w:shd w:val="clear" w:color="auto" w:fill="FFFFFF"/>
        <w:suppressAutoHyphens w:val="0"/>
        <w:ind w:firstLine="709"/>
        <w:rPr>
          <w:rFonts w:eastAsia="Calibri"/>
          <w:sz w:val="28"/>
          <w:szCs w:val="28"/>
          <w:lang w:eastAsia="en-US"/>
        </w:rPr>
      </w:pPr>
      <w:r w:rsidRPr="000E3A06">
        <w:rPr>
          <w:rFonts w:eastAsia="Calibri"/>
          <w:sz w:val="28"/>
          <w:szCs w:val="28"/>
          <w:lang w:eastAsia="en-US"/>
        </w:rPr>
        <w:t>Цель: Формировать здоровый жизненный стиль, эффективную стратегию поведения и личностных ресурсов, препятствующих злоупотреблению наркотических и других ПАВ, создание условий для открытого доверительного общения.</w:t>
      </w:r>
    </w:p>
    <w:p w:rsidR="000E3A06" w:rsidRPr="000E3A06" w:rsidRDefault="000E3A06" w:rsidP="000E3A06">
      <w:pPr>
        <w:shd w:val="clear" w:color="auto" w:fill="FFFFFF"/>
        <w:suppressAutoHyphens w:val="0"/>
        <w:ind w:firstLine="709"/>
        <w:rPr>
          <w:rFonts w:eastAsia="Calibri"/>
          <w:sz w:val="28"/>
          <w:szCs w:val="28"/>
          <w:lang w:eastAsia="en-US"/>
        </w:rPr>
      </w:pPr>
      <w:r w:rsidRPr="000E3A06">
        <w:rPr>
          <w:rFonts w:eastAsia="Calibri"/>
          <w:sz w:val="28"/>
          <w:szCs w:val="28"/>
          <w:lang w:eastAsia="en-US"/>
        </w:rPr>
        <w:t xml:space="preserve">4. Физическое воспитание – традиционная форма работы школы.  </w:t>
      </w:r>
    </w:p>
    <w:p w:rsidR="000E3A06" w:rsidRPr="000E3A06" w:rsidRDefault="000E3A06" w:rsidP="000E3A06">
      <w:pPr>
        <w:shd w:val="clear" w:color="auto" w:fill="FFFFFF"/>
        <w:suppressAutoHyphens w:val="0"/>
        <w:ind w:firstLine="709"/>
        <w:rPr>
          <w:rFonts w:eastAsia="Calibri"/>
          <w:sz w:val="28"/>
          <w:szCs w:val="28"/>
          <w:lang w:eastAsia="en-US"/>
        </w:rPr>
      </w:pPr>
      <w:r w:rsidRPr="000E3A06">
        <w:rPr>
          <w:rFonts w:eastAsia="Calibri"/>
          <w:sz w:val="28"/>
          <w:szCs w:val="28"/>
          <w:lang w:eastAsia="en-US"/>
        </w:rPr>
        <w:t>5. Создание комфортной предметно-пространственной среды.</w:t>
      </w:r>
    </w:p>
    <w:p w:rsidR="000E3A06" w:rsidRPr="000E3A06" w:rsidRDefault="000E3A06" w:rsidP="000E3A06">
      <w:pPr>
        <w:shd w:val="clear" w:color="auto" w:fill="FFFFFF"/>
        <w:suppressAutoHyphens w:val="0"/>
        <w:ind w:firstLine="709"/>
        <w:rPr>
          <w:rFonts w:eastAsia="Calibri"/>
          <w:sz w:val="28"/>
          <w:szCs w:val="28"/>
          <w:lang w:eastAsia="en-US"/>
        </w:rPr>
      </w:pPr>
      <w:r w:rsidRPr="000E3A06">
        <w:rPr>
          <w:rFonts w:eastAsia="Calibri"/>
          <w:sz w:val="28"/>
          <w:szCs w:val="28"/>
          <w:lang w:eastAsia="en-US"/>
        </w:rPr>
        <w:t>В школе оказывается всесторонняя помощь развитию творчества учащихся. Неукоснительно выполняются гигиенические требования к условиям обучения, СанПин. В школе создана модель здоровьесберегающих технологий обучения школьников. Она включает в себя учет возрастных особенностей, состояния здоровья ученика и его индивидуальных психофизиологических особенностей при выборе форм, методов и средств обучения. Использование здоровьесберегающих действий для сохранения работоспособности и расширения функциональных возможностей организма. В основу модели положены здоровьесберегающие действия, а именно: оптимальная плотность урока, рациональное чередование видов учебной деятельности, уважительный стиль общения, эмоциональная разрядка, физкультурная пауза, правильная рабочая поза, положительные эмоции. Проводится диагностика состояния здоровья детей.</w:t>
      </w:r>
    </w:p>
    <w:p w:rsidR="000E3A06" w:rsidRPr="000E3A06" w:rsidRDefault="000E3A06" w:rsidP="000E3A06">
      <w:pPr>
        <w:shd w:val="clear" w:color="auto" w:fill="FFFFFF"/>
        <w:suppressAutoHyphens w:val="0"/>
        <w:ind w:firstLine="709"/>
        <w:rPr>
          <w:rFonts w:eastAsia="Calibri"/>
          <w:sz w:val="28"/>
          <w:szCs w:val="28"/>
          <w:lang w:eastAsia="en-US"/>
        </w:rPr>
      </w:pPr>
      <w:r w:rsidRPr="000E3A06">
        <w:rPr>
          <w:rFonts w:eastAsia="Calibri"/>
          <w:sz w:val="28"/>
          <w:szCs w:val="28"/>
          <w:lang w:eastAsia="en-US"/>
        </w:rPr>
        <w:t xml:space="preserve">В спортзале школы регулярно проводятся школьные спортивные соревнования и тренировки, организуются товарищеские встречи между </w:t>
      </w:r>
      <w:r w:rsidRPr="000E3A06">
        <w:rPr>
          <w:rFonts w:eastAsia="Calibri"/>
          <w:sz w:val="28"/>
          <w:szCs w:val="28"/>
          <w:lang w:eastAsia="en-US"/>
        </w:rPr>
        <w:lastRenderedPageBreak/>
        <w:t>классами и школами. Все дети привлечены к спортивно-оздоровительным мероприятиям.</w:t>
      </w:r>
    </w:p>
    <w:p w:rsidR="000E3A06" w:rsidRPr="000E3A06" w:rsidRDefault="000E3A06" w:rsidP="000E3A06">
      <w:pPr>
        <w:shd w:val="clear" w:color="auto" w:fill="FFFFFF"/>
        <w:suppressAutoHyphens w:val="0"/>
        <w:ind w:firstLine="709"/>
        <w:rPr>
          <w:rFonts w:eastAsia="Calibri"/>
          <w:sz w:val="28"/>
          <w:szCs w:val="28"/>
          <w:lang w:eastAsia="en-US"/>
        </w:rPr>
      </w:pPr>
      <w:r w:rsidRPr="000E3A06">
        <w:rPr>
          <w:rFonts w:eastAsia="Calibri"/>
          <w:sz w:val="28"/>
          <w:szCs w:val="28"/>
          <w:lang w:eastAsia="en-US"/>
        </w:rPr>
        <w:t>Цель работы классных руководителей и учителя физкультуры в воспитании культуры здоровья школьников – создать положительную мотивацию, потребность подростков вести здоровый образ жизни. Для достижения поставленной цели в школе проводятся:</w:t>
      </w:r>
    </w:p>
    <w:p w:rsidR="000E3A06" w:rsidRPr="000E3A06" w:rsidRDefault="000E3A06" w:rsidP="000E3A06">
      <w:pPr>
        <w:shd w:val="clear" w:color="auto" w:fill="FFFFFF"/>
        <w:suppressAutoHyphens w:val="0"/>
        <w:ind w:left="1069" w:firstLine="0"/>
        <w:rPr>
          <w:rFonts w:eastAsia="Calibri"/>
          <w:sz w:val="28"/>
          <w:szCs w:val="28"/>
          <w:lang w:eastAsia="en-US"/>
        </w:rPr>
      </w:pPr>
      <w:r w:rsidRPr="000E3A06">
        <w:rPr>
          <w:rFonts w:eastAsia="Calibri"/>
          <w:sz w:val="28"/>
          <w:szCs w:val="28"/>
          <w:lang w:eastAsia="en-US"/>
        </w:rPr>
        <w:t>- «Школьный осенний кросс» (октябрь);</w:t>
      </w:r>
    </w:p>
    <w:p w:rsidR="000E3A06" w:rsidRPr="000E3A06" w:rsidRDefault="000E3A06" w:rsidP="000E3A06">
      <w:pPr>
        <w:shd w:val="clear" w:color="auto" w:fill="FFFFFF"/>
        <w:suppressAutoHyphens w:val="0"/>
        <w:ind w:left="1069" w:firstLine="0"/>
        <w:rPr>
          <w:rFonts w:eastAsia="Calibri"/>
          <w:sz w:val="28"/>
          <w:szCs w:val="28"/>
          <w:lang w:eastAsia="en-US"/>
        </w:rPr>
      </w:pPr>
      <w:r w:rsidRPr="000E3A06">
        <w:rPr>
          <w:rFonts w:eastAsia="Calibri"/>
          <w:sz w:val="28"/>
          <w:szCs w:val="28"/>
          <w:lang w:eastAsia="en-US"/>
        </w:rPr>
        <w:t>- Конкурс чтецов «Быть здоровым – это модно!» (февраль)</w:t>
      </w:r>
    </w:p>
    <w:p w:rsidR="000E3A06" w:rsidRPr="000E3A06" w:rsidRDefault="000E3A06" w:rsidP="000E3A06">
      <w:pPr>
        <w:shd w:val="clear" w:color="auto" w:fill="FFFFFF"/>
        <w:suppressAutoHyphens w:val="0"/>
        <w:ind w:left="1069" w:firstLine="0"/>
        <w:rPr>
          <w:rFonts w:eastAsia="Calibri"/>
          <w:sz w:val="28"/>
          <w:szCs w:val="28"/>
          <w:lang w:eastAsia="en-US"/>
        </w:rPr>
      </w:pPr>
      <w:r w:rsidRPr="000E3A06">
        <w:rPr>
          <w:rFonts w:eastAsia="Calibri"/>
          <w:sz w:val="28"/>
          <w:szCs w:val="28"/>
          <w:lang w:eastAsia="en-US"/>
        </w:rPr>
        <w:t>- Конкурс «Безопасное колесо» (апрель);</w:t>
      </w:r>
    </w:p>
    <w:p w:rsidR="000E3A06" w:rsidRPr="000E3A06" w:rsidRDefault="000E3A06" w:rsidP="000E3A06">
      <w:pPr>
        <w:shd w:val="clear" w:color="auto" w:fill="FFFFFF"/>
        <w:suppressAutoHyphens w:val="0"/>
        <w:ind w:left="1069" w:firstLine="0"/>
        <w:rPr>
          <w:rFonts w:eastAsia="Calibri"/>
          <w:sz w:val="28"/>
          <w:szCs w:val="28"/>
          <w:lang w:eastAsia="en-US"/>
        </w:rPr>
      </w:pPr>
      <w:r w:rsidRPr="000E3A06">
        <w:rPr>
          <w:rFonts w:eastAsia="Calibri"/>
          <w:sz w:val="28"/>
          <w:szCs w:val="28"/>
          <w:lang w:eastAsia="en-US"/>
        </w:rPr>
        <w:t>- День здоровья (сентябрь, май);</w:t>
      </w:r>
    </w:p>
    <w:p w:rsidR="000E3A06" w:rsidRPr="000E3A06" w:rsidRDefault="000E3A06" w:rsidP="000E3A06">
      <w:pPr>
        <w:shd w:val="clear" w:color="auto" w:fill="FFFFFF"/>
        <w:suppressAutoHyphens w:val="0"/>
        <w:ind w:left="1069" w:firstLine="0"/>
        <w:rPr>
          <w:rFonts w:eastAsia="Calibri"/>
          <w:sz w:val="28"/>
          <w:szCs w:val="28"/>
          <w:lang w:eastAsia="en-US"/>
        </w:rPr>
      </w:pPr>
      <w:r w:rsidRPr="000E3A06">
        <w:rPr>
          <w:rFonts w:eastAsia="Calibri"/>
          <w:sz w:val="28"/>
          <w:szCs w:val="28"/>
          <w:lang w:eastAsia="en-US"/>
        </w:rPr>
        <w:t>- Военно-спортивная игра «Зарница» (февраль);</w:t>
      </w:r>
    </w:p>
    <w:p w:rsidR="000E3A06" w:rsidRPr="000E3A06" w:rsidRDefault="000E3A06" w:rsidP="000E3A06">
      <w:pPr>
        <w:shd w:val="clear" w:color="auto" w:fill="FFFFFF"/>
        <w:suppressAutoHyphens w:val="0"/>
        <w:ind w:left="1069" w:firstLine="0"/>
        <w:rPr>
          <w:rFonts w:eastAsia="Calibri"/>
          <w:sz w:val="28"/>
          <w:szCs w:val="28"/>
          <w:lang w:eastAsia="en-US"/>
        </w:rPr>
      </w:pPr>
      <w:r w:rsidRPr="000E3A06">
        <w:rPr>
          <w:rFonts w:eastAsia="Calibri"/>
          <w:sz w:val="28"/>
          <w:szCs w:val="28"/>
          <w:lang w:eastAsia="en-US"/>
        </w:rPr>
        <w:t>- Игры на свежем воздухе (каникулы);</w:t>
      </w:r>
    </w:p>
    <w:p w:rsidR="000E3A06" w:rsidRPr="000E3A06" w:rsidRDefault="000E3A06" w:rsidP="000E3A06">
      <w:pPr>
        <w:suppressAutoHyphens w:val="0"/>
        <w:ind w:left="361" w:firstLine="708"/>
        <w:rPr>
          <w:rFonts w:eastAsia="Calibri"/>
          <w:sz w:val="28"/>
          <w:szCs w:val="28"/>
          <w:lang w:eastAsia="en-US"/>
        </w:rPr>
      </w:pPr>
      <w:r w:rsidRPr="000E3A06">
        <w:rPr>
          <w:rFonts w:eastAsia="Calibri"/>
          <w:sz w:val="28"/>
          <w:szCs w:val="28"/>
          <w:lang w:eastAsia="en-US"/>
        </w:rPr>
        <w:t>- Операция «Снежная горка».</w:t>
      </w:r>
    </w:p>
    <w:p w:rsidR="000E3A06" w:rsidRPr="000E3A06" w:rsidRDefault="000E3A06" w:rsidP="000E3A06">
      <w:pPr>
        <w:shd w:val="clear" w:color="auto" w:fill="FFFFFF"/>
        <w:suppressAutoHyphens w:val="0"/>
        <w:ind w:firstLine="1069"/>
        <w:rPr>
          <w:rFonts w:eastAsia="Calibri"/>
          <w:sz w:val="28"/>
          <w:szCs w:val="28"/>
          <w:lang w:eastAsia="en-US"/>
        </w:rPr>
      </w:pPr>
      <w:r w:rsidRPr="000E3A06">
        <w:rPr>
          <w:rFonts w:eastAsia="Calibri"/>
          <w:sz w:val="28"/>
          <w:szCs w:val="28"/>
          <w:lang w:eastAsia="en-US"/>
        </w:rPr>
        <w:t>Планы классных руководителей так же предусматривали реализацию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детского травматизма на дорогах, наркомании, токсикомании, табакокурения. Классными руководителями разработан и реализован цикл классных часов:</w:t>
      </w:r>
    </w:p>
    <w:p w:rsidR="000E3A06" w:rsidRPr="000E3A06" w:rsidRDefault="000E3A06" w:rsidP="000E3A06">
      <w:pPr>
        <w:shd w:val="clear" w:color="auto" w:fill="FFFFFF"/>
        <w:suppressAutoHyphens w:val="0"/>
        <w:ind w:left="1069" w:firstLine="347"/>
        <w:rPr>
          <w:rFonts w:eastAsia="Calibri"/>
          <w:sz w:val="28"/>
          <w:szCs w:val="28"/>
          <w:lang w:eastAsia="en-US"/>
        </w:rPr>
      </w:pPr>
      <w:r w:rsidRPr="000E3A06">
        <w:rPr>
          <w:rFonts w:eastAsia="Calibri"/>
          <w:sz w:val="28"/>
          <w:szCs w:val="28"/>
          <w:lang w:eastAsia="en-US"/>
        </w:rPr>
        <w:t>- «Есть такая профессия людей спасать» (сентябрь);</w:t>
      </w:r>
    </w:p>
    <w:p w:rsidR="000E3A06" w:rsidRPr="000E3A06" w:rsidRDefault="000E3A06" w:rsidP="000E3A06">
      <w:pPr>
        <w:shd w:val="clear" w:color="auto" w:fill="FFFFFF"/>
        <w:suppressAutoHyphens w:val="0"/>
        <w:ind w:left="1069" w:firstLine="347"/>
        <w:rPr>
          <w:rFonts w:eastAsia="Calibri"/>
          <w:sz w:val="28"/>
          <w:szCs w:val="28"/>
          <w:lang w:eastAsia="en-US"/>
        </w:rPr>
      </w:pPr>
      <w:r w:rsidRPr="000E3A06">
        <w:rPr>
          <w:rFonts w:eastAsia="Calibri"/>
          <w:sz w:val="28"/>
          <w:szCs w:val="28"/>
          <w:lang w:eastAsia="en-US"/>
        </w:rPr>
        <w:t>- «Твоё здоровье в твоих руках» (октябрь);</w:t>
      </w:r>
    </w:p>
    <w:p w:rsidR="000E3A06" w:rsidRPr="000E3A06" w:rsidRDefault="000E3A06" w:rsidP="000E3A06">
      <w:pPr>
        <w:shd w:val="clear" w:color="auto" w:fill="FFFFFF"/>
        <w:suppressAutoHyphens w:val="0"/>
        <w:ind w:left="1069" w:firstLine="347"/>
        <w:rPr>
          <w:rFonts w:eastAsia="Calibri"/>
          <w:sz w:val="28"/>
          <w:szCs w:val="28"/>
          <w:lang w:eastAsia="en-US"/>
        </w:rPr>
      </w:pPr>
      <w:r w:rsidRPr="000E3A06">
        <w:rPr>
          <w:rFonts w:eastAsia="Calibri"/>
          <w:sz w:val="28"/>
          <w:szCs w:val="28"/>
          <w:lang w:eastAsia="en-US"/>
        </w:rPr>
        <w:t>- «Мир без наркотиков» (ноябрь);</w:t>
      </w:r>
    </w:p>
    <w:p w:rsidR="000E3A06" w:rsidRPr="000E3A06" w:rsidRDefault="000E3A06" w:rsidP="000E3A06">
      <w:pPr>
        <w:shd w:val="clear" w:color="auto" w:fill="FFFFFF"/>
        <w:suppressAutoHyphens w:val="0"/>
        <w:ind w:left="1069" w:firstLine="347"/>
        <w:rPr>
          <w:rFonts w:eastAsia="Calibri"/>
          <w:sz w:val="28"/>
          <w:szCs w:val="28"/>
          <w:lang w:eastAsia="en-US"/>
        </w:rPr>
      </w:pPr>
      <w:r w:rsidRPr="000E3A06">
        <w:rPr>
          <w:rFonts w:eastAsia="Calibri"/>
          <w:sz w:val="28"/>
          <w:szCs w:val="28"/>
          <w:lang w:eastAsia="en-US"/>
        </w:rPr>
        <w:t>- «Профилактика инфекционных заболеваний» (февраль);</w:t>
      </w:r>
    </w:p>
    <w:p w:rsidR="000E3A06" w:rsidRPr="000E3A06" w:rsidRDefault="000E3A06" w:rsidP="000E3A06">
      <w:pPr>
        <w:shd w:val="clear" w:color="auto" w:fill="FFFFFF"/>
        <w:suppressAutoHyphens w:val="0"/>
        <w:ind w:left="1069" w:firstLine="347"/>
        <w:rPr>
          <w:rFonts w:eastAsia="Calibri"/>
          <w:sz w:val="28"/>
          <w:szCs w:val="28"/>
          <w:lang w:eastAsia="en-US"/>
        </w:rPr>
      </w:pPr>
      <w:r w:rsidRPr="000E3A06">
        <w:rPr>
          <w:rFonts w:eastAsia="Calibri"/>
          <w:sz w:val="28"/>
          <w:szCs w:val="28"/>
          <w:lang w:eastAsia="en-US"/>
        </w:rPr>
        <w:t>- «Я здоровье берегу – сам себе я помогу» (март);</w:t>
      </w:r>
    </w:p>
    <w:p w:rsidR="000E3A06" w:rsidRPr="000E3A06" w:rsidRDefault="000E3A06" w:rsidP="000E3A06">
      <w:pPr>
        <w:shd w:val="clear" w:color="auto" w:fill="FFFFFF"/>
        <w:suppressAutoHyphens w:val="0"/>
        <w:ind w:left="1069" w:firstLine="347"/>
        <w:rPr>
          <w:rFonts w:eastAsia="Calibri"/>
          <w:sz w:val="28"/>
          <w:szCs w:val="28"/>
          <w:lang w:eastAsia="en-US"/>
        </w:rPr>
      </w:pPr>
      <w:r w:rsidRPr="000E3A06">
        <w:rPr>
          <w:rFonts w:eastAsia="Calibri"/>
          <w:sz w:val="28"/>
          <w:szCs w:val="28"/>
          <w:lang w:eastAsia="en-US"/>
        </w:rPr>
        <w:t>- «Влияние гигиены полости рта на здоровье зубов» (апрель).</w:t>
      </w:r>
    </w:p>
    <w:p w:rsidR="000E3A06" w:rsidRPr="000E3A06" w:rsidRDefault="000E3A06" w:rsidP="000E3A06">
      <w:pPr>
        <w:suppressAutoHyphens w:val="0"/>
        <w:ind w:right="-1"/>
        <w:jc w:val="left"/>
        <w:rPr>
          <w:rFonts w:eastAsia="Calibri"/>
          <w:i/>
          <w:sz w:val="28"/>
          <w:szCs w:val="28"/>
          <w:lang w:eastAsia="en-US"/>
        </w:rPr>
      </w:pPr>
      <w:r w:rsidRPr="000E3A06">
        <w:rPr>
          <w:rFonts w:eastAsia="Calibri"/>
          <w:sz w:val="28"/>
          <w:szCs w:val="28"/>
          <w:lang w:eastAsia="en-US"/>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E3A06" w:rsidRPr="000E3A06" w:rsidRDefault="000E3A06" w:rsidP="000E3A06">
      <w:pPr>
        <w:suppressAutoHyphens w:val="0"/>
        <w:ind w:firstLine="0"/>
        <w:jc w:val="center"/>
        <w:rPr>
          <w:b/>
          <w:sz w:val="28"/>
          <w:szCs w:val="28"/>
          <w:bdr w:val="none" w:sz="0" w:space="0" w:color="auto" w:frame="1"/>
          <w:lang w:eastAsia="ru-RU"/>
        </w:rPr>
      </w:pPr>
      <w:r w:rsidRPr="000E3A06">
        <w:rPr>
          <w:b/>
          <w:sz w:val="28"/>
          <w:szCs w:val="28"/>
          <w:bdr w:val="none" w:sz="0" w:space="0" w:color="auto" w:frame="1"/>
          <w:lang w:eastAsia="ru-RU"/>
        </w:rPr>
        <w:t>«Внеурочная деятельность – инструмент творческого и духовного развития личности ребенка».</w:t>
      </w:r>
    </w:p>
    <w:p w:rsidR="000E3A06" w:rsidRPr="000E3A06" w:rsidRDefault="000E3A06" w:rsidP="000E3A06">
      <w:pPr>
        <w:suppressAutoHyphens w:val="0"/>
        <w:ind w:firstLine="708"/>
        <w:rPr>
          <w:rFonts w:eastAsia="Calibri"/>
          <w:color w:val="000000"/>
          <w:sz w:val="28"/>
          <w:szCs w:val="28"/>
          <w:shd w:val="clear" w:color="auto" w:fill="FFFFFF"/>
          <w:lang w:eastAsia="en-US"/>
        </w:rPr>
      </w:pPr>
      <w:r w:rsidRPr="000E3A06">
        <w:rPr>
          <w:rFonts w:eastAsia="Calibri"/>
          <w:color w:val="000000"/>
          <w:sz w:val="28"/>
          <w:szCs w:val="28"/>
          <w:shd w:val="clear" w:color="auto" w:fill="FFFFFF"/>
          <w:lang w:eastAsia="en-US"/>
        </w:rPr>
        <w:t>Развитие творческого потенциала детей и подростков одно из приоритетных направлений в системе воспитательной работы школы.         Существующая система дополнительного образования в МБОУ «Атяшевская средняя школа», обеспечивает благоприятные условия в освоении общечеловеческих социально-культурных ценностей, предполагающих создание оптимальной среды для воспитания и обучения детей, укрепления здоровья, личностного и профессионального самоопределения и творческого труда обучающихся.</w:t>
      </w:r>
    </w:p>
    <w:p w:rsidR="000E3A06" w:rsidRPr="000E3A06" w:rsidRDefault="000E3A06" w:rsidP="000E3A06">
      <w:pPr>
        <w:suppressAutoHyphens w:val="0"/>
        <w:ind w:firstLine="708"/>
        <w:rPr>
          <w:rFonts w:eastAsia="Calibri"/>
          <w:color w:val="000000"/>
          <w:sz w:val="28"/>
          <w:szCs w:val="28"/>
          <w:shd w:val="clear" w:color="auto" w:fill="FFFFFF"/>
          <w:lang w:eastAsia="en-US"/>
        </w:rPr>
      </w:pPr>
      <w:r w:rsidRPr="000E3A06">
        <w:rPr>
          <w:rFonts w:eastAsia="Calibri"/>
          <w:color w:val="000000"/>
          <w:sz w:val="28"/>
          <w:szCs w:val="28"/>
          <w:shd w:val="clear" w:color="auto" w:fill="FFFFFF"/>
          <w:lang w:eastAsia="en-US"/>
        </w:rPr>
        <w:lastRenderedPageBreak/>
        <w:t>Неотъемлемой частью воспитательной работы школы является дополнительное образование. Система дополнительного образования, прежде всего, способствует развитию творческих способностей, поддержке индивидуальности ребенка.</w:t>
      </w:r>
    </w:p>
    <w:p w:rsidR="000E3A06" w:rsidRPr="000E3A06" w:rsidRDefault="000E3A06" w:rsidP="000E3A06">
      <w:pPr>
        <w:suppressAutoHyphens w:val="0"/>
        <w:ind w:firstLine="708"/>
        <w:rPr>
          <w:rFonts w:eastAsia="Calibri"/>
          <w:color w:val="000000"/>
          <w:sz w:val="28"/>
          <w:szCs w:val="28"/>
          <w:shd w:val="clear" w:color="auto" w:fill="FFFFFF"/>
          <w:lang w:eastAsia="en-US"/>
        </w:rPr>
      </w:pPr>
      <w:r w:rsidRPr="000E3A06">
        <w:rPr>
          <w:rFonts w:eastAsia="Calibri"/>
          <w:color w:val="000000"/>
          <w:sz w:val="28"/>
          <w:szCs w:val="28"/>
          <w:shd w:val="clear" w:color="auto" w:fill="FFFFFF"/>
          <w:lang w:eastAsia="en-US"/>
        </w:rPr>
        <w:t>Вся внеурочная работа строится на принципах добровольности самоопределения.</w:t>
      </w:r>
    </w:p>
    <w:p w:rsidR="000E3A06" w:rsidRPr="000E3A06" w:rsidRDefault="002B240A" w:rsidP="000E3A06">
      <w:pPr>
        <w:suppressAutoHyphens w:val="0"/>
        <w:ind w:firstLine="360"/>
        <w:rPr>
          <w:sz w:val="28"/>
          <w:szCs w:val="28"/>
          <w:lang w:eastAsia="ru-RU"/>
        </w:rPr>
      </w:pPr>
      <w:r>
        <w:rPr>
          <w:sz w:val="28"/>
          <w:szCs w:val="28"/>
          <w:lang w:eastAsia="ru-RU"/>
        </w:rPr>
        <w:t xml:space="preserve">     В 2022</w:t>
      </w:r>
      <w:r w:rsidR="000E3A06" w:rsidRPr="000E3A06">
        <w:rPr>
          <w:sz w:val="28"/>
          <w:szCs w:val="28"/>
          <w:lang w:eastAsia="ru-RU"/>
        </w:rPr>
        <w:t xml:space="preserve"> году на базе МБОУ «Атяшевская средняя школа» в рамках дополнительного образования и внеурочной деятельности работало 23 кружка и 2 спортивные секции «Волейбол» и «Легкая атлетика».</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451"/>
        <w:gridCol w:w="2235"/>
        <w:gridCol w:w="1701"/>
        <w:gridCol w:w="1983"/>
      </w:tblGrid>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п/п</w:t>
            </w:r>
          </w:p>
        </w:tc>
        <w:tc>
          <w:tcPr>
            <w:tcW w:w="2836"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Наименование кружка</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Кол-во учащихся/</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класс </w:t>
            </w:r>
          </w:p>
        </w:tc>
        <w:tc>
          <w:tcPr>
            <w:tcW w:w="2235"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Руководитель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кружка</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Место проведения</w:t>
            </w:r>
          </w:p>
          <w:p w:rsidR="000E3A06" w:rsidRPr="002B240A" w:rsidRDefault="000E3A06" w:rsidP="000E3A06">
            <w:pPr>
              <w:suppressAutoHyphens w:val="0"/>
              <w:spacing w:after="160" w:line="276" w:lineRule="auto"/>
              <w:ind w:firstLine="0"/>
              <w:jc w:val="center"/>
              <w:rPr>
                <w:rFonts w:eastAsia="Calibri"/>
                <w:sz w:val="28"/>
                <w:szCs w:val="28"/>
                <w:lang w:eastAsia="en-US"/>
              </w:rPr>
            </w:pPr>
          </w:p>
        </w:tc>
        <w:tc>
          <w:tcPr>
            <w:tcW w:w="1983"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 xml:space="preserve">День недели, </w:t>
            </w:r>
          </w:p>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время проведения</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w:t>
            </w:r>
            <w:proofErr w:type="gramStart"/>
            <w:r w:rsidRPr="002B240A">
              <w:rPr>
                <w:rFonts w:eastAsia="Calibri"/>
                <w:sz w:val="28"/>
                <w:szCs w:val="28"/>
                <w:lang w:eastAsia="en-US"/>
              </w:rPr>
              <w:t>Волшебная  кисточка</w:t>
            </w:r>
            <w:proofErr w:type="gramEnd"/>
            <w:r w:rsidRPr="002B240A">
              <w:rPr>
                <w:rFonts w:eastAsia="Calibri"/>
                <w:sz w:val="28"/>
                <w:szCs w:val="28"/>
                <w:lang w:eastAsia="en-US"/>
              </w:rPr>
              <w:t>»</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20/1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Калинкина Н.Н.</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 Кабинет нач.кл. №1</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Четверг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12.30-13.15</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2.</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«Книга твой друг и помощник»</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6/2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Мамаева Н.И.</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Кабинет </w:t>
            </w:r>
            <w:proofErr w:type="gramStart"/>
            <w:r w:rsidRPr="002B240A">
              <w:rPr>
                <w:rFonts w:eastAsia="Calibri"/>
                <w:sz w:val="28"/>
                <w:szCs w:val="28"/>
                <w:lang w:eastAsia="en-US"/>
              </w:rPr>
              <w:t>нач.кл.№</w:t>
            </w:r>
            <w:proofErr w:type="gramEnd"/>
            <w:r w:rsidRPr="002B240A">
              <w:rPr>
                <w:rFonts w:eastAsia="Calibri"/>
                <w:sz w:val="28"/>
                <w:szCs w:val="28"/>
                <w:lang w:eastAsia="en-US"/>
              </w:rPr>
              <w:t>2</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Среда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13.40-14.20</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3.</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«Азбука пешехода»</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11/3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Бектяшкина М.А.</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Кабинет </w:t>
            </w:r>
            <w:proofErr w:type="gramStart"/>
            <w:r w:rsidRPr="002B240A">
              <w:rPr>
                <w:rFonts w:eastAsia="Calibri"/>
                <w:sz w:val="28"/>
                <w:szCs w:val="28"/>
                <w:lang w:eastAsia="en-US"/>
              </w:rPr>
              <w:t>нач.кл.№</w:t>
            </w:r>
            <w:proofErr w:type="gramEnd"/>
            <w:r w:rsidRPr="002B240A">
              <w:rPr>
                <w:rFonts w:eastAsia="Calibri"/>
                <w:sz w:val="28"/>
                <w:szCs w:val="28"/>
                <w:lang w:eastAsia="en-US"/>
              </w:rPr>
              <w:t>3</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Пятница</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12.40-13.25</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4.</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«Юные знатоки английского»</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12/3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Башкайкина В.В.</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Кабинет </w:t>
            </w:r>
            <w:proofErr w:type="gramStart"/>
            <w:r w:rsidRPr="002B240A">
              <w:rPr>
                <w:rFonts w:eastAsia="Calibri"/>
                <w:sz w:val="28"/>
                <w:szCs w:val="28"/>
                <w:lang w:eastAsia="en-US"/>
              </w:rPr>
              <w:t>нач.кл.№</w:t>
            </w:r>
            <w:proofErr w:type="gramEnd"/>
            <w:r w:rsidRPr="002B240A">
              <w:rPr>
                <w:rFonts w:eastAsia="Calibri"/>
                <w:sz w:val="28"/>
                <w:szCs w:val="28"/>
                <w:lang w:eastAsia="en-US"/>
              </w:rPr>
              <w:t>3</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Понедельник</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13.40-14.20</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5.</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«Волшебница»</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15/1-3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Кощанова И.В.</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Кабинет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нач.кл. №2</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Вторник</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13.40-14.20</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6.</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«Моточки»</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12/3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Мамаева Е.А.</w:t>
            </w:r>
          </w:p>
          <w:p w:rsidR="000E3A06" w:rsidRPr="002B240A" w:rsidRDefault="000E3A06" w:rsidP="000E3A06">
            <w:pPr>
              <w:suppressAutoHyphens w:val="0"/>
              <w:spacing w:after="160" w:line="276" w:lineRule="auto"/>
              <w:ind w:firstLine="0"/>
              <w:jc w:val="left"/>
              <w:rPr>
                <w:rFonts w:eastAsia="Calibri"/>
                <w:sz w:val="28"/>
                <w:szCs w:val="28"/>
                <w:lang w:eastAsia="en-US"/>
              </w:rPr>
            </w:pP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Кабинет нач.кл. №3</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Среда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13.40-14.20</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7.</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«Хочу все знать»</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12</w:t>
            </w:r>
            <w:r w:rsidRPr="002B240A">
              <w:rPr>
                <w:rFonts w:eastAsia="Calibri"/>
                <w:sz w:val="28"/>
                <w:szCs w:val="28"/>
                <w:lang w:val="en-US" w:eastAsia="en-US"/>
              </w:rPr>
              <w:t>/</w:t>
            </w:r>
            <w:r w:rsidRPr="002B240A">
              <w:rPr>
                <w:rFonts w:eastAsia="Calibri"/>
                <w:sz w:val="28"/>
                <w:szCs w:val="28"/>
                <w:lang w:eastAsia="en-US"/>
              </w:rPr>
              <w:t>4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Фролкина Л.Г.</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Кабинет</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нач.кл. №4</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Пятница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12.30-13.15</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8.</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«Радужный мир»</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3/4 </w:t>
            </w:r>
            <w:proofErr w:type="gramStart"/>
            <w:r w:rsidRPr="002B240A">
              <w:rPr>
                <w:rFonts w:eastAsia="Calibri"/>
                <w:sz w:val="28"/>
                <w:szCs w:val="28"/>
                <w:lang w:eastAsia="en-US"/>
              </w:rPr>
              <w:t>кл.-</w:t>
            </w:r>
            <w:proofErr w:type="gramEnd"/>
            <w:r w:rsidRPr="002B240A">
              <w:rPr>
                <w:rFonts w:eastAsia="Calibri"/>
                <w:sz w:val="28"/>
                <w:szCs w:val="28"/>
                <w:lang w:eastAsia="en-US"/>
              </w:rPr>
              <w:t>ОВЗ</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Полевкина Н.М.</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Класс деления</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Четверг</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12.35-13.10</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lastRenderedPageBreak/>
              <w:t>9.</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«Краеведение»</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11/5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Акулова Л.А.</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Кабинет родного языка</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Среда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14.25-15.10</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10.</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«Здоровей-ка»</w:t>
            </w:r>
          </w:p>
        </w:tc>
        <w:tc>
          <w:tcPr>
            <w:tcW w:w="1451" w:type="dxa"/>
            <w:shd w:val="clear" w:color="auto" w:fill="auto"/>
          </w:tcPr>
          <w:p w:rsidR="000E3A06" w:rsidRPr="002B240A" w:rsidRDefault="000E3A06" w:rsidP="000E3A06">
            <w:pPr>
              <w:suppressAutoHyphens w:val="0"/>
              <w:spacing w:after="160" w:line="276" w:lineRule="auto"/>
              <w:ind w:firstLine="0"/>
              <w:rPr>
                <w:rFonts w:eastAsia="Calibri"/>
                <w:sz w:val="28"/>
                <w:szCs w:val="28"/>
                <w:lang w:eastAsia="en-US"/>
              </w:rPr>
            </w:pPr>
            <w:r w:rsidRPr="002B240A">
              <w:rPr>
                <w:rFonts w:eastAsia="Calibri"/>
                <w:sz w:val="28"/>
                <w:szCs w:val="28"/>
                <w:lang w:eastAsia="en-US"/>
              </w:rPr>
              <w:t>5-6</w:t>
            </w:r>
            <w:proofErr w:type="gramStart"/>
            <w:r w:rsidRPr="002B240A">
              <w:rPr>
                <w:rFonts w:eastAsia="Calibri"/>
                <w:sz w:val="28"/>
                <w:szCs w:val="28"/>
                <w:lang w:eastAsia="en-US"/>
              </w:rPr>
              <w:t>кл./</w:t>
            </w:r>
            <w:proofErr w:type="gramEnd"/>
            <w:r w:rsidRPr="002B240A">
              <w:rPr>
                <w:rFonts w:eastAsia="Calibri"/>
                <w:sz w:val="28"/>
                <w:szCs w:val="28"/>
                <w:lang w:eastAsia="en-US"/>
              </w:rPr>
              <w:t>15 чел.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Составкин С.В.</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Спортзал </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Понедельник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14.25-15.10</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11.</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«Ритм»</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17/6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Бухарова И.В.</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Спортзал </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Пятница</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14.25-15.10</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12.</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«Родной язык»</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12/7 кл.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Русяева Л.М.</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Кабинет истории</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Пятница</w:t>
            </w:r>
          </w:p>
          <w:p w:rsidR="000E3A06" w:rsidRPr="002B240A" w:rsidRDefault="000E3A06" w:rsidP="000E3A06">
            <w:pPr>
              <w:tabs>
                <w:tab w:val="left" w:pos="360"/>
                <w:tab w:val="center" w:pos="883"/>
              </w:tabs>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ab/>
            </w:r>
            <w:r w:rsidRPr="002B240A">
              <w:rPr>
                <w:rFonts w:eastAsia="Calibri"/>
                <w:sz w:val="28"/>
                <w:szCs w:val="28"/>
                <w:lang w:eastAsia="en-US"/>
              </w:rPr>
              <w:tab/>
              <w:t>14.25-15.10</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13.</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«Мир химии»</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15/8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Милина Н.А.</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Кабинет биологии</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Пятница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14.25-15.10</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14.</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Школьный театр «Цековне»</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15/5-11кл.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Писчаскина О.А.</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Кабинет </w:t>
            </w:r>
            <w:proofErr w:type="gramStart"/>
            <w:r w:rsidRPr="002B240A">
              <w:rPr>
                <w:rFonts w:eastAsia="Calibri"/>
                <w:sz w:val="28"/>
                <w:szCs w:val="28"/>
                <w:lang w:eastAsia="en-US"/>
              </w:rPr>
              <w:t>русского  языка</w:t>
            </w:r>
            <w:proofErr w:type="gramEnd"/>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Четверг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15.20-16.05</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«Школа юного поисковика»</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15/9-11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Федотова Л.А.</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Кабинет ОБЖ</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Вторник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15.20-16.05</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16.</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«Я и общество»</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12/9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Моторкина Е.А.</w:t>
            </w:r>
          </w:p>
          <w:p w:rsidR="000E3A06" w:rsidRPr="002B240A" w:rsidRDefault="000E3A06" w:rsidP="000E3A06">
            <w:pPr>
              <w:suppressAutoHyphens w:val="0"/>
              <w:spacing w:after="160" w:line="276" w:lineRule="auto"/>
              <w:ind w:firstLine="0"/>
              <w:jc w:val="left"/>
              <w:rPr>
                <w:rFonts w:eastAsia="Calibri"/>
                <w:sz w:val="28"/>
                <w:szCs w:val="28"/>
                <w:lang w:eastAsia="en-US"/>
              </w:rPr>
            </w:pP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Кабинет </w:t>
            </w:r>
            <w:proofErr w:type="gramStart"/>
            <w:r w:rsidRPr="002B240A">
              <w:rPr>
                <w:rFonts w:eastAsia="Calibri"/>
                <w:sz w:val="28"/>
                <w:szCs w:val="28"/>
                <w:lang w:eastAsia="en-US"/>
              </w:rPr>
              <w:t>русского  языка</w:t>
            </w:r>
            <w:proofErr w:type="gramEnd"/>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Среда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15.20-16.05</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17.</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«Математика для всех»</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12/9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Потапова Т.М.</w:t>
            </w:r>
          </w:p>
          <w:p w:rsidR="000E3A06" w:rsidRPr="002B240A" w:rsidRDefault="000E3A06" w:rsidP="000E3A06">
            <w:pPr>
              <w:suppressAutoHyphens w:val="0"/>
              <w:spacing w:after="160" w:line="276" w:lineRule="auto"/>
              <w:ind w:firstLine="0"/>
              <w:jc w:val="left"/>
              <w:rPr>
                <w:rFonts w:eastAsia="Calibri"/>
                <w:sz w:val="28"/>
                <w:szCs w:val="28"/>
                <w:lang w:eastAsia="en-US"/>
              </w:rPr>
            </w:pP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Кабинет информатики</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Пятница</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15.20-16.05</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18.</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w:t>
            </w:r>
            <w:proofErr w:type="gramStart"/>
            <w:r w:rsidRPr="002B240A">
              <w:rPr>
                <w:rFonts w:eastAsia="Calibri"/>
                <w:sz w:val="28"/>
                <w:szCs w:val="28"/>
                <w:lang w:eastAsia="en-US"/>
              </w:rPr>
              <w:t>Литературная  гостиная</w:t>
            </w:r>
            <w:proofErr w:type="gramEnd"/>
            <w:r w:rsidRPr="002B240A">
              <w:rPr>
                <w:rFonts w:eastAsia="Calibri"/>
                <w:sz w:val="28"/>
                <w:szCs w:val="28"/>
                <w:lang w:eastAsia="en-US"/>
              </w:rPr>
              <w:t>»</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12/9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Ермекшова О.В.</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proofErr w:type="gramStart"/>
            <w:r w:rsidRPr="002B240A">
              <w:rPr>
                <w:rFonts w:eastAsia="Calibri"/>
                <w:sz w:val="28"/>
                <w:szCs w:val="28"/>
                <w:lang w:eastAsia="en-US"/>
              </w:rPr>
              <w:t>Кабинет  русского</w:t>
            </w:r>
            <w:proofErr w:type="gramEnd"/>
            <w:r w:rsidRPr="002B240A">
              <w:rPr>
                <w:rFonts w:eastAsia="Calibri"/>
                <w:sz w:val="28"/>
                <w:szCs w:val="28"/>
                <w:lang w:eastAsia="en-US"/>
              </w:rPr>
              <w:t xml:space="preserve"> языка</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Понедельник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15.20-16.05</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19.</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w:t>
            </w:r>
            <w:proofErr w:type="gramStart"/>
            <w:r w:rsidRPr="002B240A">
              <w:rPr>
                <w:rFonts w:eastAsia="Calibri"/>
                <w:sz w:val="28"/>
                <w:szCs w:val="28"/>
                <w:lang w:eastAsia="en-US"/>
              </w:rPr>
              <w:t>Тайны  русского</w:t>
            </w:r>
            <w:proofErr w:type="gramEnd"/>
            <w:r w:rsidRPr="002B240A">
              <w:rPr>
                <w:rFonts w:eastAsia="Calibri"/>
                <w:sz w:val="28"/>
                <w:szCs w:val="28"/>
                <w:lang w:eastAsia="en-US"/>
              </w:rPr>
              <w:t xml:space="preserve"> языка»</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12/9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Потапова С.А.</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Кабинет русского языка</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Вторник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14.25-15.10</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20.</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«Русский язык в вопросах и ответах»</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8/10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Пивцаева И.Б.</w:t>
            </w:r>
          </w:p>
          <w:p w:rsidR="000E3A06" w:rsidRPr="002B240A" w:rsidRDefault="000E3A06" w:rsidP="000E3A06">
            <w:pPr>
              <w:suppressAutoHyphens w:val="0"/>
              <w:spacing w:after="160" w:line="276" w:lineRule="auto"/>
              <w:ind w:firstLine="0"/>
              <w:jc w:val="left"/>
              <w:rPr>
                <w:rFonts w:eastAsia="Calibri"/>
                <w:sz w:val="28"/>
                <w:szCs w:val="28"/>
                <w:lang w:eastAsia="en-US"/>
              </w:rPr>
            </w:pP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Кабинет физики</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Вторник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15.20-16.05</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lastRenderedPageBreak/>
              <w:t>21.</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«Шаг зашагом к ЕГЭ»</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9/11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Вадяева Н.Ф.</w:t>
            </w:r>
          </w:p>
          <w:p w:rsidR="000E3A06" w:rsidRPr="002B240A" w:rsidRDefault="000E3A06" w:rsidP="000E3A06">
            <w:pPr>
              <w:suppressAutoHyphens w:val="0"/>
              <w:spacing w:after="160" w:line="276" w:lineRule="auto"/>
              <w:ind w:firstLine="0"/>
              <w:jc w:val="left"/>
              <w:rPr>
                <w:rFonts w:eastAsia="Calibri"/>
                <w:sz w:val="28"/>
                <w:szCs w:val="28"/>
                <w:lang w:eastAsia="en-US"/>
              </w:rPr>
            </w:pP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Кабинет музыки</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Вторник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15.20-16.05</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22.</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«Физика в задачах»</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9/11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Раздолькина Л.А.</w:t>
            </w: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Кабинет музыки</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Четверг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15.40-16.25</w:t>
            </w:r>
          </w:p>
        </w:tc>
      </w:tr>
      <w:tr w:rsidR="000E3A06" w:rsidRPr="002B240A" w:rsidTr="000D24AF">
        <w:tc>
          <w:tcPr>
            <w:tcW w:w="567"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23.</w:t>
            </w:r>
          </w:p>
        </w:tc>
        <w:tc>
          <w:tcPr>
            <w:tcW w:w="2836"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«Шашки.</w:t>
            </w:r>
          </w:p>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Шахматы»</w:t>
            </w:r>
          </w:p>
        </w:tc>
        <w:tc>
          <w:tcPr>
            <w:tcW w:w="145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16/6-7 кл.</w:t>
            </w:r>
          </w:p>
        </w:tc>
        <w:tc>
          <w:tcPr>
            <w:tcW w:w="2235" w:type="dxa"/>
            <w:shd w:val="clear" w:color="auto" w:fill="auto"/>
          </w:tcPr>
          <w:p w:rsidR="000E3A06" w:rsidRPr="002B240A" w:rsidRDefault="000E3A06" w:rsidP="000E3A06">
            <w:pPr>
              <w:suppressAutoHyphens w:val="0"/>
              <w:spacing w:after="160" w:line="276" w:lineRule="auto"/>
              <w:ind w:firstLine="0"/>
              <w:jc w:val="left"/>
              <w:rPr>
                <w:rFonts w:eastAsia="Calibri"/>
                <w:sz w:val="28"/>
                <w:szCs w:val="28"/>
                <w:lang w:eastAsia="en-US"/>
              </w:rPr>
            </w:pPr>
            <w:r w:rsidRPr="002B240A">
              <w:rPr>
                <w:rFonts w:eastAsia="Calibri"/>
                <w:sz w:val="28"/>
                <w:szCs w:val="28"/>
                <w:lang w:eastAsia="en-US"/>
              </w:rPr>
              <w:t>Москаев Г.В.</w:t>
            </w:r>
          </w:p>
          <w:p w:rsidR="000E3A06" w:rsidRPr="002B240A" w:rsidRDefault="000E3A06" w:rsidP="000E3A06">
            <w:pPr>
              <w:suppressAutoHyphens w:val="0"/>
              <w:spacing w:after="160" w:line="276" w:lineRule="auto"/>
              <w:ind w:firstLine="0"/>
              <w:jc w:val="left"/>
              <w:rPr>
                <w:rFonts w:eastAsia="Calibri"/>
                <w:sz w:val="28"/>
                <w:szCs w:val="28"/>
                <w:lang w:eastAsia="en-US"/>
              </w:rPr>
            </w:pPr>
          </w:p>
        </w:tc>
        <w:tc>
          <w:tcPr>
            <w:tcW w:w="1701"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Кабинет физики </w:t>
            </w:r>
          </w:p>
        </w:tc>
        <w:tc>
          <w:tcPr>
            <w:tcW w:w="1983" w:type="dxa"/>
            <w:shd w:val="clear" w:color="auto" w:fill="auto"/>
          </w:tcPr>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 xml:space="preserve">Четверг </w:t>
            </w:r>
          </w:p>
          <w:p w:rsidR="000E3A06" w:rsidRPr="002B240A" w:rsidRDefault="000E3A06" w:rsidP="000E3A06">
            <w:pPr>
              <w:suppressAutoHyphens w:val="0"/>
              <w:spacing w:after="160" w:line="276" w:lineRule="auto"/>
              <w:ind w:firstLine="0"/>
              <w:jc w:val="center"/>
              <w:rPr>
                <w:rFonts w:eastAsia="Calibri"/>
                <w:sz w:val="28"/>
                <w:szCs w:val="28"/>
                <w:lang w:eastAsia="en-US"/>
              </w:rPr>
            </w:pPr>
            <w:r w:rsidRPr="002B240A">
              <w:rPr>
                <w:rFonts w:eastAsia="Calibri"/>
                <w:sz w:val="28"/>
                <w:szCs w:val="28"/>
                <w:lang w:eastAsia="en-US"/>
              </w:rPr>
              <w:t>15.10-15.55</w:t>
            </w:r>
          </w:p>
        </w:tc>
      </w:tr>
    </w:tbl>
    <w:p w:rsidR="002B240A" w:rsidRDefault="002B240A" w:rsidP="000E3A06">
      <w:pPr>
        <w:suppressAutoHyphens w:val="0"/>
        <w:ind w:firstLine="360"/>
        <w:jc w:val="center"/>
        <w:rPr>
          <w:sz w:val="28"/>
          <w:szCs w:val="28"/>
          <w:lang w:eastAsia="ru-RU"/>
        </w:rPr>
      </w:pPr>
    </w:p>
    <w:p w:rsidR="002B240A" w:rsidRDefault="000E3A06" w:rsidP="000E3A06">
      <w:pPr>
        <w:suppressAutoHyphens w:val="0"/>
        <w:ind w:firstLine="360"/>
        <w:jc w:val="center"/>
        <w:rPr>
          <w:sz w:val="28"/>
          <w:szCs w:val="28"/>
          <w:lang w:eastAsia="ru-RU"/>
        </w:rPr>
      </w:pPr>
      <w:r w:rsidRPr="000E3A06">
        <w:rPr>
          <w:sz w:val="28"/>
          <w:szCs w:val="28"/>
          <w:lang w:eastAsia="ru-RU"/>
        </w:rPr>
        <w:t>ОСП «Батушевская основная школа»</w:t>
      </w:r>
      <w:r w:rsidR="002B240A" w:rsidRPr="002B240A">
        <w:rPr>
          <w:sz w:val="28"/>
          <w:szCs w:val="28"/>
          <w:lang w:eastAsia="ru-RU"/>
        </w:rPr>
        <w:t>.</w:t>
      </w:r>
    </w:p>
    <w:p w:rsidR="002B240A" w:rsidRDefault="002B240A" w:rsidP="000E3A06">
      <w:pPr>
        <w:suppressAutoHyphens w:val="0"/>
        <w:ind w:firstLine="360"/>
        <w:jc w:val="center"/>
        <w:rPr>
          <w:sz w:val="28"/>
          <w:szCs w:val="28"/>
          <w:lang w:eastAsia="ru-RU"/>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36"/>
        <w:gridCol w:w="1105"/>
        <w:gridCol w:w="1985"/>
        <w:gridCol w:w="2297"/>
        <w:gridCol w:w="1842"/>
      </w:tblGrid>
      <w:tr w:rsidR="002B240A" w:rsidRPr="002B240A" w:rsidTr="007642C0">
        <w:tc>
          <w:tcPr>
            <w:tcW w:w="709" w:type="dxa"/>
          </w:tcPr>
          <w:p w:rsidR="002B240A" w:rsidRPr="002B240A" w:rsidRDefault="002B240A" w:rsidP="007642C0">
            <w:pPr>
              <w:suppressAutoHyphens w:val="0"/>
              <w:ind w:firstLine="0"/>
              <w:jc w:val="left"/>
              <w:rPr>
                <w:sz w:val="28"/>
                <w:szCs w:val="28"/>
                <w:lang w:eastAsia="ru-RU"/>
              </w:rPr>
            </w:pPr>
            <w:r w:rsidRPr="002B240A">
              <w:rPr>
                <w:sz w:val="28"/>
                <w:szCs w:val="28"/>
                <w:lang w:eastAsia="ru-RU"/>
              </w:rPr>
              <w:t xml:space="preserve">№ </w:t>
            </w:r>
          </w:p>
          <w:p w:rsidR="002B240A" w:rsidRPr="002B240A" w:rsidRDefault="002B240A" w:rsidP="007642C0">
            <w:pPr>
              <w:suppressAutoHyphens w:val="0"/>
              <w:ind w:firstLine="0"/>
              <w:jc w:val="left"/>
              <w:rPr>
                <w:sz w:val="28"/>
                <w:szCs w:val="28"/>
                <w:lang w:eastAsia="ru-RU"/>
              </w:rPr>
            </w:pPr>
            <w:r w:rsidRPr="002B240A">
              <w:rPr>
                <w:sz w:val="28"/>
                <w:szCs w:val="28"/>
                <w:lang w:eastAsia="ru-RU"/>
              </w:rPr>
              <w:t>п/п</w:t>
            </w:r>
          </w:p>
        </w:tc>
        <w:tc>
          <w:tcPr>
            <w:tcW w:w="2836"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Наименование кружка</w:t>
            </w:r>
          </w:p>
        </w:tc>
        <w:tc>
          <w:tcPr>
            <w:tcW w:w="110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Кол-во учащихся/</w:t>
            </w:r>
          </w:p>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класс </w:t>
            </w:r>
          </w:p>
        </w:tc>
        <w:tc>
          <w:tcPr>
            <w:tcW w:w="198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Руководитель </w:t>
            </w:r>
          </w:p>
          <w:p w:rsidR="002B240A" w:rsidRPr="002B240A" w:rsidRDefault="002B240A" w:rsidP="002B240A">
            <w:pPr>
              <w:suppressAutoHyphens w:val="0"/>
              <w:ind w:firstLine="360"/>
              <w:jc w:val="center"/>
              <w:rPr>
                <w:sz w:val="28"/>
                <w:szCs w:val="28"/>
                <w:lang w:eastAsia="ru-RU"/>
              </w:rPr>
            </w:pPr>
            <w:r w:rsidRPr="002B240A">
              <w:rPr>
                <w:sz w:val="28"/>
                <w:szCs w:val="28"/>
                <w:lang w:eastAsia="ru-RU"/>
              </w:rPr>
              <w:t>Кружка</w:t>
            </w:r>
          </w:p>
        </w:tc>
        <w:tc>
          <w:tcPr>
            <w:tcW w:w="2297"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Место проведения</w:t>
            </w:r>
          </w:p>
          <w:p w:rsidR="002B240A" w:rsidRPr="002B240A" w:rsidRDefault="002B240A" w:rsidP="002B240A">
            <w:pPr>
              <w:suppressAutoHyphens w:val="0"/>
              <w:ind w:firstLine="360"/>
              <w:jc w:val="center"/>
              <w:rPr>
                <w:sz w:val="28"/>
                <w:szCs w:val="28"/>
                <w:lang w:eastAsia="ru-RU"/>
              </w:rPr>
            </w:pPr>
          </w:p>
        </w:tc>
        <w:tc>
          <w:tcPr>
            <w:tcW w:w="1842"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День недели, </w:t>
            </w:r>
          </w:p>
          <w:p w:rsidR="002B240A" w:rsidRPr="002B240A" w:rsidRDefault="002B240A" w:rsidP="002B240A">
            <w:pPr>
              <w:suppressAutoHyphens w:val="0"/>
              <w:ind w:firstLine="360"/>
              <w:jc w:val="center"/>
              <w:rPr>
                <w:sz w:val="28"/>
                <w:szCs w:val="28"/>
                <w:lang w:eastAsia="ru-RU"/>
              </w:rPr>
            </w:pPr>
            <w:r w:rsidRPr="002B240A">
              <w:rPr>
                <w:sz w:val="28"/>
                <w:szCs w:val="28"/>
                <w:lang w:eastAsia="ru-RU"/>
              </w:rPr>
              <w:t>время проведения</w:t>
            </w:r>
          </w:p>
        </w:tc>
      </w:tr>
      <w:tr w:rsidR="002B240A" w:rsidRPr="002B240A" w:rsidTr="007642C0">
        <w:tc>
          <w:tcPr>
            <w:tcW w:w="709"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1</w:t>
            </w:r>
          </w:p>
        </w:tc>
        <w:tc>
          <w:tcPr>
            <w:tcW w:w="2836"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«Юный патриот»</w:t>
            </w:r>
          </w:p>
        </w:tc>
        <w:tc>
          <w:tcPr>
            <w:tcW w:w="110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4/7</w:t>
            </w:r>
          </w:p>
        </w:tc>
        <w:tc>
          <w:tcPr>
            <w:tcW w:w="198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Сабаева Ю.В.</w:t>
            </w:r>
          </w:p>
        </w:tc>
        <w:tc>
          <w:tcPr>
            <w:tcW w:w="2297"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 кабинет истории</w:t>
            </w:r>
          </w:p>
          <w:p w:rsidR="002B240A" w:rsidRPr="002B240A" w:rsidRDefault="002B240A" w:rsidP="002B240A">
            <w:pPr>
              <w:suppressAutoHyphens w:val="0"/>
              <w:ind w:firstLine="360"/>
              <w:jc w:val="center"/>
              <w:rPr>
                <w:sz w:val="28"/>
                <w:szCs w:val="28"/>
                <w:lang w:eastAsia="ru-RU"/>
              </w:rPr>
            </w:pPr>
          </w:p>
        </w:tc>
        <w:tc>
          <w:tcPr>
            <w:tcW w:w="1842"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Пятница</w:t>
            </w:r>
          </w:p>
          <w:p w:rsidR="002B240A" w:rsidRPr="002B240A" w:rsidRDefault="002B240A" w:rsidP="002B240A">
            <w:pPr>
              <w:suppressAutoHyphens w:val="0"/>
              <w:ind w:firstLine="360"/>
              <w:jc w:val="center"/>
              <w:rPr>
                <w:sz w:val="28"/>
                <w:szCs w:val="28"/>
                <w:lang w:eastAsia="ru-RU"/>
              </w:rPr>
            </w:pPr>
            <w:r w:rsidRPr="002B240A">
              <w:rPr>
                <w:sz w:val="28"/>
                <w:szCs w:val="28"/>
                <w:lang w:eastAsia="ru-RU"/>
              </w:rPr>
              <w:t>14.20-15.05</w:t>
            </w:r>
          </w:p>
        </w:tc>
      </w:tr>
      <w:tr w:rsidR="002B240A" w:rsidRPr="002B240A" w:rsidTr="007642C0">
        <w:tc>
          <w:tcPr>
            <w:tcW w:w="709"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2</w:t>
            </w:r>
          </w:p>
        </w:tc>
        <w:tc>
          <w:tcPr>
            <w:tcW w:w="2836"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w:t>
            </w:r>
            <w:proofErr w:type="gramStart"/>
            <w:r w:rsidRPr="002B240A">
              <w:rPr>
                <w:sz w:val="28"/>
                <w:szCs w:val="28"/>
                <w:lang w:eastAsia="ru-RU"/>
              </w:rPr>
              <w:t>Английский  с</w:t>
            </w:r>
            <w:proofErr w:type="gramEnd"/>
            <w:r w:rsidRPr="002B240A">
              <w:rPr>
                <w:sz w:val="28"/>
                <w:szCs w:val="28"/>
                <w:lang w:eastAsia="ru-RU"/>
              </w:rPr>
              <w:t xml:space="preserve"> удовольствием»</w:t>
            </w:r>
          </w:p>
        </w:tc>
        <w:tc>
          <w:tcPr>
            <w:tcW w:w="110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2/5</w:t>
            </w:r>
          </w:p>
        </w:tc>
        <w:tc>
          <w:tcPr>
            <w:tcW w:w="198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Кирдяшкина Л.Н.</w:t>
            </w:r>
          </w:p>
        </w:tc>
        <w:tc>
          <w:tcPr>
            <w:tcW w:w="2297"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 кабинет физики</w:t>
            </w:r>
          </w:p>
          <w:p w:rsidR="002B240A" w:rsidRPr="002B240A" w:rsidRDefault="002B240A" w:rsidP="002B240A">
            <w:pPr>
              <w:suppressAutoHyphens w:val="0"/>
              <w:ind w:firstLine="360"/>
              <w:jc w:val="center"/>
              <w:rPr>
                <w:sz w:val="28"/>
                <w:szCs w:val="28"/>
                <w:lang w:eastAsia="ru-RU"/>
              </w:rPr>
            </w:pPr>
          </w:p>
        </w:tc>
        <w:tc>
          <w:tcPr>
            <w:tcW w:w="1842"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Вторник </w:t>
            </w:r>
          </w:p>
          <w:p w:rsidR="002B240A" w:rsidRPr="002B240A" w:rsidRDefault="002B240A" w:rsidP="002B240A">
            <w:pPr>
              <w:suppressAutoHyphens w:val="0"/>
              <w:ind w:firstLine="360"/>
              <w:jc w:val="center"/>
              <w:rPr>
                <w:sz w:val="28"/>
                <w:szCs w:val="28"/>
                <w:lang w:eastAsia="ru-RU"/>
              </w:rPr>
            </w:pPr>
            <w:r w:rsidRPr="002B240A">
              <w:rPr>
                <w:sz w:val="28"/>
                <w:szCs w:val="28"/>
                <w:lang w:eastAsia="ru-RU"/>
              </w:rPr>
              <w:t>14.20-15.05</w:t>
            </w:r>
          </w:p>
        </w:tc>
      </w:tr>
      <w:tr w:rsidR="002B240A" w:rsidRPr="002B240A" w:rsidTr="007642C0">
        <w:tc>
          <w:tcPr>
            <w:tcW w:w="709"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3</w:t>
            </w:r>
          </w:p>
        </w:tc>
        <w:tc>
          <w:tcPr>
            <w:tcW w:w="2836" w:type="dxa"/>
          </w:tcPr>
          <w:p w:rsidR="002B240A" w:rsidRPr="002B240A" w:rsidRDefault="002B240A" w:rsidP="002B240A">
            <w:pPr>
              <w:suppressAutoHyphens w:val="0"/>
              <w:ind w:firstLine="360"/>
              <w:jc w:val="center"/>
              <w:rPr>
                <w:b/>
                <w:bCs/>
                <w:sz w:val="28"/>
                <w:szCs w:val="28"/>
                <w:lang w:eastAsia="ru-RU"/>
              </w:rPr>
            </w:pPr>
            <w:r w:rsidRPr="002B240A">
              <w:rPr>
                <w:b/>
                <w:bCs/>
                <w:sz w:val="28"/>
                <w:szCs w:val="28"/>
                <w:lang w:eastAsia="ru-RU"/>
              </w:rPr>
              <w:t>«</w:t>
            </w:r>
            <w:r w:rsidRPr="002B240A">
              <w:rPr>
                <w:bCs/>
                <w:sz w:val="28"/>
                <w:szCs w:val="28"/>
                <w:lang w:eastAsia="ru-RU"/>
              </w:rPr>
              <w:t>Подготовка к ОГЭ по алгебре и геометрии»</w:t>
            </w:r>
          </w:p>
        </w:tc>
        <w:tc>
          <w:tcPr>
            <w:tcW w:w="110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4/9</w:t>
            </w:r>
          </w:p>
          <w:p w:rsidR="002B240A" w:rsidRPr="002B240A" w:rsidRDefault="002B240A" w:rsidP="002B240A">
            <w:pPr>
              <w:suppressAutoHyphens w:val="0"/>
              <w:ind w:firstLine="360"/>
              <w:jc w:val="center"/>
              <w:rPr>
                <w:sz w:val="28"/>
                <w:szCs w:val="28"/>
                <w:lang w:eastAsia="ru-RU"/>
              </w:rPr>
            </w:pPr>
          </w:p>
        </w:tc>
        <w:tc>
          <w:tcPr>
            <w:tcW w:w="198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Кизоркина Н.В.</w:t>
            </w:r>
          </w:p>
        </w:tc>
        <w:tc>
          <w:tcPr>
            <w:tcW w:w="2297"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 кабинет русского языка и литературы</w:t>
            </w:r>
          </w:p>
          <w:p w:rsidR="002B240A" w:rsidRPr="002B240A" w:rsidRDefault="002B240A" w:rsidP="002B240A">
            <w:pPr>
              <w:suppressAutoHyphens w:val="0"/>
              <w:ind w:firstLine="360"/>
              <w:jc w:val="center"/>
              <w:rPr>
                <w:sz w:val="28"/>
                <w:szCs w:val="28"/>
                <w:lang w:eastAsia="ru-RU"/>
              </w:rPr>
            </w:pPr>
          </w:p>
          <w:p w:rsidR="002B240A" w:rsidRPr="002B240A" w:rsidRDefault="002B240A" w:rsidP="002B240A">
            <w:pPr>
              <w:suppressAutoHyphens w:val="0"/>
              <w:ind w:firstLine="360"/>
              <w:jc w:val="center"/>
              <w:rPr>
                <w:sz w:val="28"/>
                <w:szCs w:val="28"/>
                <w:lang w:eastAsia="ru-RU"/>
              </w:rPr>
            </w:pPr>
          </w:p>
        </w:tc>
        <w:tc>
          <w:tcPr>
            <w:tcW w:w="1842"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Пятница</w:t>
            </w:r>
          </w:p>
          <w:p w:rsidR="002B240A" w:rsidRPr="002B240A" w:rsidRDefault="002B240A" w:rsidP="002B240A">
            <w:pPr>
              <w:suppressAutoHyphens w:val="0"/>
              <w:ind w:firstLine="360"/>
              <w:jc w:val="center"/>
              <w:rPr>
                <w:sz w:val="28"/>
                <w:szCs w:val="28"/>
                <w:lang w:eastAsia="ru-RU"/>
              </w:rPr>
            </w:pPr>
            <w:r w:rsidRPr="002B240A">
              <w:rPr>
                <w:sz w:val="28"/>
                <w:szCs w:val="28"/>
                <w:lang w:eastAsia="ru-RU"/>
              </w:rPr>
              <w:t>14.20-15.05</w:t>
            </w:r>
          </w:p>
        </w:tc>
      </w:tr>
      <w:tr w:rsidR="002B240A" w:rsidRPr="002B240A" w:rsidTr="007642C0">
        <w:tc>
          <w:tcPr>
            <w:tcW w:w="709" w:type="dxa"/>
          </w:tcPr>
          <w:p w:rsidR="002B240A" w:rsidRPr="002B240A" w:rsidRDefault="007642C0" w:rsidP="002B240A">
            <w:pPr>
              <w:suppressAutoHyphens w:val="0"/>
              <w:ind w:firstLine="360"/>
              <w:jc w:val="center"/>
              <w:rPr>
                <w:sz w:val="28"/>
                <w:szCs w:val="28"/>
                <w:lang w:eastAsia="ru-RU"/>
              </w:rPr>
            </w:pPr>
            <w:r>
              <w:rPr>
                <w:sz w:val="28"/>
                <w:szCs w:val="28"/>
                <w:lang w:eastAsia="ru-RU"/>
              </w:rPr>
              <w:t>4</w:t>
            </w:r>
          </w:p>
        </w:tc>
        <w:tc>
          <w:tcPr>
            <w:tcW w:w="2836" w:type="dxa"/>
          </w:tcPr>
          <w:p w:rsidR="002B240A" w:rsidRPr="002B240A" w:rsidRDefault="002B240A" w:rsidP="002B240A">
            <w:pPr>
              <w:suppressAutoHyphens w:val="0"/>
              <w:ind w:firstLine="360"/>
              <w:jc w:val="center"/>
              <w:rPr>
                <w:b/>
                <w:bCs/>
                <w:sz w:val="28"/>
                <w:szCs w:val="28"/>
                <w:lang w:eastAsia="ru-RU"/>
              </w:rPr>
            </w:pPr>
            <w:r w:rsidRPr="002B240A">
              <w:rPr>
                <w:b/>
                <w:bCs/>
                <w:sz w:val="28"/>
                <w:szCs w:val="28"/>
                <w:lang w:eastAsia="ru-RU"/>
              </w:rPr>
              <w:t>«</w:t>
            </w:r>
            <w:r w:rsidRPr="002B240A">
              <w:rPr>
                <w:bCs/>
                <w:sz w:val="28"/>
                <w:szCs w:val="28"/>
                <w:lang w:eastAsia="ru-RU"/>
              </w:rPr>
              <w:t>Подготовка к ОГЭ по русскому языку»</w:t>
            </w:r>
          </w:p>
        </w:tc>
        <w:tc>
          <w:tcPr>
            <w:tcW w:w="110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4/9</w:t>
            </w:r>
          </w:p>
        </w:tc>
        <w:tc>
          <w:tcPr>
            <w:tcW w:w="198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Пиянзина М.В.</w:t>
            </w:r>
          </w:p>
        </w:tc>
        <w:tc>
          <w:tcPr>
            <w:tcW w:w="2297"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кабинет русского языка и литературы</w:t>
            </w:r>
          </w:p>
          <w:p w:rsidR="002B240A" w:rsidRPr="002B240A" w:rsidRDefault="002B240A" w:rsidP="002B240A">
            <w:pPr>
              <w:suppressAutoHyphens w:val="0"/>
              <w:ind w:firstLine="360"/>
              <w:jc w:val="center"/>
              <w:rPr>
                <w:sz w:val="28"/>
                <w:szCs w:val="28"/>
                <w:lang w:eastAsia="ru-RU"/>
              </w:rPr>
            </w:pPr>
          </w:p>
        </w:tc>
        <w:tc>
          <w:tcPr>
            <w:tcW w:w="1842"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Понедельник</w:t>
            </w:r>
          </w:p>
          <w:p w:rsidR="002B240A" w:rsidRPr="002B240A" w:rsidRDefault="002B240A" w:rsidP="002B240A">
            <w:pPr>
              <w:suppressAutoHyphens w:val="0"/>
              <w:ind w:firstLine="360"/>
              <w:jc w:val="center"/>
              <w:rPr>
                <w:sz w:val="28"/>
                <w:szCs w:val="28"/>
                <w:lang w:eastAsia="ru-RU"/>
              </w:rPr>
            </w:pPr>
            <w:r w:rsidRPr="002B240A">
              <w:rPr>
                <w:sz w:val="28"/>
                <w:szCs w:val="28"/>
                <w:lang w:eastAsia="ru-RU"/>
              </w:rPr>
              <w:t>15.15-16.00</w:t>
            </w:r>
          </w:p>
        </w:tc>
      </w:tr>
      <w:tr w:rsidR="002B240A" w:rsidRPr="002B240A" w:rsidTr="007642C0">
        <w:tc>
          <w:tcPr>
            <w:tcW w:w="709" w:type="dxa"/>
          </w:tcPr>
          <w:p w:rsidR="002B240A" w:rsidRPr="002B240A" w:rsidRDefault="007642C0" w:rsidP="002B240A">
            <w:pPr>
              <w:suppressAutoHyphens w:val="0"/>
              <w:ind w:firstLine="360"/>
              <w:jc w:val="center"/>
              <w:rPr>
                <w:sz w:val="28"/>
                <w:szCs w:val="28"/>
                <w:lang w:eastAsia="ru-RU"/>
              </w:rPr>
            </w:pPr>
            <w:r>
              <w:rPr>
                <w:sz w:val="28"/>
                <w:szCs w:val="28"/>
                <w:lang w:eastAsia="ru-RU"/>
              </w:rPr>
              <w:t>5</w:t>
            </w:r>
          </w:p>
        </w:tc>
        <w:tc>
          <w:tcPr>
            <w:tcW w:w="2836" w:type="dxa"/>
          </w:tcPr>
          <w:p w:rsidR="002B240A" w:rsidRPr="002B240A" w:rsidRDefault="002B240A" w:rsidP="002B240A">
            <w:pPr>
              <w:suppressAutoHyphens w:val="0"/>
              <w:ind w:firstLine="360"/>
              <w:jc w:val="center"/>
              <w:rPr>
                <w:bCs/>
                <w:sz w:val="28"/>
                <w:szCs w:val="28"/>
                <w:lang w:eastAsia="ru-RU"/>
              </w:rPr>
            </w:pPr>
            <w:r w:rsidRPr="002B240A">
              <w:rPr>
                <w:bCs/>
                <w:sz w:val="28"/>
                <w:szCs w:val="28"/>
                <w:lang w:eastAsia="ru-RU"/>
              </w:rPr>
              <w:t>«Загадки материков и океанов»</w:t>
            </w:r>
          </w:p>
        </w:tc>
        <w:tc>
          <w:tcPr>
            <w:tcW w:w="110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2/5</w:t>
            </w:r>
          </w:p>
        </w:tc>
        <w:tc>
          <w:tcPr>
            <w:tcW w:w="198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Семейкина Т.С.</w:t>
            </w:r>
          </w:p>
        </w:tc>
        <w:tc>
          <w:tcPr>
            <w:tcW w:w="2297"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 кабинет физики</w:t>
            </w:r>
          </w:p>
          <w:p w:rsidR="002B240A" w:rsidRPr="002B240A" w:rsidRDefault="002B240A" w:rsidP="002B240A">
            <w:pPr>
              <w:suppressAutoHyphens w:val="0"/>
              <w:ind w:firstLine="360"/>
              <w:jc w:val="center"/>
              <w:rPr>
                <w:sz w:val="28"/>
                <w:szCs w:val="28"/>
                <w:lang w:eastAsia="ru-RU"/>
              </w:rPr>
            </w:pPr>
          </w:p>
        </w:tc>
        <w:tc>
          <w:tcPr>
            <w:tcW w:w="1842"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Понедельник  </w:t>
            </w:r>
          </w:p>
          <w:p w:rsidR="002B240A" w:rsidRPr="002B240A" w:rsidRDefault="002B240A" w:rsidP="002B240A">
            <w:pPr>
              <w:suppressAutoHyphens w:val="0"/>
              <w:ind w:firstLine="360"/>
              <w:jc w:val="center"/>
              <w:rPr>
                <w:sz w:val="28"/>
                <w:szCs w:val="28"/>
                <w:lang w:eastAsia="ru-RU"/>
              </w:rPr>
            </w:pPr>
            <w:r w:rsidRPr="002B240A">
              <w:rPr>
                <w:sz w:val="28"/>
                <w:szCs w:val="28"/>
                <w:lang w:eastAsia="ru-RU"/>
              </w:rPr>
              <w:t>14.20-15.05</w:t>
            </w:r>
          </w:p>
          <w:p w:rsidR="002B240A" w:rsidRPr="002B240A" w:rsidRDefault="002B240A" w:rsidP="002B240A">
            <w:pPr>
              <w:suppressAutoHyphens w:val="0"/>
              <w:ind w:firstLine="360"/>
              <w:jc w:val="center"/>
              <w:rPr>
                <w:sz w:val="28"/>
                <w:szCs w:val="28"/>
                <w:lang w:eastAsia="ru-RU"/>
              </w:rPr>
            </w:pPr>
          </w:p>
        </w:tc>
      </w:tr>
      <w:tr w:rsidR="002B240A" w:rsidRPr="002B240A" w:rsidTr="007642C0">
        <w:tc>
          <w:tcPr>
            <w:tcW w:w="709" w:type="dxa"/>
          </w:tcPr>
          <w:p w:rsidR="002B240A" w:rsidRPr="002B240A" w:rsidRDefault="002B240A" w:rsidP="002B240A">
            <w:pPr>
              <w:suppressAutoHyphens w:val="0"/>
              <w:ind w:firstLine="360"/>
              <w:jc w:val="center"/>
              <w:rPr>
                <w:bCs/>
                <w:sz w:val="28"/>
                <w:szCs w:val="28"/>
                <w:lang w:eastAsia="ru-RU"/>
              </w:rPr>
            </w:pPr>
          </w:p>
          <w:p w:rsidR="002B240A" w:rsidRPr="002B240A" w:rsidRDefault="007642C0" w:rsidP="002B240A">
            <w:pPr>
              <w:suppressAutoHyphens w:val="0"/>
              <w:ind w:firstLine="360"/>
              <w:jc w:val="center"/>
              <w:rPr>
                <w:sz w:val="28"/>
                <w:szCs w:val="28"/>
                <w:lang w:eastAsia="ru-RU"/>
              </w:rPr>
            </w:pPr>
            <w:r>
              <w:rPr>
                <w:sz w:val="28"/>
                <w:szCs w:val="28"/>
                <w:lang w:eastAsia="ru-RU"/>
              </w:rPr>
              <w:t>6</w:t>
            </w:r>
          </w:p>
        </w:tc>
        <w:tc>
          <w:tcPr>
            <w:tcW w:w="2836" w:type="dxa"/>
          </w:tcPr>
          <w:p w:rsidR="002B240A" w:rsidRPr="002B240A" w:rsidRDefault="002B240A" w:rsidP="002B240A">
            <w:pPr>
              <w:suppressAutoHyphens w:val="0"/>
              <w:ind w:firstLine="360"/>
              <w:jc w:val="center"/>
              <w:rPr>
                <w:bCs/>
                <w:sz w:val="28"/>
                <w:szCs w:val="28"/>
                <w:lang w:eastAsia="ru-RU"/>
              </w:rPr>
            </w:pPr>
            <w:r w:rsidRPr="002B240A">
              <w:rPr>
                <w:bCs/>
                <w:sz w:val="28"/>
                <w:szCs w:val="28"/>
                <w:lang w:eastAsia="ru-RU"/>
              </w:rPr>
              <w:t xml:space="preserve">«Быстрее! Выше! Сильнее! </w:t>
            </w:r>
          </w:p>
        </w:tc>
        <w:tc>
          <w:tcPr>
            <w:tcW w:w="110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6/8</w:t>
            </w:r>
          </w:p>
        </w:tc>
        <w:tc>
          <w:tcPr>
            <w:tcW w:w="198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Слугин Н.Е.</w:t>
            </w:r>
          </w:p>
        </w:tc>
        <w:tc>
          <w:tcPr>
            <w:tcW w:w="2297"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Хоккейный корт</w:t>
            </w:r>
          </w:p>
          <w:p w:rsidR="002B240A" w:rsidRPr="002B240A" w:rsidRDefault="002B240A" w:rsidP="002B240A">
            <w:pPr>
              <w:suppressAutoHyphens w:val="0"/>
              <w:ind w:firstLine="360"/>
              <w:jc w:val="center"/>
              <w:rPr>
                <w:sz w:val="28"/>
                <w:szCs w:val="28"/>
                <w:lang w:eastAsia="ru-RU"/>
              </w:rPr>
            </w:pPr>
          </w:p>
        </w:tc>
        <w:tc>
          <w:tcPr>
            <w:tcW w:w="1842"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Среда</w:t>
            </w:r>
          </w:p>
          <w:p w:rsidR="002B240A" w:rsidRPr="002B240A" w:rsidRDefault="002B240A" w:rsidP="002B240A">
            <w:pPr>
              <w:suppressAutoHyphens w:val="0"/>
              <w:ind w:firstLine="360"/>
              <w:jc w:val="center"/>
              <w:rPr>
                <w:sz w:val="28"/>
                <w:szCs w:val="28"/>
                <w:lang w:eastAsia="ru-RU"/>
              </w:rPr>
            </w:pPr>
            <w:r w:rsidRPr="002B240A">
              <w:rPr>
                <w:sz w:val="28"/>
                <w:szCs w:val="28"/>
                <w:lang w:eastAsia="ru-RU"/>
              </w:rPr>
              <w:t>15.15-16.00</w:t>
            </w:r>
          </w:p>
        </w:tc>
      </w:tr>
      <w:tr w:rsidR="002B240A" w:rsidRPr="002B240A" w:rsidTr="007642C0">
        <w:tc>
          <w:tcPr>
            <w:tcW w:w="709" w:type="dxa"/>
          </w:tcPr>
          <w:p w:rsidR="002B240A" w:rsidRPr="002B240A" w:rsidRDefault="007642C0" w:rsidP="002B240A">
            <w:pPr>
              <w:suppressAutoHyphens w:val="0"/>
              <w:ind w:firstLine="360"/>
              <w:jc w:val="center"/>
              <w:rPr>
                <w:sz w:val="28"/>
                <w:szCs w:val="28"/>
                <w:lang w:eastAsia="ru-RU"/>
              </w:rPr>
            </w:pPr>
            <w:r>
              <w:rPr>
                <w:sz w:val="28"/>
                <w:szCs w:val="28"/>
                <w:lang w:eastAsia="ru-RU"/>
              </w:rPr>
              <w:t>7</w:t>
            </w:r>
          </w:p>
        </w:tc>
        <w:tc>
          <w:tcPr>
            <w:tcW w:w="2836" w:type="dxa"/>
          </w:tcPr>
          <w:p w:rsidR="002B240A" w:rsidRPr="002B240A" w:rsidRDefault="002B240A" w:rsidP="002B240A">
            <w:pPr>
              <w:suppressAutoHyphens w:val="0"/>
              <w:ind w:firstLine="360"/>
              <w:jc w:val="center"/>
              <w:rPr>
                <w:bCs/>
                <w:sz w:val="28"/>
                <w:szCs w:val="28"/>
                <w:lang w:eastAsia="ru-RU"/>
              </w:rPr>
            </w:pPr>
            <w:r w:rsidRPr="002B240A">
              <w:rPr>
                <w:bCs/>
                <w:sz w:val="28"/>
                <w:szCs w:val="28"/>
                <w:lang w:eastAsia="ru-RU"/>
              </w:rPr>
              <w:t>«Увлекательное чтение»</w:t>
            </w:r>
          </w:p>
        </w:tc>
        <w:tc>
          <w:tcPr>
            <w:tcW w:w="110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4/2</w:t>
            </w:r>
          </w:p>
        </w:tc>
        <w:tc>
          <w:tcPr>
            <w:tcW w:w="198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Русяйкина Е.В.</w:t>
            </w:r>
          </w:p>
        </w:tc>
        <w:tc>
          <w:tcPr>
            <w:tcW w:w="2297"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2 класс, кабинет </w:t>
            </w:r>
            <w:r w:rsidRPr="002B240A">
              <w:rPr>
                <w:sz w:val="28"/>
                <w:szCs w:val="28"/>
                <w:lang w:eastAsia="ru-RU"/>
              </w:rPr>
              <w:lastRenderedPageBreak/>
              <w:t>начальных классов</w:t>
            </w:r>
          </w:p>
        </w:tc>
        <w:tc>
          <w:tcPr>
            <w:tcW w:w="1842"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lastRenderedPageBreak/>
              <w:t>Вторник</w:t>
            </w:r>
          </w:p>
          <w:p w:rsidR="002B240A" w:rsidRPr="002B240A" w:rsidRDefault="002B240A" w:rsidP="002B240A">
            <w:pPr>
              <w:suppressAutoHyphens w:val="0"/>
              <w:ind w:firstLine="360"/>
              <w:jc w:val="center"/>
              <w:rPr>
                <w:sz w:val="28"/>
                <w:szCs w:val="28"/>
                <w:lang w:eastAsia="ru-RU"/>
              </w:rPr>
            </w:pPr>
            <w:r w:rsidRPr="002B240A">
              <w:rPr>
                <w:sz w:val="28"/>
                <w:szCs w:val="28"/>
                <w:lang w:eastAsia="ru-RU"/>
              </w:rPr>
              <w:lastRenderedPageBreak/>
              <w:t>13.25-14.10</w:t>
            </w:r>
          </w:p>
        </w:tc>
      </w:tr>
      <w:tr w:rsidR="002B240A" w:rsidRPr="002B240A" w:rsidTr="007642C0">
        <w:tc>
          <w:tcPr>
            <w:tcW w:w="709" w:type="dxa"/>
          </w:tcPr>
          <w:p w:rsidR="002B240A" w:rsidRPr="002B240A" w:rsidRDefault="007642C0" w:rsidP="002B240A">
            <w:pPr>
              <w:suppressAutoHyphens w:val="0"/>
              <w:ind w:firstLine="360"/>
              <w:jc w:val="center"/>
              <w:rPr>
                <w:sz w:val="28"/>
                <w:szCs w:val="28"/>
                <w:lang w:eastAsia="ru-RU"/>
              </w:rPr>
            </w:pPr>
            <w:r>
              <w:rPr>
                <w:sz w:val="28"/>
                <w:szCs w:val="28"/>
                <w:lang w:eastAsia="ru-RU"/>
              </w:rPr>
              <w:lastRenderedPageBreak/>
              <w:t>8</w:t>
            </w:r>
          </w:p>
        </w:tc>
        <w:tc>
          <w:tcPr>
            <w:tcW w:w="2836" w:type="dxa"/>
          </w:tcPr>
          <w:p w:rsidR="002B240A" w:rsidRPr="002B240A" w:rsidRDefault="002B240A" w:rsidP="002B240A">
            <w:pPr>
              <w:suppressAutoHyphens w:val="0"/>
              <w:ind w:firstLine="360"/>
              <w:jc w:val="center"/>
              <w:rPr>
                <w:bCs/>
                <w:sz w:val="28"/>
                <w:szCs w:val="28"/>
                <w:lang w:eastAsia="ru-RU"/>
              </w:rPr>
            </w:pPr>
            <w:r w:rsidRPr="002B240A">
              <w:rPr>
                <w:bCs/>
                <w:sz w:val="28"/>
                <w:szCs w:val="28"/>
                <w:lang w:eastAsia="ru-RU"/>
              </w:rPr>
              <w:t>«Секреты русского языка»</w:t>
            </w:r>
          </w:p>
        </w:tc>
        <w:tc>
          <w:tcPr>
            <w:tcW w:w="110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5/1,4</w:t>
            </w:r>
          </w:p>
        </w:tc>
        <w:tc>
          <w:tcPr>
            <w:tcW w:w="1985"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Сабаева Г.И.</w:t>
            </w:r>
          </w:p>
        </w:tc>
        <w:tc>
          <w:tcPr>
            <w:tcW w:w="2297"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1,4 класс, </w:t>
            </w:r>
          </w:p>
          <w:p w:rsidR="002B240A" w:rsidRPr="002B240A" w:rsidRDefault="002B240A" w:rsidP="002B240A">
            <w:pPr>
              <w:suppressAutoHyphens w:val="0"/>
              <w:ind w:firstLine="360"/>
              <w:jc w:val="center"/>
              <w:rPr>
                <w:sz w:val="28"/>
                <w:szCs w:val="28"/>
                <w:lang w:eastAsia="ru-RU"/>
              </w:rPr>
            </w:pPr>
            <w:r w:rsidRPr="002B240A">
              <w:rPr>
                <w:sz w:val="28"/>
                <w:szCs w:val="28"/>
                <w:lang w:eastAsia="ru-RU"/>
              </w:rPr>
              <w:t>кабинет начальных классов</w:t>
            </w:r>
          </w:p>
        </w:tc>
        <w:tc>
          <w:tcPr>
            <w:tcW w:w="1842" w:type="dxa"/>
          </w:tcPr>
          <w:p w:rsidR="002B240A" w:rsidRPr="002B240A" w:rsidRDefault="002B240A" w:rsidP="002B240A">
            <w:pPr>
              <w:suppressAutoHyphens w:val="0"/>
              <w:ind w:firstLine="360"/>
              <w:jc w:val="center"/>
              <w:rPr>
                <w:sz w:val="28"/>
                <w:szCs w:val="28"/>
                <w:lang w:eastAsia="ru-RU"/>
              </w:rPr>
            </w:pPr>
            <w:r w:rsidRPr="002B240A">
              <w:rPr>
                <w:sz w:val="28"/>
                <w:szCs w:val="28"/>
                <w:lang w:eastAsia="ru-RU"/>
              </w:rPr>
              <w:t xml:space="preserve">Пятница </w:t>
            </w:r>
          </w:p>
          <w:p w:rsidR="002B240A" w:rsidRPr="002B240A" w:rsidRDefault="002B240A" w:rsidP="002B240A">
            <w:pPr>
              <w:suppressAutoHyphens w:val="0"/>
              <w:ind w:firstLine="360"/>
              <w:jc w:val="center"/>
              <w:rPr>
                <w:sz w:val="28"/>
                <w:szCs w:val="28"/>
                <w:lang w:eastAsia="ru-RU"/>
              </w:rPr>
            </w:pPr>
            <w:r w:rsidRPr="002B240A">
              <w:rPr>
                <w:sz w:val="28"/>
                <w:szCs w:val="28"/>
                <w:lang w:eastAsia="ru-RU"/>
              </w:rPr>
              <w:t>12.30.-13.15.</w:t>
            </w:r>
          </w:p>
        </w:tc>
      </w:tr>
    </w:tbl>
    <w:p w:rsidR="000E3A06" w:rsidRPr="000E3A06" w:rsidRDefault="000E3A06" w:rsidP="000E3A06">
      <w:pPr>
        <w:suppressAutoHyphens w:val="0"/>
        <w:ind w:firstLine="360"/>
        <w:rPr>
          <w:sz w:val="28"/>
          <w:szCs w:val="28"/>
          <w:lang w:eastAsia="ru-RU"/>
        </w:rPr>
      </w:pPr>
    </w:p>
    <w:p w:rsidR="000E3A06" w:rsidRPr="000E3A06" w:rsidRDefault="000E3A06" w:rsidP="002B240A">
      <w:pPr>
        <w:suppressAutoHyphens w:val="0"/>
        <w:ind w:firstLine="360"/>
        <w:rPr>
          <w:sz w:val="28"/>
          <w:szCs w:val="28"/>
          <w:lang w:eastAsia="ru-RU"/>
        </w:rPr>
      </w:pPr>
      <w:r w:rsidRPr="000E3A06">
        <w:rPr>
          <w:sz w:val="28"/>
          <w:szCs w:val="28"/>
          <w:lang w:eastAsia="ru-RU"/>
        </w:rPr>
        <w:t>По итогам мониторинга внеурочной деятельности был сделан следующий вывод:</w:t>
      </w:r>
    </w:p>
    <w:p w:rsidR="000E3A06" w:rsidRPr="000E3A06" w:rsidRDefault="000E3A06" w:rsidP="002B240A">
      <w:pPr>
        <w:suppressAutoHyphens w:val="0"/>
        <w:ind w:firstLine="360"/>
        <w:rPr>
          <w:sz w:val="28"/>
          <w:szCs w:val="28"/>
          <w:lang w:eastAsia="ru-RU"/>
        </w:rPr>
      </w:pPr>
      <w:r w:rsidRPr="000E3A06">
        <w:rPr>
          <w:sz w:val="28"/>
          <w:szCs w:val="28"/>
          <w:lang w:eastAsia="ru-RU"/>
        </w:rPr>
        <w:t>- вся внеурочная деятельность осуществляется по пяти направлениям:</w:t>
      </w:r>
    </w:p>
    <w:p w:rsidR="000E3A06" w:rsidRPr="000E3A06" w:rsidRDefault="000E3A06" w:rsidP="002B240A">
      <w:pPr>
        <w:numPr>
          <w:ilvl w:val="0"/>
          <w:numId w:val="8"/>
        </w:numPr>
        <w:suppressAutoHyphens w:val="0"/>
        <w:jc w:val="left"/>
        <w:rPr>
          <w:sz w:val="28"/>
          <w:szCs w:val="28"/>
          <w:lang w:eastAsia="ru-RU"/>
        </w:rPr>
      </w:pPr>
      <w:r w:rsidRPr="000E3A06">
        <w:rPr>
          <w:sz w:val="28"/>
          <w:szCs w:val="28"/>
          <w:lang w:eastAsia="ru-RU"/>
        </w:rPr>
        <w:t>общеинтеллектуальное;</w:t>
      </w:r>
    </w:p>
    <w:p w:rsidR="000E3A06" w:rsidRPr="000E3A06" w:rsidRDefault="000E3A06" w:rsidP="002B240A">
      <w:pPr>
        <w:numPr>
          <w:ilvl w:val="0"/>
          <w:numId w:val="8"/>
        </w:numPr>
        <w:suppressAutoHyphens w:val="0"/>
        <w:jc w:val="left"/>
        <w:rPr>
          <w:sz w:val="28"/>
          <w:szCs w:val="28"/>
          <w:lang w:eastAsia="ru-RU"/>
        </w:rPr>
      </w:pPr>
      <w:r w:rsidRPr="000E3A06">
        <w:rPr>
          <w:sz w:val="28"/>
          <w:szCs w:val="28"/>
          <w:lang w:eastAsia="ru-RU"/>
        </w:rPr>
        <w:t>духовно – нравственное;</w:t>
      </w:r>
    </w:p>
    <w:p w:rsidR="000E3A06" w:rsidRPr="000E3A06" w:rsidRDefault="000E3A06" w:rsidP="002B240A">
      <w:pPr>
        <w:suppressAutoHyphens w:val="0"/>
        <w:ind w:left="720" w:firstLine="0"/>
        <w:rPr>
          <w:sz w:val="28"/>
          <w:szCs w:val="28"/>
          <w:lang w:eastAsia="ru-RU"/>
        </w:rPr>
      </w:pPr>
      <w:r w:rsidRPr="000E3A06">
        <w:rPr>
          <w:sz w:val="28"/>
          <w:szCs w:val="28"/>
          <w:lang w:eastAsia="ru-RU"/>
        </w:rPr>
        <w:t>спортивно-оздоровительное;</w:t>
      </w:r>
    </w:p>
    <w:p w:rsidR="000E3A06" w:rsidRPr="000E3A06" w:rsidRDefault="000E3A06" w:rsidP="002B240A">
      <w:pPr>
        <w:numPr>
          <w:ilvl w:val="0"/>
          <w:numId w:val="8"/>
        </w:numPr>
        <w:suppressAutoHyphens w:val="0"/>
        <w:jc w:val="left"/>
        <w:rPr>
          <w:sz w:val="28"/>
          <w:szCs w:val="28"/>
          <w:lang w:eastAsia="ru-RU"/>
        </w:rPr>
      </w:pPr>
      <w:r w:rsidRPr="000E3A06">
        <w:rPr>
          <w:sz w:val="28"/>
          <w:szCs w:val="28"/>
          <w:lang w:eastAsia="ru-RU"/>
        </w:rPr>
        <w:t>общекультурное;</w:t>
      </w:r>
    </w:p>
    <w:p w:rsidR="000E3A06" w:rsidRPr="000E3A06" w:rsidRDefault="000E3A06" w:rsidP="002B240A">
      <w:pPr>
        <w:numPr>
          <w:ilvl w:val="0"/>
          <w:numId w:val="8"/>
        </w:numPr>
        <w:suppressAutoHyphens w:val="0"/>
        <w:jc w:val="left"/>
        <w:rPr>
          <w:sz w:val="28"/>
          <w:szCs w:val="28"/>
          <w:lang w:eastAsia="ru-RU"/>
        </w:rPr>
      </w:pPr>
      <w:r w:rsidRPr="000E3A06">
        <w:rPr>
          <w:sz w:val="28"/>
          <w:szCs w:val="28"/>
          <w:lang w:eastAsia="ru-RU"/>
        </w:rPr>
        <w:t>социальное.</w:t>
      </w:r>
    </w:p>
    <w:p w:rsidR="000E3A06" w:rsidRPr="000E3A06" w:rsidRDefault="000E3A06" w:rsidP="002B240A">
      <w:pPr>
        <w:suppressAutoHyphens w:val="0"/>
        <w:ind w:left="360" w:firstLine="0"/>
        <w:rPr>
          <w:sz w:val="28"/>
          <w:szCs w:val="28"/>
          <w:lang w:eastAsia="ru-RU"/>
        </w:rPr>
      </w:pPr>
      <w:r w:rsidRPr="000E3A06">
        <w:rPr>
          <w:sz w:val="28"/>
          <w:szCs w:val="28"/>
          <w:lang w:eastAsia="ru-RU"/>
        </w:rPr>
        <w:t>- большинство учащихся удовлетворены структурой и содержанием занятий дополнительного образования и внеурочной деятельности.</w:t>
      </w:r>
    </w:p>
    <w:p w:rsidR="000E3A06" w:rsidRPr="000E3A06" w:rsidRDefault="000E3A06" w:rsidP="002B240A">
      <w:pPr>
        <w:suppressAutoHyphens w:val="0"/>
        <w:ind w:firstLine="360"/>
        <w:rPr>
          <w:sz w:val="28"/>
          <w:szCs w:val="28"/>
          <w:lang w:eastAsia="ru-RU"/>
        </w:rPr>
      </w:pPr>
      <w:r w:rsidRPr="000E3A06">
        <w:rPr>
          <w:sz w:val="28"/>
          <w:szCs w:val="28"/>
          <w:lang w:eastAsia="ru-RU"/>
        </w:rPr>
        <w:t xml:space="preserve">- в различных формах дополнительного образования (кружки, секции, внеурочная деятельность) заняты    100% обучающиеся, многие из них посещают несколько объединений. </w:t>
      </w:r>
    </w:p>
    <w:p w:rsidR="000E3A06" w:rsidRPr="000E3A06" w:rsidRDefault="000E3A06" w:rsidP="002B240A">
      <w:pPr>
        <w:suppressAutoHyphens w:val="0"/>
        <w:ind w:firstLine="360"/>
        <w:rPr>
          <w:sz w:val="28"/>
          <w:szCs w:val="28"/>
          <w:lang w:eastAsia="ru-RU"/>
        </w:rPr>
      </w:pPr>
    </w:p>
    <w:p w:rsidR="000E3A06" w:rsidRPr="000E3A06" w:rsidRDefault="000E3A06" w:rsidP="000E3A06">
      <w:pPr>
        <w:suppressAutoHyphens w:val="0"/>
        <w:ind w:firstLine="360"/>
        <w:jc w:val="center"/>
        <w:rPr>
          <w:sz w:val="28"/>
          <w:szCs w:val="28"/>
          <w:lang w:eastAsia="ru-RU"/>
        </w:rPr>
      </w:pPr>
      <w:r w:rsidRPr="000E3A06">
        <w:rPr>
          <w:b/>
          <w:sz w:val="28"/>
          <w:szCs w:val="28"/>
          <w:lang w:eastAsia="ru-RU"/>
        </w:rPr>
        <w:t xml:space="preserve">«Самоуправление нельзя «взять», нельзя «дать», нельзя «ввести». Его приходится годами выращивать и отрабатывать» </w:t>
      </w:r>
      <w:r w:rsidRPr="000E3A06">
        <w:rPr>
          <w:sz w:val="28"/>
          <w:szCs w:val="28"/>
          <w:lang w:eastAsia="ru-RU"/>
        </w:rPr>
        <w:t>А. Макаренко.</w:t>
      </w:r>
    </w:p>
    <w:p w:rsidR="000E3A06" w:rsidRPr="000E3A06" w:rsidRDefault="000E3A06" w:rsidP="002B240A">
      <w:pPr>
        <w:suppressAutoHyphens w:val="0"/>
        <w:adjustRightInd w:val="0"/>
        <w:spacing w:after="160" w:line="259" w:lineRule="auto"/>
        <w:ind w:right="-1"/>
        <w:rPr>
          <w:sz w:val="28"/>
          <w:szCs w:val="28"/>
          <w:lang w:eastAsia="ru-RU"/>
        </w:rPr>
      </w:pPr>
      <w:r w:rsidRPr="000E3A06">
        <w:rPr>
          <w:rFonts w:eastAsia="№Е"/>
          <w:sz w:val="28"/>
          <w:szCs w:val="28"/>
          <w:lang w:eastAsia="en-US"/>
        </w:rPr>
        <w:t xml:space="preserve">Поддержка детского </w:t>
      </w:r>
      <w:r w:rsidRPr="000E3A06">
        <w:rPr>
          <w:rFonts w:eastAsia="Calibri"/>
          <w:sz w:val="28"/>
          <w:szCs w:val="28"/>
          <w:lang w:eastAsia="en-US"/>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r w:rsidRPr="000E3A06">
        <w:rPr>
          <w:sz w:val="28"/>
          <w:szCs w:val="28"/>
          <w:bdr w:val="none" w:sz="0" w:space="0" w:color="auto" w:frame="1"/>
          <w:lang w:eastAsia="ru-RU"/>
        </w:rPr>
        <w:t>В школе активно</w:t>
      </w:r>
      <w:r w:rsidRPr="000E3A06">
        <w:rPr>
          <w:bCs/>
          <w:sz w:val="28"/>
          <w:szCs w:val="28"/>
          <w:lang w:eastAsia="ru-RU"/>
        </w:rPr>
        <w:t> </w:t>
      </w:r>
      <w:r w:rsidRPr="000E3A06">
        <w:rPr>
          <w:bCs/>
          <w:iCs/>
          <w:sz w:val="28"/>
          <w:szCs w:val="28"/>
          <w:lang w:eastAsia="ru-RU"/>
        </w:rPr>
        <w:t xml:space="preserve">работает </w:t>
      </w:r>
      <w:proofErr w:type="gramStart"/>
      <w:r w:rsidRPr="000E3A06">
        <w:rPr>
          <w:bCs/>
          <w:iCs/>
          <w:sz w:val="28"/>
          <w:szCs w:val="28"/>
          <w:lang w:eastAsia="ru-RU"/>
        </w:rPr>
        <w:t>орган  ученического</w:t>
      </w:r>
      <w:proofErr w:type="gramEnd"/>
      <w:r w:rsidRPr="000E3A06">
        <w:rPr>
          <w:bCs/>
          <w:iCs/>
          <w:sz w:val="28"/>
          <w:szCs w:val="28"/>
          <w:lang w:eastAsia="ru-RU"/>
        </w:rPr>
        <w:t xml:space="preserve"> самоуправления</w:t>
      </w:r>
      <w:r w:rsidRPr="000E3A06">
        <w:rPr>
          <w:b/>
          <w:bCs/>
          <w:iCs/>
          <w:sz w:val="28"/>
          <w:szCs w:val="28"/>
          <w:lang w:eastAsia="ru-RU"/>
        </w:rPr>
        <w:t> </w:t>
      </w:r>
      <w:r w:rsidRPr="000E3A06">
        <w:rPr>
          <w:sz w:val="28"/>
          <w:szCs w:val="28"/>
          <w:bdr w:val="none" w:sz="0" w:space="0" w:color="auto" w:frame="1"/>
          <w:lang w:eastAsia="ru-RU"/>
        </w:rPr>
        <w:t xml:space="preserve">– Совет старшеклассников. В его состав вошли представители классных коллективов с 5 по 11класс, выбранные на классных собраниях.  </w:t>
      </w:r>
    </w:p>
    <w:p w:rsidR="000E3A06" w:rsidRPr="000E3A06" w:rsidRDefault="000E3A06" w:rsidP="000E3A06">
      <w:pPr>
        <w:shd w:val="clear" w:color="auto" w:fill="FFFFFF"/>
        <w:suppressAutoHyphens w:val="0"/>
        <w:ind w:firstLine="709"/>
        <w:textAlignment w:val="baseline"/>
        <w:rPr>
          <w:sz w:val="28"/>
          <w:szCs w:val="28"/>
          <w:lang w:eastAsia="ru-RU"/>
        </w:rPr>
      </w:pPr>
      <w:r w:rsidRPr="000E3A06">
        <w:rPr>
          <w:sz w:val="28"/>
          <w:szCs w:val="28"/>
          <w:bdr w:val="none" w:sz="0" w:space="0" w:color="auto" w:frame="1"/>
          <w:lang w:eastAsia="ru-RU"/>
        </w:rPr>
        <w:t xml:space="preserve">В этом году было проведено 5 заседаний. На заседаниях обсуждался план подготовки и проведения мероприятий, анализ общешкольных дел, участие в акциях, проектах. </w:t>
      </w:r>
    </w:p>
    <w:p w:rsidR="000E3A06" w:rsidRPr="000E3A06" w:rsidRDefault="000E3A06" w:rsidP="000E3A06">
      <w:pPr>
        <w:shd w:val="clear" w:color="auto" w:fill="FFFFFF"/>
        <w:suppressAutoHyphens w:val="0"/>
        <w:ind w:firstLine="708"/>
        <w:textAlignment w:val="baseline"/>
        <w:rPr>
          <w:sz w:val="28"/>
          <w:szCs w:val="28"/>
          <w:bdr w:val="none" w:sz="0" w:space="0" w:color="auto" w:frame="1"/>
          <w:lang w:eastAsia="ru-RU"/>
        </w:rPr>
      </w:pPr>
      <w:r w:rsidRPr="000E3A06">
        <w:rPr>
          <w:sz w:val="28"/>
          <w:szCs w:val="28"/>
          <w:bdr w:val="none" w:sz="0" w:space="0" w:color="auto" w:frame="1"/>
          <w:lang w:eastAsia="ru-RU"/>
        </w:rPr>
        <w:t>Крупными делами, проведёнными советом старшеклассников, стали:</w:t>
      </w:r>
    </w:p>
    <w:p w:rsidR="000E3A06" w:rsidRPr="000E3A06" w:rsidRDefault="000E3A06" w:rsidP="000E3A06">
      <w:pPr>
        <w:shd w:val="clear" w:color="auto" w:fill="FFFFFF"/>
        <w:suppressAutoHyphens w:val="0"/>
        <w:ind w:left="720" w:firstLine="0"/>
        <w:textAlignment w:val="baseline"/>
        <w:rPr>
          <w:sz w:val="28"/>
          <w:szCs w:val="28"/>
          <w:bdr w:val="none" w:sz="0" w:space="0" w:color="auto" w:frame="1"/>
          <w:lang w:eastAsia="ru-RU"/>
        </w:rPr>
      </w:pPr>
      <w:r w:rsidRPr="000E3A06">
        <w:rPr>
          <w:sz w:val="28"/>
          <w:szCs w:val="28"/>
          <w:bdr w:val="none" w:sz="0" w:space="0" w:color="auto" w:frame="1"/>
          <w:lang w:eastAsia="ru-RU"/>
        </w:rPr>
        <w:t xml:space="preserve">- день самоуправления; </w:t>
      </w:r>
    </w:p>
    <w:p w:rsidR="000E3A06" w:rsidRPr="000E3A06" w:rsidRDefault="000E3A06" w:rsidP="000E3A06">
      <w:pPr>
        <w:shd w:val="clear" w:color="auto" w:fill="FFFFFF"/>
        <w:suppressAutoHyphens w:val="0"/>
        <w:ind w:left="720" w:firstLine="0"/>
        <w:textAlignment w:val="baseline"/>
        <w:rPr>
          <w:sz w:val="28"/>
          <w:szCs w:val="28"/>
          <w:bdr w:val="none" w:sz="0" w:space="0" w:color="auto" w:frame="1"/>
          <w:lang w:eastAsia="ru-RU"/>
        </w:rPr>
      </w:pPr>
      <w:r w:rsidRPr="000E3A06">
        <w:rPr>
          <w:sz w:val="28"/>
          <w:szCs w:val="28"/>
          <w:bdr w:val="none" w:sz="0" w:space="0" w:color="auto" w:frame="1"/>
          <w:lang w:eastAsia="ru-RU"/>
        </w:rPr>
        <w:t>- новый год;</w:t>
      </w:r>
    </w:p>
    <w:p w:rsidR="000E3A06" w:rsidRPr="000E3A06" w:rsidRDefault="000E3A06" w:rsidP="000E3A06">
      <w:pPr>
        <w:shd w:val="clear" w:color="auto" w:fill="FFFFFF"/>
        <w:suppressAutoHyphens w:val="0"/>
        <w:ind w:left="720" w:firstLine="0"/>
        <w:textAlignment w:val="baseline"/>
        <w:rPr>
          <w:sz w:val="28"/>
          <w:szCs w:val="28"/>
          <w:bdr w:val="none" w:sz="0" w:space="0" w:color="auto" w:frame="1"/>
          <w:lang w:eastAsia="ru-RU"/>
        </w:rPr>
      </w:pPr>
      <w:r w:rsidRPr="000E3A06">
        <w:rPr>
          <w:sz w:val="28"/>
          <w:szCs w:val="28"/>
          <w:bdr w:val="none" w:sz="0" w:space="0" w:color="auto" w:frame="1"/>
          <w:lang w:eastAsia="ru-RU"/>
        </w:rPr>
        <w:t>-международный женский день;</w:t>
      </w:r>
    </w:p>
    <w:p w:rsidR="000E3A06" w:rsidRPr="000E3A06" w:rsidRDefault="000E3A06" w:rsidP="000E3A06">
      <w:pPr>
        <w:shd w:val="clear" w:color="auto" w:fill="FFFFFF"/>
        <w:suppressAutoHyphens w:val="0"/>
        <w:ind w:left="720" w:firstLine="0"/>
        <w:textAlignment w:val="baseline"/>
        <w:rPr>
          <w:sz w:val="28"/>
          <w:szCs w:val="28"/>
          <w:bdr w:val="none" w:sz="0" w:space="0" w:color="auto" w:frame="1"/>
          <w:lang w:eastAsia="ru-RU"/>
        </w:rPr>
      </w:pPr>
      <w:r w:rsidRPr="000E3A06">
        <w:rPr>
          <w:sz w:val="28"/>
          <w:szCs w:val="28"/>
          <w:bdr w:val="none" w:sz="0" w:space="0" w:color="auto" w:frame="1"/>
          <w:lang w:eastAsia="ru-RU"/>
        </w:rPr>
        <w:t>- КТД «День птиц»</w:t>
      </w:r>
    </w:p>
    <w:p w:rsidR="000E3A06" w:rsidRPr="000E3A06" w:rsidRDefault="000E3A06" w:rsidP="000E3A06">
      <w:pPr>
        <w:suppressAutoHyphens w:val="0"/>
        <w:spacing w:line="259" w:lineRule="auto"/>
        <w:ind w:firstLine="708"/>
        <w:rPr>
          <w:rFonts w:eastAsia="Calibri"/>
          <w:sz w:val="28"/>
          <w:szCs w:val="28"/>
          <w:lang w:eastAsia="en-US"/>
        </w:rPr>
      </w:pPr>
      <w:r w:rsidRPr="000E3A06">
        <w:rPr>
          <w:rFonts w:eastAsia="Calibri"/>
          <w:bCs/>
          <w:sz w:val="28"/>
          <w:szCs w:val="28"/>
          <w:lang w:eastAsia="en-US"/>
        </w:rPr>
        <w:lastRenderedPageBreak/>
        <w:t xml:space="preserve">Обучающиеся подготовили интересные тематические выставки «В чем заключается успех генеральной уборки?», «Здоровое питание – залог долголетия». </w:t>
      </w:r>
    </w:p>
    <w:p w:rsidR="000E3A06" w:rsidRPr="000E3A06" w:rsidRDefault="000E3A06" w:rsidP="000E3A06">
      <w:pPr>
        <w:suppressAutoHyphens w:val="0"/>
        <w:spacing w:line="259" w:lineRule="auto"/>
        <w:ind w:firstLine="0"/>
        <w:rPr>
          <w:rFonts w:eastAsia="Calibri"/>
          <w:sz w:val="28"/>
          <w:szCs w:val="28"/>
          <w:lang w:eastAsia="en-US"/>
        </w:rPr>
      </w:pPr>
      <w:r w:rsidRPr="000E3A06">
        <w:rPr>
          <w:rFonts w:eastAsia="Calibri"/>
          <w:bCs/>
          <w:sz w:val="28"/>
          <w:szCs w:val="28"/>
          <w:lang w:eastAsia="en-US"/>
        </w:rPr>
        <w:t>«Военно-патриотическое направление»</w:t>
      </w:r>
    </w:p>
    <w:p w:rsidR="000E3A06" w:rsidRPr="000E3A06" w:rsidRDefault="000E3A06" w:rsidP="000E3A06">
      <w:pPr>
        <w:suppressAutoHyphens w:val="0"/>
        <w:ind w:firstLine="360"/>
        <w:rPr>
          <w:rFonts w:eastAsia="Calibri"/>
          <w:bCs/>
          <w:color w:val="000000"/>
          <w:sz w:val="28"/>
          <w:szCs w:val="28"/>
          <w:lang w:eastAsia="en-US"/>
        </w:rPr>
      </w:pPr>
    </w:p>
    <w:p w:rsidR="000E3A06" w:rsidRPr="000E3A06" w:rsidRDefault="000E3A06" w:rsidP="000E3A06">
      <w:pPr>
        <w:suppressAutoHyphens w:val="0"/>
        <w:spacing w:line="259" w:lineRule="auto"/>
        <w:ind w:firstLine="708"/>
        <w:jc w:val="left"/>
        <w:rPr>
          <w:rFonts w:eastAsia="Calibri"/>
          <w:sz w:val="28"/>
          <w:szCs w:val="28"/>
          <w:lang w:eastAsia="en-US"/>
        </w:rPr>
      </w:pPr>
      <w:r w:rsidRPr="000E3A06">
        <w:rPr>
          <w:rFonts w:eastAsia="Calibri"/>
          <w:b/>
          <w:sz w:val="28"/>
          <w:szCs w:val="28"/>
          <w:lang w:eastAsia="en-US"/>
        </w:rPr>
        <w:t xml:space="preserve">«Если люди не научатся помогать друг другу, то род человеческий исчезнет с лица </w:t>
      </w:r>
      <w:proofErr w:type="gramStart"/>
      <w:r w:rsidRPr="000E3A06">
        <w:rPr>
          <w:rFonts w:eastAsia="Calibri"/>
          <w:b/>
          <w:sz w:val="28"/>
          <w:szCs w:val="28"/>
          <w:lang w:eastAsia="en-US"/>
        </w:rPr>
        <w:t>земли»  В.</w:t>
      </w:r>
      <w:proofErr w:type="gramEnd"/>
      <w:r w:rsidRPr="000E3A06">
        <w:rPr>
          <w:rFonts w:eastAsia="Calibri"/>
          <w:b/>
          <w:sz w:val="28"/>
          <w:szCs w:val="28"/>
          <w:lang w:eastAsia="en-US"/>
        </w:rPr>
        <w:t xml:space="preserve"> Скотт.</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Патриотическое воспитание является плановым, системным, постоянным и одним из приоритетным направлений в воспитательной деятельности школы.</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В школе функционирут поисковый отряд «Отечество», волонтерский отряд «Ты не один», «Юнармия», «Юные друзья полиции», «Юная пожарная дружина», «Юные инспектора движения», есть кадетский класс по линии МЧС.</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Бойцами поискового отряда </w:t>
      </w:r>
      <w:proofErr w:type="gramStart"/>
      <w:r w:rsidRPr="000E3A06">
        <w:rPr>
          <w:rFonts w:eastAsia="Calibri"/>
          <w:sz w:val="28"/>
          <w:szCs w:val="28"/>
          <w:lang w:eastAsia="en-US"/>
        </w:rPr>
        <w:t>собирается  материал</w:t>
      </w:r>
      <w:proofErr w:type="gramEnd"/>
      <w:r w:rsidRPr="000E3A06">
        <w:rPr>
          <w:rFonts w:eastAsia="Calibri"/>
          <w:sz w:val="28"/>
          <w:szCs w:val="28"/>
          <w:lang w:eastAsia="en-US"/>
        </w:rPr>
        <w:t>, рассказывающий об участниках Великой Отечественной войны и тружениках тыла. Изучаются архивные документы наших земляков по общедоступным сайтам Минобороны «Подвиг народа» и «Мемориал». Итогом многолетней работы стало составление списков участников ВОВ, уроженцев села Атяшево и установка мемориальных плит у памятника погибшим воинам.</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Поисковики участвуют в различных конкурсах, семинарах, слетах, экспедициях по местам боев, в палаточных лагерях. Ежегодно проводится открытый республиканский конкурс «Лучший поисковик года Мордовии», и наши поисковики неизменно становятся победителями и призерами этого конкурса. Вот уже второй год «</w:t>
      </w:r>
      <w:proofErr w:type="gramStart"/>
      <w:r w:rsidRPr="000E3A06">
        <w:rPr>
          <w:rFonts w:eastAsia="Calibri"/>
          <w:sz w:val="28"/>
          <w:szCs w:val="28"/>
          <w:lang w:eastAsia="en-US"/>
        </w:rPr>
        <w:t>Отечество»-</w:t>
      </w:r>
      <w:proofErr w:type="gramEnd"/>
      <w:r w:rsidRPr="000E3A06">
        <w:rPr>
          <w:rFonts w:eastAsia="Calibri"/>
          <w:sz w:val="28"/>
          <w:szCs w:val="28"/>
          <w:lang w:eastAsia="en-US"/>
        </w:rPr>
        <w:t xml:space="preserve"> призер республиканского конкурса «Лучший поисковый отряд».</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w:t>
      </w:r>
      <w:proofErr w:type="gramStart"/>
      <w:r w:rsidRPr="000E3A06">
        <w:rPr>
          <w:rFonts w:eastAsia="Calibri"/>
          <w:sz w:val="28"/>
          <w:szCs w:val="28"/>
          <w:lang w:eastAsia="en-US"/>
        </w:rPr>
        <w:t>Экспедиции на местах боев- это</w:t>
      </w:r>
      <w:proofErr w:type="gramEnd"/>
      <w:r w:rsidRPr="000E3A06">
        <w:rPr>
          <w:rFonts w:eastAsia="Calibri"/>
          <w:sz w:val="28"/>
          <w:szCs w:val="28"/>
          <w:lang w:eastAsia="en-US"/>
        </w:rPr>
        <w:t xml:space="preserve"> особая строчка в биографии отряда «Отечество». Это десятки имен, вырванных из безмолвия и тысячи не похороненных, неизвестных, ждущих своего часа. Для учащихся, которые принимают участие в таких экспедициях, не закончен бой с Беспамятством.</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За 10 лет совместной работы с республиканским объединением «Поиск» наши ребята 8 раз побывали в международных экспедициях в </w:t>
      </w:r>
      <w:proofErr w:type="gramStart"/>
      <w:r w:rsidRPr="000E3A06">
        <w:rPr>
          <w:rFonts w:eastAsia="Calibri"/>
          <w:sz w:val="28"/>
          <w:szCs w:val="28"/>
          <w:lang w:eastAsia="en-US"/>
        </w:rPr>
        <w:t>Калужскую,Смоленскую</w:t>
      </w:r>
      <w:proofErr w:type="gramEnd"/>
      <w:r w:rsidRPr="000E3A06">
        <w:rPr>
          <w:rFonts w:eastAsia="Calibri"/>
          <w:sz w:val="28"/>
          <w:szCs w:val="28"/>
          <w:lang w:eastAsia="en-US"/>
        </w:rPr>
        <w:t>, Ростовскую и Ленинградскую области. Это были не экспедиции по городам и музеям, а поисковые экспедиции в леса, болота, по местам боев. По словам поисковиков, побывавших в экспедиции, они впервые увидели не киношную, а настоящую войну: окопы, останки, гильзы…</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Ребята нашей школы- активные участники Всероссийского конкурса «Поиск. Находки. Открытия». По результатам участия уже десятки ребят участвовали во Всероссийсом слете школьных поисковых отрядов, который проходит во всероссийском детском центре «Орленок».</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Проведение ежегодных республиканских патриотических фестивалей стало традионным.</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Заметным явлением в системе российского образования стал новый вид общеобразовательных программ -кадетское образование.</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lastRenderedPageBreak/>
        <w:t xml:space="preserve">  Возрождение кадетского образования, интерес к кадетским традициям -это свидетельство того, что мы вновь обретаем свою историю, восстанавливаем связь с прошлым.</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В течение ряда лет в нашей школе функционирует кадетский класс по линии МЧС. Большое внимание в работе с кадетами уделяется воспитательной и военно-патриотической работе. С этой целью в систему воспитательной работы класса введен комплекс мероприятий военно-патриотической направленности: посвящение в кадеты, день рождения кадетского класса, День Защитника Отечества, военно- спортивные игры, вахта памяти, почетный караул, встречи с ветеранами локальных войн и воинами афганцами, ветеранами и тружениками тыла, акции «Окна Победы», «Сад памяти», «Георгиевская ленточка», «Бессмертный полк» и др.</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В школе </w:t>
      </w:r>
      <w:proofErr w:type="gramStart"/>
      <w:r w:rsidRPr="000E3A06">
        <w:rPr>
          <w:rFonts w:eastAsia="Calibri"/>
          <w:sz w:val="28"/>
          <w:szCs w:val="28"/>
          <w:lang w:eastAsia="en-US"/>
        </w:rPr>
        <w:t>функционирует  Юнармейский</w:t>
      </w:r>
      <w:proofErr w:type="gramEnd"/>
      <w:r w:rsidRPr="000E3A06">
        <w:rPr>
          <w:rFonts w:eastAsia="Calibri"/>
          <w:sz w:val="28"/>
          <w:szCs w:val="28"/>
          <w:lang w:eastAsia="en-US"/>
        </w:rPr>
        <w:t xml:space="preserve"> отряд. </w:t>
      </w:r>
      <w:proofErr w:type="gramStart"/>
      <w:r w:rsidRPr="000E3A06">
        <w:rPr>
          <w:rFonts w:eastAsia="Calibri"/>
          <w:sz w:val="28"/>
          <w:szCs w:val="28"/>
          <w:lang w:eastAsia="en-US"/>
        </w:rPr>
        <w:t>Это  коллектив</w:t>
      </w:r>
      <w:proofErr w:type="gramEnd"/>
      <w:r w:rsidRPr="000E3A06">
        <w:rPr>
          <w:rFonts w:eastAsia="Calibri"/>
          <w:sz w:val="28"/>
          <w:szCs w:val="28"/>
          <w:lang w:eastAsia="en-US"/>
        </w:rPr>
        <w:t xml:space="preserve"> детей, действующий на принципах самоуправления, который в течение года работает непрерывно, реализует социально-значимые дела, участвует в соревнованиях, операциях, акциях. За время существования отряда юнармейцы активно участвуют в жизни школы и района.</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В настоящее время в нашей школе широко развито волонтерское движение. Всех волонтеров, по словам президента России, объединяет одно- то, что В.В.Путин описал цитатой Антона Павловича </w:t>
      </w:r>
      <w:proofErr w:type="gramStart"/>
      <w:r w:rsidRPr="000E3A06">
        <w:rPr>
          <w:rFonts w:eastAsia="Calibri"/>
          <w:sz w:val="28"/>
          <w:szCs w:val="28"/>
          <w:lang w:eastAsia="en-US"/>
        </w:rPr>
        <w:t>Чехова :</w:t>
      </w:r>
      <w:proofErr w:type="gramEnd"/>
      <w:r w:rsidRPr="000E3A06">
        <w:rPr>
          <w:rFonts w:eastAsia="Calibri"/>
          <w:sz w:val="28"/>
          <w:szCs w:val="28"/>
          <w:lang w:eastAsia="en-US"/>
        </w:rPr>
        <w:t xml:space="preserve"> « Как много в России хороших людей». «Забота о ближнем, милосердие, готовность прийти на помощь всем миром- в душе, в характере нашей культуры, это главная сила России».</w:t>
      </w:r>
    </w:p>
    <w:p w:rsidR="000E3A06" w:rsidRPr="000E3A06" w:rsidRDefault="000E3A06" w:rsidP="000E3A06">
      <w:pPr>
        <w:suppressAutoHyphens w:val="0"/>
        <w:ind w:firstLine="0"/>
        <w:rPr>
          <w:rFonts w:eastAsia="Calibri"/>
          <w:sz w:val="28"/>
          <w:szCs w:val="28"/>
          <w:lang w:eastAsia="en-US"/>
        </w:rPr>
      </w:pPr>
      <w:proofErr w:type="gramStart"/>
      <w:r w:rsidRPr="000E3A06">
        <w:rPr>
          <w:rFonts w:eastAsia="Calibri"/>
          <w:sz w:val="28"/>
          <w:szCs w:val="28"/>
          <w:lang w:eastAsia="en-US"/>
        </w:rPr>
        <w:t>Волонтерский  отряд</w:t>
      </w:r>
      <w:proofErr w:type="gramEnd"/>
      <w:r w:rsidRPr="000E3A06">
        <w:rPr>
          <w:rFonts w:eastAsia="Calibri"/>
          <w:sz w:val="28"/>
          <w:szCs w:val="28"/>
          <w:lang w:eastAsia="en-US"/>
        </w:rPr>
        <w:t xml:space="preserve"> «Ты не один» в нашей школе действует с 2019 года. Целью волонтерской деятельности является пропаганда идей добровольческого труда на благо общества и привлечение учащихся к решению социально значимых проблем. «Неделя добра», «Поздравь своего учителя</w:t>
      </w:r>
      <w:proofErr w:type="gramStart"/>
      <w:r w:rsidRPr="000E3A06">
        <w:rPr>
          <w:rFonts w:eastAsia="Calibri"/>
          <w:sz w:val="28"/>
          <w:szCs w:val="28"/>
          <w:lang w:eastAsia="en-US"/>
        </w:rPr>
        <w:t>» ,</w:t>
      </w:r>
      <w:proofErr w:type="gramEnd"/>
      <w:r w:rsidRPr="000E3A06">
        <w:rPr>
          <w:rFonts w:eastAsia="Calibri"/>
          <w:sz w:val="28"/>
          <w:szCs w:val="28"/>
          <w:lang w:eastAsia="en-US"/>
        </w:rPr>
        <w:t xml:space="preserve"> «Красная ленточка», «Красная гвоздика», «Чистый двор», «Новый год в каждый дом», «Сдай батарейку-спаси планету», «Твори добро», «Чтоб чувства добрые согрели» - акции, в которых участвовали наши волонтеры.</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Главный девиз </w:t>
      </w:r>
      <w:proofErr w:type="gramStart"/>
      <w:r w:rsidRPr="000E3A06">
        <w:rPr>
          <w:rFonts w:eastAsia="Calibri"/>
          <w:sz w:val="28"/>
          <w:szCs w:val="28"/>
          <w:lang w:eastAsia="en-US"/>
        </w:rPr>
        <w:t>волонтеров :</w:t>
      </w:r>
      <w:proofErr w:type="gramEnd"/>
      <w:r w:rsidRPr="000E3A06">
        <w:rPr>
          <w:rFonts w:eastAsia="Calibri"/>
          <w:sz w:val="28"/>
          <w:szCs w:val="28"/>
          <w:lang w:eastAsia="en-US"/>
        </w:rPr>
        <w:t xml:space="preserve"> «Имей чуткое и доброе сердце».</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Учащиеся нашей школы активно принимают участие в реализации программы общественно-государственной детско-юношеской организации- Российское Движение Школьников. Оно объединяет в себе уже существующие детские движения в школе, приводит к единообразию программы воспитания.</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Традиционные связи по духовно-нравственному воспитанию детей налажены между школой и служителями церкви Вознесения Господня села Атяшево. Ряд лет школьники посещают воскресную школу и являются активными участниками совместных с церковью мероприятий.</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r w:rsidRPr="000E3A06">
        <w:rPr>
          <w:rFonts w:eastAsia="Calibri"/>
          <w:sz w:val="28"/>
          <w:szCs w:val="28"/>
          <w:lang w:eastAsia="en-US"/>
        </w:rPr>
        <w:lastRenderedPageBreak/>
        <w:t xml:space="preserve">внешкольных ситуациях.  На </w:t>
      </w:r>
      <w:proofErr w:type="gramStart"/>
      <w:r w:rsidRPr="000E3A06">
        <w:rPr>
          <w:rFonts w:eastAsia="Calibri"/>
          <w:sz w:val="28"/>
          <w:szCs w:val="28"/>
          <w:lang w:eastAsia="en-US"/>
        </w:rPr>
        <w:t>экскурсиях,  в</w:t>
      </w:r>
      <w:proofErr w:type="gramEnd"/>
      <w:r w:rsidRPr="000E3A06">
        <w:rPr>
          <w:rFonts w:eastAsia="Calibri"/>
          <w:sz w:val="28"/>
          <w:szCs w:val="28"/>
          <w:lang w:eastAsia="en-US"/>
        </w:rPr>
        <w:t xml:space="preserve">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0E3A06" w:rsidRPr="000E3A06" w:rsidRDefault="000E3A06" w:rsidP="000E3A06">
      <w:pPr>
        <w:numPr>
          <w:ilvl w:val="0"/>
          <w:numId w:val="12"/>
        </w:numPr>
        <w:tabs>
          <w:tab w:val="left" w:pos="885"/>
        </w:tabs>
        <w:suppressAutoHyphens w:val="0"/>
        <w:spacing w:after="160" w:line="259" w:lineRule="auto"/>
        <w:ind w:right="175" w:firstLine="567"/>
        <w:jc w:val="left"/>
        <w:rPr>
          <w:rFonts w:eastAsia="Calibri"/>
          <w:sz w:val="28"/>
          <w:szCs w:val="28"/>
          <w:lang w:eastAsia="ru-RU"/>
        </w:rPr>
      </w:pPr>
      <w:r w:rsidRPr="000E3A06">
        <w:rPr>
          <w:rFonts w:eastAsia="Calibri"/>
          <w:sz w:val="28"/>
          <w:szCs w:val="28"/>
          <w:lang w:eastAsia="ru-RU"/>
        </w:rPr>
        <w:t>ежегодные походы на природу, организуемые в классах их классными руководителями и родителями школьников, после окончания учебного года;</w:t>
      </w:r>
    </w:p>
    <w:p w:rsidR="000E3A06" w:rsidRPr="000E3A06" w:rsidRDefault="000E3A06" w:rsidP="000E3A06">
      <w:pPr>
        <w:widowControl w:val="0"/>
        <w:numPr>
          <w:ilvl w:val="0"/>
          <w:numId w:val="12"/>
        </w:numPr>
        <w:suppressAutoHyphens w:val="0"/>
        <w:autoSpaceDE w:val="0"/>
        <w:autoSpaceDN w:val="0"/>
        <w:adjustRightInd w:val="0"/>
        <w:spacing w:after="160" w:line="259" w:lineRule="auto"/>
        <w:ind w:right="-1"/>
        <w:jc w:val="left"/>
        <w:rPr>
          <w:rFonts w:eastAsia="Calibri"/>
          <w:sz w:val="28"/>
          <w:szCs w:val="28"/>
          <w:lang w:eastAsia="en-US"/>
        </w:rPr>
      </w:pPr>
      <w:r w:rsidRPr="000E3A06">
        <w:rPr>
          <w:rFonts w:eastAsia="Calibri"/>
          <w:sz w:val="28"/>
          <w:szCs w:val="28"/>
          <w:lang w:eastAsia="en-US"/>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0E3A06" w:rsidRPr="000E3A06" w:rsidRDefault="000E3A06" w:rsidP="000E3A06">
      <w:pPr>
        <w:numPr>
          <w:ilvl w:val="0"/>
          <w:numId w:val="12"/>
        </w:numPr>
        <w:tabs>
          <w:tab w:val="left" w:pos="885"/>
        </w:tabs>
        <w:suppressAutoHyphens w:val="0"/>
        <w:spacing w:after="160" w:line="259" w:lineRule="auto"/>
        <w:ind w:right="175" w:firstLine="567"/>
        <w:jc w:val="left"/>
        <w:rPr>
          <w:rFonts w:eastAsia="Calibri"/>
          <w:sz w:val="28"/>
          <w:szCs w:val="28"/>
          <w:lang w:eastAsia="ru-RU"/>
        </w:rPr>
      </w:pPr>
      <w:r w:rsidRPr="000E3A06">
        <w:rPr>
          <w:rFonts w:eastAsia="Calibri"/>
          <w:sz w:val="28"/>
          <w:szCs w:val="28"/>
          <w:lang w:eastAsia="ru-RU"/>
        </w:rPr>
        <w:t xml:space="preserve">выездные экскурсии в </w:t>
      </w:r>
      <w:proofErr w:type="gramStart"/>
      <w:r w:rsidRPr="000E3A06">
        <w:rPr>
          <w:rFonts w:eastAsia="Calibri"/>
          <w:sz w:val="28"/>
          <w:szCs w:val="28"/>
          <w:lang w:eastAsia="ru-RU"/>
        </w:rPr>
        <w:t>музей,  на</w:t>
      </w:r>
      <w:proofErr w:type="gramEnd"/>
      <w:r w:rsidRPr="000E3A06">
        <w:rPr>
          <w:rFonts w:eastAsia="Calibri"/>
          <w:sz w:val="28"/>
          <w:szCs w:val="28"/>
          <w:lang w:eastAsia="ru-RU"/>
        </w:rPr>
        <w:t xml:space="preserve"> предприятия; на представления в кинотеатр, театр оперы и балета , цирк.</w:t>
      </w:r>
    </w:p>
    <w:p w:rsidR="000E3A06" w:rsidRPr="000E3A06" w:rsidRDefault="000E3A06" w:rsidP="000E3A06">
      <w:pPr>
        <w:suppressAutoHyphens w:val="0"/>
        <w:ind w:firstLine="360"/>
        <w:jc w:val="center"/>
        <w:rPr>
          <w:rFonts w:eastAsia="Calibri"/>
          <w:b/>
          <w:bCs/>
          <w:sz w:val="28"/>
          <w:szCs w:val="28"/>
          <w:lang w:eastAsia="en-US"/>
        </w:rPr>
      </w:pPr>
      <w:r w:rsidRPr="000E3A06">
        <w:rPr>
          <w:rFonts w:eastAsia="Calibri"/>
          <w:b/>
          <w:bCs/>
          <w:sz w:val="28"/>
          <w:szCs w:val="28"/>
          <w:lang w:eastAsia="en-US"/>
        </w:rPr>
        <w:t>«Выбор профессии - это не только выбор той или иной профессиональной деятельности, но и выбор жизненной дороги, поиск своего места в обществе» Л. С. Выготский.</w:t>
      </w:r>
    </w:p>
    <w:p w:rsidR="000E3A06" w:rsidRPr="000E3A06" w:rsidRDefault="000E3A06" w:rsidP="000E3A06">
      <w:pPr>
        <w:shd w:val="clear" w:color="auto" w:fill="FFFFFF"/>
        <w:suppressAutoHyphens w:val="0"/>
        <w:ind w:firstLine="709"/>
        <w:rPr>
          <w:rFonts w:ascii="Helvetica" w:hAnsi="Helvetica"/>
          <w:sz w:val="28"/>
          <w:szCs w:val="28"/>
          <w:lang w:eastAsia="ru-RU"/>
        </w:rPr>
      </w:pPr>
      <w:r w:rsidRPr="000E3A06">
        <w:rPr>
          <w:sz w:val="28"/>
          <w:szCs w:val="28"/>
          <w:lang w:eastAsia="ru-RU"/>
        </w:rPr>
        <w:t>Профориентационная работа в школе осуществляется с 1 класса по 11 класс. Она ведется по следующим направлениям:</w:t>
      </w:r>
    </w:p>
    <w:p w:rsidR="000E3A06" w:rsidRPr="000E3A06" w:rsidRDefault="000E3A06" w:rsidP="000E3A06">
      <w:pPr>
        <w:shd w:val="clear" w:color="auto" w:fill="FFFFFF"/>
        <w:suppressAutoHyphens w:val="0"/>
        <w:ind w:left="340" w:firstLine="368"/>
        <w:rPr>
          <w:sz w:val="28"/>
          <w:szCs w:val="28"/>
          <w:lang w:eastAsia="ru-RU"/>
        </w:rPr>
      </w:pPr>
      <w:r w:rsidRPr="000E3A06">
        <w:rPr>
          <w:b/>
          <w:bCs/>
          <w:i/>
          <w:iCs/>
          <w:sz w:val="28"/>
          <w:szCs w:val="28"/>
          <w:lang w:eastAsia="ru-RU"/>
        </w:rPr>
        <w:t xml:space="preserve">- </w:t>
      </w:r>
      <w:r w:rsidRPr="000E3A06">
        <w:rPr>
          <w:bCs/>
          <w:iCs/>
          <w:sz w:val="28"/>
          <w:szCs w:val="28"/>
          <w:lang w:eastAsia="ru-RU"/>
        </w:rPr>
        <w:t>Диагностика.</w:t>
      </w:r>
      <w:r w:rsidRPr="000E3A06">
        <w:rPr>
          <w:sz w:val="28"/>
          <w:szCs w:val="28"/>
          <w:lang w:eastAsia="ru-RU"/>
        </w:rPr>
        <w:t xml:space="preserve"> Традиционно сформировалась своеобразная технология предпрофильной ориентации в 8, 9 классах, включающая в себя диагностику познавательных интересов и профессиональной направленности.   </w:t>
      </w:r>
    </w:p>
    <w:p w:rsidR="000E3A06" w:rsidRPr="000E3A06" w:rsidRDefault="000E3A06" w:rsidP="000E3A06">
      <w:pPr>
        <w:shd w:val="clear" w:color="auto" w:fill="FFFFFF"/>
        <w:suppressAutoHyphens w:val="0"/>
        <w:ind w:left="340" w:firstLine="368"/>
        <w:rPr>
          <w:sz w:val="28"/>
          <w:szCs w:val="28"/>
          <w:lang w:eastAsia="ru-RU"/>
        </w:rPr>
      </w:pPr>
      <w:r w:rsidRPr="000E3A06">
        <w:rPr>
          <w:b/>
          <w:bCs/>
          <w:i/>
          <w:iCs/>
          <w:sz w:val="28"/>
          <w:szCs w:val="28"/>
          <w:lang w:eastAsia="ru-RU"/>
        </w:rPr>
        <w:t>-</w:t>
      </w:r>
      <w:r w:rsidRPr="000E3A06">
        <w:rPr>
          <w:sz w:val="28"/>
          <w:szCs w:val="28"/>
          <w:lang w:eastAsia="ru-RU"/>
        </w:rPr>
        <w:t xml:space="preserve"> Анкетирование «Мои профессиональные намерения»; </w:t>
      </w:r>
    </w:p>
    <w:p w:rsidR="000E3A06" w:rsidRPr="000E3A06" w:rsidRDefault="000E3A06" w:rsidP="000E3A06">
      <w:pPr>
        <w:shd w:val="clear" w:color="auto" w:fill="FFFFFF"/>
        <w:suppressAutoHyphens w:val="0"/>
        <w:ind w:firstLine="708"/>
        <w:rPr>
          <w:b/>
          <w:bCs/>
          <w:i/>
          <w:iCs/>
          <w:sz w:val="28"/>
          <w:szCs w:val="28"/>
          <w:lang w:eastAsia="ru-RU"/>
        </w:rPr>
      </w:pPr>
      <w:r w:rsidRPr="000E3A06">
        <w:rPr>
          <w:bCs/>
          <w:iCs/>
          <w:sz w:val="28"/>
          <w:szCs w:val="28"/>
          <w:lang w:eastAsia="ru-RU"/>
        </w:rPr>
        <w:t>- Встречи с людьми разных профессий. (1-7 классы):</w:t>
      </w:r>
    </w:p>
    <w:p w:rsidR="000E3A06" w:rsidRPr="000E3A06" w:rsidRDefault="000E3A06" w:rsidP="000E3A06">
      <w:pPr>
        <w:shd w:val="clear" w:color="auto" w:fill="FFFFFF"/>
        <w:suppressAutoHyphens w:val="0"/>
        <w:ind w:firstLine="708"/>
        <w:rPr>
          <w:sz w:val="28"/>
          <w:szCs w:val="28"/>
          <w:lang w:eastAsia="ru-RU"/>
        </w:rPr>
      </w:pPr>
      <w:r w:rsidRPr="000E3A06">
        <w:rPr>
          <w:sz w:val="28"/>
          <w:szCs w:val="28"/>
          <w:lang w:eastAsia="ru-RU"/>
        </w:rPr>
        <w:tab/>
        <w:t xml:space="preserve"> - </w:t>
      </w:r>
      <w:proofErr w:type="gramStart"/>
      <w:r w:rsidRPr="000E3A06">
        <w:rPr>
          <w:bCs/>
          <w:iCs/>
          <w:sz w:val="28"/>
          <w:szCs w:val="28"/>
          <w:lang w:eastAsia="ru-RU"/>
        </w:rPr>
        <w:t>Встречи</w:t>
      </w:r>
      <w:proofErr w:type="gramEnd"/>
      <w:r w:rsidRPr="000E3A06">
        <w:rPr>
          <w:bCs/>
          <w:iCs/>
          <w:sz w:val="28"/>
          <w:szCs w:val="28"/>
          <w:lang w:eastAsia="ru-RU"/>
        </w:rPr>
        <w:t xml:space="preserve"> учащихся со студентами (бывшими выпускниками школы</w:t>
      </w:r>
      <w:r w:rsidRPr="000E3A06">
        <w:rPr>
          <w:sz w:val="28"/>
          <w:szCs w:val="28"/>
          <w:lang w:eastAsia="ru-RU"/>
        </w:rPr>
        <w:t>);</w:t>
      </w:r>
    </w:p>
    <w:p w:rsidR="000E3A06" w:rsidRPr="000E3A06" w:rsidRDefault="000E3A06" w:rsidP="000E3A06">
      <w:pPr>
        <w:shd w:val="clear" w:color="auto" w:fill="FFFFFF"/>
        <w:suppressAutoHyphens w:val="0"/>
        <w:ind w:firstLine="708"/>
        <w:rPr>
          <w:rFonts w:ascii="Helvetica" w:hAnsi="Helvetica"/>
          <w:sz w:val="28"/>
          <w:szCs w:val="28"/>
          <w:lang w:eastAsia="ru-RU"/>
        </w:rPr>
      </w:pPr>
      <w:r w:rsidRPr="000E3A06">
        <w:rPr>
          <w:bCs/>
          <w:iCs/>
          <w:sz w:val="28"/>
          <w:szCs w:val="28"/>
          <w:lang w:eastAsia="ru-RU"/>
        </w:rPr>
        <w:t>- Совместные мероприятия с центром занятости населения;</w:t>
      </w:r>
    </w:p>
    <w:p w:rsidR="000E3A06" w:rsidRPr="000E3A06" w:rsidRDefault="000E3A06" w:rsidP="000E3A06">
      <w:pPr>
        <w:shd w:val="clear" w:color="auto" w:fill="FFFFFF"/>
        <w:suppressAutoHyphens w:val="0"/>
        <w:ind w:firstLine="708"/>
        <w:rPr>
          <w:rFonts w:ascii="Helvetica" w:hAnsi="Helvetica"/>
          <w:sz w:val="28"/>
          <w:szCs w:val="28"/>
          <w:lang w:eastAsia="ru-RU"/>
        </w:rPr>
      </w:pPr>
      <w:r w:rsidRPr="000E3A06">
        <w:rPr>
          <w:bCs/>
          <w:iCs/>
          <w:sz w:val="28"/>
          <w:szCs w:val="28"/>
          <w:lang w:eastAsia="ru-RU"/>
        </w:rPr>
        <w:t>- Ролевые игры.</w:t>
      </w:r>
      <w:r w:rsidRPr="000E3A06">
        <w:rPr>
          <w:b/>
          <w:bCs/>
          <w:sz w:val="28"/>
          <w:szCs w:val="28"/>
          <w:lang w:eastAsia="ru-RU"/>
        </w:rPr>
        <w:t> </w:t>
      </w:r>
      <w:r w:rsidRPr="000E3A06">
        <w:rPr>
          <w:sz w:val="28"/>
          <w:szCs w:val="28"/>
          <w:lang w:eastAsia="ru-RU"/>
        </w:rPr>
        <w:t>День самоуправления, во время которого учащиеся 9 -11 классов получили возможность побывать в роли учителя, директора школы, заместителя директора. Данное мероприятие является традиционным и всегда получает положительные отзывы учащихся.</w:t>
      </w:r>
    </w:p>
    <w:p w:rsidR="000E3A06" w:rsidRPr="000E3A06" w:rsidRDefault="000E3A06" w:rsidP="000E3A06">
      <w:pPr>
        <w:shd w:val="clear" w:color="auto" w:fill="FFFFFF"/>
        <w:suppressAutoHyphens w:val="0"/>
        <w:ind w:firstLine="708"/>
        <w:rPr>
          <w:rFonts w:ascii="Helvetica" w:hAnsi="Helvetica"/>
          <w:sz w:val="28"/>
          <w:szCs w:val="28"/>
          <w:lang w:eastAsia="ru-RU"/>
        </w:rPr>
      </w:pPr>
      <w:r w:rsidRPr="000E3A06">
        <w:rPr>
          <w:bCs/>
          <w:iCs/>
          <w:sz w:val="28"/>
          <w:szCs w:val="28"/>
          <w:lang w:eastAsia="ru-RU"/>
        </w:rPr>
        <w:t>- Проведение внеклассных мероприятий и классных часов</w:t>
      </w:r>
      <w:r w:rsidRPr="000E3A06">
        <w:rPr>
          <w:bCs/>
          <w:sz w:val="28"/>
          <w:szCs w:val="28"/>
          <w:lang w:eastAsia="ru-RU"/>
        </w:rPr>
        <w:t>:</w:t>
      </w:r>
    </w:p>
    <w:p w:rsidR="000E3A06" w:rsidRPr="000E3A06" w:rsidRDefault="000E3A06" w:rsidP="000E3A06">
      <w:pPr>
        <w:suppressAutoHyphens w:val="0"/>
        <w:ind w:firstLine="708"/>
        <w:jc w:val="left"/>
        <w:rPr>
          <w:sz w:val="28"/>
          <w:szCs w:val="28"/>
          <w:lang w:eastAsia="ru-RU"/>
        </w:rPr>
      </w:pPr>
      <w:r w:rsidRPr="000E3A06">
        <w:rPr>
          <w:bCs/>
          <w:sz w:val="28"/>
          <w:szCs w:val="28"/>
          <w:lang w:eastAsia="ru-RU"/>
        </w:rPr>
        <w:t>- Классные часы</w:t>
      </w:r>
      <w:r w:rsidRPr="000E3A06">
        <w:rPr>
          <w:sz w:val="28"/>
          <w:szCs w:val="28"/>
          <w:lang w:eastAsia="ru-RU"/>
        </w:rPr>
        <w:t>: «Все профессии важны» (1-4 классы);</w:t>
      </w:r>
    </w:p>
    <w:p w:rsidR="000E3A06" w:rsidRPr="000E3A06" w:rsidRDefault="000E3A06" w:rsidP="000E3A06">
      <w:pPr>
        <w:suppressAutoHyphens w:val="0"/>
        <w:ind w:firstLine="0"/>
        <w:jc w:val="left"/>
        <w:rPr>
          <w:kern w:val="2"/>
          <w:sz w:val="28"/>
          <w:szCs w:val="28"/>
          <w:lang w:eastAsia="ko-KR"/>
        </w:rPr>
      </w:pPr>
      <w:r w:rsidRPr="000E3A06">
        <w:rPr>
          <w:kern w:val="2"/>
          <w:sz w:val="28"/>
          <w:szCs w:val="28"/>
          <w:lang w:eastAsia="ko-KR"/>
        </w:rPr>
        <w:tab/>
        <w:t>- «Сто дорог – одна твоя» (5 – 7 классы);</w:t>
      </w:r>
    </w:p>
    <w:p w:rsidR="000E3A06" w:rsidRPr="000E3A06" w:rsidRDefault="000E3A06" w:rsidP="000E3A06">
      <w:pPr>
        <w:widowControl w:val="0"/>
        <w:suppressAutoHyphens w:val="0"/>
        <w:autoSpaceDE w:val="0"/>
        <w:autoSpaceDN w:val="0"/>
        <w:ind w:firstLine="708"/>
        <w:jc w:val="left"/>
        <w:rPr>
          <w:kern w:val="2"/>
          <w:sz w:val="28"/>
          <w:szCs w:val="28"/>
          <w:lang w:eastAsia="ko-KR"/>
        </w:rPr>
      </w:pPr>
      <w:r w:rsidRPr="000E3A06">
        <w:rPr>
          <w:kern w:val="2"/>
          <w:sz w:val="28"/>
          <w:szCs w:val="28"/>
          <w:lang w:eastAsia="ko-KR"/>
        </w:rPr>
        <w:t>- «Как претворить мечты в реальность» (8 – 9 классы);</w:t>
      </w:r>
    </w:p>
    <w:p w:rsidR="000E3A06" w:rsidRPr="000E3A06" w:rsidRDefault="000E3A06" w:rsidP="000E3A06">
      <w:pPr>
        <w:widowControl w:val="0"/>
        <w:suppressAutoHyphens w:val="0"/>
        <w:autoSpaceDE w:val="0"/>
        <w:autoSpaceDN w:val="0"/>
        <w:ind w:firstLine="708"/>
        <w:jc w:val="left"/>
        <w:rPr>
          <w:kern w:val="2"/>
          <w:sz w:val="28"/>
          <w:szCs w:val="28"/>
          <w:lang w:eastAsia="ko-KR"/>
        </w:rPr>
      </w:pPr>
      <w:r w:rsidRPr="000E3A06">
        <w:rPr>
          <w:kern w:val="2"/>
          <w:sz w:val="28"/>
          <w:szCs w:val="28"/>
          <w:lang w:eastAsia="ko-KR"/>
        </w:rPr>
        <w:t xml:space="preserve">- «Легко ли быть молодым» (1-0- 11 классы); </w:t>
      </w:r>
    </w:p>
    <w:p w:rsidR="000E3A06" w:rsidRPr="000E3A06" w:rsidRDefault="000E3A06" w:rsidP="000E3A06">
      <w:pPr>
        <w:shd w:val="clear" w:color="auto" w:fill="FFFFFF"/>
        <w:suppressAutoHyphens w:val="0"/>
        <w:ind w:left="708" w:firstLine="708"/>
        <w:jc w:val="left"/>
        <w:rPr>
          <w:sz w:val="28"/>
          <w:szCs w:val="28"/>
          <w:lang w:eastAsia="ru-RU"/>
        </w:rPr>
      </w:pPr>
      <w:r w:rsidRPr="000E3A06">
        <w:rPr>
          <w:bCs/>
          <w:sz w:val="28"/>
          <w:szCs w:val="28"/>
          <w:lang w:eastAsia="ru-RU"/>
        </w:rPr>
        <w:t xml:space="preserve">- Внеклассные мероприятия: </w:t>
      </w:r>
      <w:r w:rsidRPr="000E3A06">
        <w:rPr>
          <w:sz w:val="28"/>
          <w:szCs w:val="28"/>
          <w:lang w:eastAsia="ru-RU"/>
        </w:rPr>
        <w:t>конкурс рисунков:</w:t>
      </w:r>
    </w:p>
    <w:p w:rsidR="000E3A06" w:rsidRPr="000E3A06" w:rsidRDefault="000E3A06" w:rsidP="000E3A06">
      <w:pPr>
        <w:shd w:val="clear" w:color="auto" w:fill="FFFFFF"/>
        <w:suppressAutoHyphens w:val="0"/>
        <w:ind w:left="708" w:firstLine="708"/>
        <w:jc w:val="left"/>
        <w:rPr>
          <w:sz w:val="28"/>
          <w:szCs w:val="28"/>
          <w:lang w:eastAsia="ru-RU"/>
        </w:rPr>
      </w:pPr>
      <w:r w:rsidRPr="000E3A06">
        <w:rPr>
          <w:sz w:val="28"/>
          <w:szCs w:val="28"/>
          <w:lang w:eastAsia="ru-RU"/>
        </w:rPr>
        <w:t xml:space="preserve">- «Моя будущая профессия» </w:t>
      </w:r>
      <w:proofErr w:type="gramStart"/>
      <w:r w:rsidRPr="000E3A06">
        <w:rPr>
          <w:sz w:val="28"/>
          <w:szCs w:val="28"/>
          <w:lang w:eastAsia="ru-RU"/>
        </w:rPr>
        <w:t>( 4</w:t>
      </w:r>
      <w:proofErr w:type="gramEnd"/>
      <w:r w:rsidRPr="000E3A06">
        <w:rPr>
          <w:sz w:val="28"/>
          <w:szCs w:val="28"/>
          <w:lang w:eastAsia="ru-RU"/>
        </w:rPr>
        <w:t xml:space="preserve"> класс);</w:t>
      </w:r>
    </w:p>
    <w:p w:rsidR="000E3A06" w:rsidRPr="000E3A06" w:rsidRDefault="000E3A06" w:rsidP="000E3A06">
      <w:pPr>
        <w:shd w:val="clear" w:color="auto" w:fill="FFFFFF"/>
        <w:suppressAutoHyphens w:val="0"/>
        <w:ind w:left="708" w:firstLine="708"/>
        <w:jc w:val="left"/>
        <w:rPr>
          <w:sz w:val="28"/>
          <w:szCs w:val="28"/>
          <w:lang w:eastAsia="ru-RU"/>
        </w:rPr>
      </w:pPr>
      <w:r w:rsidRPr="000E3A06">
        <w:rPr>
          <w:sz w:val="28"/>
          <w:szCs w:val="28"/>
          <w:lang w:eastAsia="ru-RU"/>
        </w:rPr>
        <w:t>- «Каждому дело по душе» (5 – 7 классы).</w:t>
      </w:r>
    </w:p>
    <w:p w:rsidR="000E3A06" w:rsidRPr="000E3A06" w:rsidRDefault="000E3A06" w:rsidP="000E3A06">
      <w:pPr>
        <w:shd w:val="clear" w:color="auto" w:fill="FFFFFF"/>
        <w:suppressAutoHyphens w:val="0"/>
        <w:ind w:firstLine="0"/>
        <w:jc w:val="left"/>
        <w:rPr>
          <w:sz w:val="28"/>
          <w:szCs w:val="28"/>
          <w:lang w:eastAsia="ru-RU"/>
        </w:rPr>
      </w:pPr>
      <w:r w:rsidRPr="000E3A06">
        <w:rPr>
          <w:sz w:val="28"/>
          <w:szCs w:val="28"/>
          <w:lang w:eastAsia="ru-RU"/>
        </w:rPr>
        <w:tab/>
        <w:t>- Онлайн экскурсии на предприятия района.</w:t>
      </w:r>
    </w:p>
    <w:p w:rsidR="000E3A06" w:rsidRPr="000E3A06" w:rsidRDefault="000E3A06" w:rsidP="000E3A06">
      <w:pPr>
        <w:shd w:val="clear" w:color="auto" w:fill="FFFFFF"/>
        <w:suppressAutoHyphens w:val="0"/>
        <w:ind w:firstLine="0"/>
        <w:jc w:val="left"/>
        <w:rPr>
          <w:bdr w:val="none" w:sz="0" w:space="0" w:color="auto" w:frame="1"/>
          <w:lang w:eastAsia="ru-RU"/>
        </w:rPr>
      </w:pPr>
      <w:r w:rsidRPr="000E3A06">
        <w:rPr>
          <w:sz w:val="28"/>
          <w:szCs w:val="28"/>
          <w:lang w:eastAsia="ru-RU"/>
        </w:rPr>
        <w:tab/>
        <w:t>Благодаря проделанной работе все выпускники 9 и 11 классов определились в выборе будущей профессии.</w:t>
      </w:r>
    </w:p>
    <w:p w:rsidR="000E3A06" w:rsidRPr="000E3A06" w:rsidRDefault="000E3A06" w:rsidP="000E3A06">
      <w:pPr>
        <w:shd w:val="clear" w:color="auto" w:fill="FFFFFF"/>
        <w:suppressAutoHyphens w:val="0"/>
        <w:ind w:firstLine="0"/>
        <w:jc w:val="center"/>
        <w:rPr>
          <w:rFonts w:eastAsia="Calibri"/>
          <w:b/>
          <w:sz w:val="28"/>
          <w:szCs w:val="28"/>
          <w:shd w:val="clear" w:color="auto" w:fill="FFFFFF"/>
          <w:lang w:eastAsia="en-US"/>
        </w:rPr>
      </w:pPr>
      <w:r w:rsidRPr="000E3A06">
        <w:rPr>
          <w:rFonts w:eastAsia="Calibri"/>
          <w:b/>
          <w:sz w:val="28"/>
          <w:szCs w:val="28"/>
          <w:shd w:val="clear" w:color="auto" w:fill="FFFFFF"/>
          <w:lang w:eastAsia="en-US"/>
        </w:rPr>
        <w:lastRenderedPageBreak/>
        <w:t>"</w:t>
      </w:r>
      <w:r w:rsidRPr="000E3A06">
        <w:rPr>
          <w:rFonts w:eastAsia="Calibri"/>
          <w:b/>
          <w:bCs/>
          <w:sz w:val="28"/>
          <w:szCs w:val="28"/>
          <w:shd w:val="clear" w:color="auto" w:fill="FFFFFF"/>
          <w:lang w:eastAsia="en-US"/>
        </w:rPr>
        <w:t>Чтобы</w:t>
      </w:r>
      <w:r w:rsidRPr="000E3A06">
        <w:rPr>
          <w:rFonts w:eastAsia="Calibri"/>
          <w:b/>
          <w:sz w:val="28"/>
          <w:szCs w:val="28"/>
          <w:shd w:val="clear" w:color="auto" w:fill="FFFFFF"/>
          <w:lang w:eastAsia="en-US"/>
        </w:rPr>
        <w:t> </w:t>
      </w:r>
      <w:r w:rsidRPr="000E3A06">
        <w:rPr>
          <w:rFonts w:eastAsia="Calibri"/>
          <w:b/>
          <w:bCs/>
          <w:sz w:val="28"/>
          <w:szCs w:val="28"/>
          <w:shd w:val="clear" w:color="auto" w:fill="FFFFFF"/>
          <w:lang w:eastAsia="en-US"/>
        </w:rPr>
        <w:t>воспитать</w:t>
      </w:r>
      <w:r w:rsidRPr="000E3A06">
        <w:rPr>
          <w:rFonts w:eastAsia="Calibri"/>
          <w:b/>
          <w:sz w:val="28"/>
          <w:szCs w:val="28"/>
          <w:shd w:val="clear" w:color="auto" w:fill="FFFFFF"/>
          <w:lang w:eastAsia="en-US"/>
        </w:rPr>
        <w:t> </w:t>
      </w:r>
      <w:r w:rsidRPr="000E3A06">
        <w:rPr>
          <w:rFonts w:eastAsia="Calibri"/>
          <w:b/>
          <w:bCs/>
          <w:sz w:val="28"/>
          <w:szCs w:val="28"/>
          <w:shd w:val="clear" w:color="auto" w:fill="FFFFFF"/>
          <w:lang w:eastAsia="en-US"/>
        </w:rPr>
        <w:t>человека</w:t>
      </w:r>
      <w:r w:rsidRPr="000E3A06">
        <w:rPr>
          <w:rFonts w:eastAsia="Calibri"/>
          <w:b/>
          <w:sz w:val="28"/>
          <w:szCs w:val="28"/>
          <w:shd w:val="clear" w:color="auto" w:fill="FFFFFF"/>
          <w:lang w:eastAsia="en-US"/>
        </w:rPr>
        <w:t> </w:t>
      </w:r>
      <w:r w:rsidRPr="000E3A06">
        <w:rPr>
          <w:rFonts w:eastAsia="Calibri"/>
          <w:b/>
          <w:bCs/>
          <w:sz w:val="28"/>
          <w:szCs w:val="28"/>
          <w:shd w:val="clear" w:color="auto" w:fill="FFFFFF"/>
          <w:lang w:eastAsia="en-US"/>
        </w:rPr>
        <w:t>думающим</w:t>
      </w:r>
      <w:r w:rsidRPr="000E3A06">
        <w:rPr>
          <w:rFonts w:eastAsia="Calibri"/>
          <w:b/>
          <w:sz w:val="28"/>
          <w:szCs w:val="28"/>
          <w:shd w:val="clear" w:color="auto" w:fill="FFFFFF"/>
          <w:lang w:eastAsia="en-US"/>
        </w:rPr>
        <w:t> </w:t>
      </w:r>
      <w:r w:rsidRPr="000E3A06">
        <w:rPr>
          <w:rFonts w:eastAsia="Calibri"/>
          <w:b/>
          <w:bCs/>
          <w:sz w:val="28"/>
          <w:szCs w:val="28"/>
          <w:shd w:val="clear" w:color="auto" w:fill="FFFFFF"/>
          <w:lang w:eastAsia="en-US"/>
        </w:rPr>
        <w:t>и</w:t>
      </w:r>
      <w:r w:rsidRPr="000E3A06">
        <w:rPr>
          <w:rFonts w:eastAsia="Calibri"/>
          <w:b/>
          <w:sz w:val="28"/>
          <w:szCs w:val="28"/>
          <w:shd w:val="clear" w:color="auto" w:fill="FFFFFF"/>
          <w:lang w:eastAsia="en-US"/>
        </w:rPr>
        <w:t> </w:t>
      </w:r>
      <w:r w:rsidRPr="000E3A06">
        <w:rPr>
          <w:rFonts w:eastAsia="Calibri"/>
          <w:b/>
          <w:bCs/>
          <w:sz w:val="28"/>
          <w:szCs w:val="28"/>
          <w:shd w:val="clear" w:color="auto" w:fill="FFFFFF"/>
          <w:lang w:eastAsia="en-US"/>
        </w:rPr>
        <w:t>чувствующим</w:t>
      </w:r>
      <w:r w:rsidRPr="000E3A06">
        <w:rPr>
          <w:rFonts w:eastAsia="Calibri"/>
          <w:b/>
          <w:sz w:val="28"/>
          <w:szCs w:val="28"/>
          <w:shd w:val="clear" w:color="auto" w:fill="FFFFFF"/>
          <w:lang w:eastAsia="en-US"/>
        </w:rPr>
        <w:t>,</w:t>
      </w:r>
    </w:p>
    <w:p w:rsidR="000E3A06" w:rsidRPr="000E3A06" w:rsidRDefault="000E3A06" w:rsidP="000E3A06">
      <w:pPr>
        <w:shd w:val="clear" w:color="auto" w:fill="FFFFFF"/>
        <w:suppressAutoHyphens w:val="0"/>
        <w:ind w:firstLine="0"/>
        <w:jc w:val="center"/>
        <w:rPr>
          <w:rFonts w:eastAsia="Calibri"/>
          <w:b/>
          <w:sz w:val="28"/>
          <w:szCs w:val="28"/>
          <w:shd w:val="clear" w:color="auto" w:fill="FFFFFF"/>
          <w:lang w:eastAsia="en-US"/>
        </w:rPr>
      </w:pPr>
      <w:r w:rsidRPr="000E3A06">
        <w:rPr>
          <w:rFonts w:eastAsia="Calibri"/>
          <w:b/>
          <w:bCs/>
          <w:sz w:val="28"/>
          <w:szCs w:val="28"/>
          <w:shd w:val="clear" w:color="auto" w:fill="FFFFFF"/>
          <w:lang w:eastAsia="en-US"/>
        </w:rPr>
        <w:t>его</w:t>
      </w:r>
      <w:r w:rsidRPr="000E3A06">
        <w:rPr>
          <w:rFonts w:eastAsia="Calibri"/>
          <w:b/>
          <w:sz w:val="28"/>
          <w:szCs w:val="28"/>
          <w:shd w:val="clear" w:color="auto" w:fill="FFFFFF"/>
          <w:lang w:eastAsia="en-US"/>
        </w:rPr>
        <w:t> </w:t>
      </w:r>
      <w:r w:rsidRPr="000E3A06">
        <w:rPr>
          <w:rFonts w:eastAsia="Calibri"/>
          <w:b/>
          <w:bCs/>
          <w:sz w:val="28"/>
          <w:szCs w:val="28"/>
          <w:shd w:val="clear" w:color="auto" w:fill="FFFFFF"/>
          <w:lang w:eastAsia="en-US"/>
        </w:rPr>
        <w:t>следует</w:t>
      </w:r>
      <w:r w:rsidRPr="000E3A06">
        <w:rPr>
          <w:rFonts w:eastAsia="Calibri"/>
          <w:b/>
          <w:sz w:val="28"/>
          <w:szCs w:val="28"/>
          <w:shd w:val="clear" w:color="auto" w:fill="FFFFFF"/>
          <w:lang w:eastAsia="en-US"/>
        </w:rPr>
        <w:t>, </w:t>
      </w:r>
      <w:r w:rsidRPr="000E3A06">
        <w:rPr>
          <w:rFonts w:eastAsia="Calibri"/>
          <w:b/>
          <w:bCs/>
          <w:sz w:val="28"/>
          <w:szCs w:val="28"/>
          <w:shd w:val="clear" w:color="auto" w:fill="FFFFFF"/>
          <w:lang w:eastAsia="en-US"/>
        </w:rPr>
        <w:t>прежде</w:t>
      </w:r>
      <w:r w:rsidRPr="000E3A06">
        <w:rPr>
          <w:rFonts w:eastAsia="Calibri"/>
          <w:b/>
          <w:sz w:val="28"/>
          <w:szCs w:val="28"/>
          <w:shd w:val="clear" w:color="auto" w:fill="FFFFFF"/>
          <w:lang w:eastAsia="en-US"/>
        </w:rPr>
        <w:t> </w:t>
      </w:r>
      <w:r w:rsidRPr="000E3A06">
        <w:rPr>
          <w:rFonts w:eastAsia="Calibri"/>
          <w:b/>
          <w:bCs/>
          <w:sz w:val="28"/>
          <w:szCs w:val="28"/>
          <w:shd w:val="clear" w:color="auto" w:fill="FFFFFF"/>
          <w:lang w:eastAsia="en-US"/>
        </w:rPr>
        <w:t>всего</w:t>
      </w:r>
      <w:r w:rsidRPr="000E3A06">
        <w:rPr>
          <w:rFonts w:eastAsia="Calibri"/>
          <w:b/>
          <w:sz w:val="28"/>
          <w:szCs w:val="28"/>
          <w:shd w:val="clear" w:color="auto" w:fill="FFFFFF"/>
          <w:lang w:eastAsia="en-US"/>
        </w:rPr>
        <w:t>, </w:t>
      </w:r>
      <w:r w:rsidRPr="000E3A06">
        <w:rPr>
          <w:rFonts w:eastAsia="Calibri"/>
          <w:b/>
          <w:bCs/>
          <w:sz w:val="28"/>
          <w:szCs w:val="28"/>
          <w:shd w:val="clear" w:color="auto" w:fill="FFFFFF"/>
          <w:lang w:eastAsia="en-US"/>
        </w:rPr>
        <w:t>воспитать</w:t>
      </w:r>
      <w:r w:rsidRPr="000E3A06">
        <w:rPr>
          <w:rFonts w:eastAsia="Calibri"/>
          <w:b/>
          <w:sz w:val="28"/>
          <w:szCs w:val="28"/>
          <w:shd w:val="clear" w:color="auto" w:fill="FFFFFF"/>
          <w:lang w:eastAsia="en-US"/>
        </w:rPr>
        <w:t> </w:t>
      </w:r>
      <w:r w:rsidRPr="000E3A06">
        <w:rPr>
          <w:rFonts w:eastAsia="Calibri"/>
          <w:b/>
          <w:bCs/>
          <w:sz w:val="28"/>
          <w:szCs w:val="28"/>
          <w:shd w:val="clear" w:color="auto" w:fill="FFFFFF"/>
          <w:lang w:eastAsia="en-US"/>
        </w:rPr>
        <w:t>эстетически</w:t>
      </w:r>
      <w:r w:rsidRPr="000E3A06">
        <w:rPr>
          <w:rFonts w:eastAsia="Calibri"/>
          <w:b/>
          <w:sz w:val="28"/>
          <w:szCs w:val="28"/>
          <w:shd w:val="clear" w:color="auto" w:fill="FFFFFF"/>
          <w:lang w:eastAsia="en-US"/>
        </w:rPr>
        <w:t>". Фридрих Шиллер.</w:t>
      </w:r>
    </w:p>
    <w:p w:rsidR="000E3A06" w:rsidRPr="000E3A06" w:rsidRDefault="000E3A06" w:rsidP="000E3A06">
      <w:pPr>
        <w:shd w:val="clear" w:color="auto" w:fill="FFFFFF"/>
        <w:suppressAutoHyphens w:val="0"/>
        <w:ind w:firstLine="708"/>
        <w:rPr>
          <w:rFonts w:eastAsia="Calibri"/>
          <w:sz w:val="28"/>
          <w:szCs w:val="28"/>
          <w:lang w:eastAsia="en-US"/>
        </w:rPr>
      </w:pPr>
      <w:r w:rsidRPr="000E3A06">
        <w:rPr>
          <w:rFonts w:eastAsia="Calibri"/>
          <w:sz w:val="28"/>
          <w:szCs w:val="28"/>
          <w:lang w:eastAsia="en-US"/>
        </w:rPr>
        <w:t>Основная задача педагогического коллектива - создать такую предметно-эстетическую среду, чтобы наполнить повседневную жизнь школы и класса интересными делами, идеями, включить каждого ребенка в содержательную деятельность, способствовать реализации детских интересов и жизненной активности. Самым приятным для нас является то, что наши обучающиеся называют школу "вторым домом". Это не просто слова. Детям действительно здесь очень комфортно и уютно.</w:t>
      </w:r>
    </w:p>
    <w:p w:rsidR="000E3A06" w:rsidRPr="000E3A06" w:rsidRDefault="000E3A06" w:rsidP="000E3A06">
      <w:pPr>
        <w:shd w:val="clear" w:color="auto" w:fill="FFFFFF"/>
        <w:suppressAutoHyphens w:val="0"/>
        <w:ind w:firstLine="708"/>
        <w:rPr>
          <w:rFonts w:eastAsia="Calibri"/>
          <w:sz w:val="28"/>
          <w:szCs w:val="28"/>
          <w:lang w:eastAsia="en-US"/>
        </w:rPr>
      </w:pPr>
      <w:r w:rsidRPr="000E3A06">
        <w:rPr>
          <w:rFonts w:eastAsia="Calibri"/>
          <w:sz w:val="28"/>
          <w:szCs w:val="28"/>
          <w:lang w:eastAsia="en-US"/>
        </w:rPr>
        <w:t>Администрация и педагоги понимают, что в образовательном учреждении важно всё. Обстановка в коридоре, в гардеробной, в учебных кабинетах - это помещения в которых, ребенок находится ежедневно. Безопасные условия, эстетическое оформление, гигиена и чистота формируют вкус, делая детей более разборчивыми в выборе и преобразовании условий своей жизни.</w:t>
      </w:r>
    </w:p>
    <w:p w:rsidR="000E3A06" w:rsidRPr="000E3A06" w:rsidRDefault="000E3A06" w:rsidP="000E3A06">
      <w:pPr>
        <w:shd w:val="clear" w:color="auto" w:fill="FFFFFF"/>
        <w:suppressAutoHyphens w:val="0"/>
        <w:ind w:firstLine="708"/>
        <w:rPr>
          <w:rFonts w:eastAsia="Calibri"/>
          <w:sz w:val="28"/>
          <w:szCs w:val="28"/>
          <w:lang w:eastAsia="en-US"/>
        </w:rPr>
      </w:pPr>
      <w:r w:rsidRPr="000E3A06">
        <w:rPr>
          <w:rFonts w:eastAsia="Calibri"/>
          <w:sz w:val="28"/>
          <w:szCs w:val="28"/>
          <w:lang w:eastAsia="en-US"/>
        </w:rPr>
        <w:t>Светлые стены, большие светлые оконные проемы, на окнах красивые шторы - всё это создаёт атмосферу лёгкости и комфорта. Именно здесь начинается знакомство со школой и первые шаги по её просторам.</w:t>
      </w:r>
    </w:p>
    <w:p w:rsidR="000E3A06" w:rsidRPr="000E3A06" w:rsidRDefault="000E3A06" w:rsidP="000E3A06">
      <w:pPr>
        <w:shd w:val="clear" w:color="auto" w:fill="FFFFFF"/>
        <w:suppressAutoHyphens w:val="0"/>
        <w:ind w:firstLine="708"/>
        <w:rPr>
          <w:rFonts w:eastAsia="Calibri"/>
          <w:sz w:val="28"/>
          <w:szCs w:val="28"/>
          <w:lang w:eastAsia="en-US"/>
        </w:rPr>
      </w:pPr>
      <w:r w:rsidRPr="000E3A06">
        <w:rPr>
          <w:rFonts w:eastAsia="Calibri"/>
          <w:sz w:val="28"/>
          <w:szCs w:val="28"/>
          <w:lang w:eastAsia="en-US"/>
        </w:rPr>
        <w:t>Уют и чистота - всегда были приоритетными направлениями организации внутренней среды, поэтому сменная обувь - обязательные требования в нашей образовательной организации.</w:t>
      </w:r>
    </w:p>
    <w:p w:rsidR="000E3A06" w:rsidRPr="000E3A06" w:rsidRDefault="000E3A06" w:rsidP="000E3A06">
      <w:pPr>
        <w:shd w:val="clear" w:color="auto" w:fill="FFFFFF"/>
        <w:suppressAutoHyphens w:val="0"/>
        <w:ind w:firstLine="708"/>
        <w:rPr>
          <w:rFonts w:eastAsia="Calibri"/>
          <w:sz w:val="28"/>
          <w:szCs w:val="28"/>
          <w:lang w:eastAsia="en-US"/>
        </w:rPr>
      </w:pPr>
      <w:r w:rsidRPr="000E3A06">
        <w:rPr>
          <w:rFonts w:eastAsia="Calibri"/>
          <w:sz w:val="28"/>
          <w:szCs w:val="28"/>
          <w:lang w:eastAsia="en-US"/>
        </w:rPr>
        <w:t>Неотъемлемой частью кабинетов, коридоров школы являются цветы. Дети ухаживают за цветами, создавая комфортный мир вокруг себя - это помогает создать благоприятную эстетическую среду образовательной организации.</w:t>
      </w:r>
    </w:p>
    <w:p w:rsidR="000E3A06" w:rsidRPr="000E3A06" w:rsidRDefault="000E3A06" w:rsidP="000E3A06">
      <w:pPr>
        <w:shd w:val="clear" w:color="auto" w:fill="FFFFFF"/>
        <w:suppressAutoHyphens w:val="0"/>
        <w:ind w:firstLine="708"/>
        <w:rPr>
          <w:rFonts w:eastAsia="Calibri"/>
          <w:sz w:val="28"/>
          <w:szCs w:val="28"/>
          <w:lang w:eastAsia="en-US"/>
        </w:rPr>
      </w:pPr>
      <w:r w:rsidRPr="000E3A06">
        <w:rPr>
          <w:rFonts w:eastAsia="Calibri"/>
          <w:sz w:val="28"/>
          <w:szCs w:val="28"/>
          <w:lang w:eastAsia="en-US"/>
        </w:rPr>
        <w:t>Для информирования детского сообщества в коридоре размещены стенды, на которых размещается информация о школьных новостях ребята узнают, о предстоящих делах и о достижениях своих друзей - одноклассниках. Здесь же были оформлены выставки детских рисунков: «Осень золотая», «Новый год к нам мчится», «День защитника Отечества», «Международный женский день», «День космонавтики» и др.</w:t>
      </w:r>
      <w:r w:rsidRPr="000E3A06">
        <w:rPr>
          <w:sz w:val="28"/>
          <w:szCs w:val="28"/>
          <w:lang w:eastAsia="ru-RU"/>
        </w:rPr>
        <w:tab/>
      </w:r>
    </w:p>
    <w:p w:rsidR="000E3A06" w:rsidRPr="000E3A06" w:rsidRDefault="000E3A06" w:rsidP="000E3A06">
      <w:pPr>
        <w:shd w:val="clear" w:color="auto" w:fill="FFFFFF"/>
        <w:suppressAutoHyphens w:val="0"/>
        <w:ind w:firstLine="708"/>
        <w:rPr>
          <w:rFonts w:eastAsia="Calibri"/>
          <w:sz w:val="28"/>
          <w:szCs w:val="28"/>
          <w:lang w:eastAsia="en-US"/>
        </w:rPr>
      </w:pPr>
      <w:r w:rsidRPr="000E3A06">
        <w:rPr>
          <w:rFonts w:eastAsia="Calibri"/>
          <w:sz w:val="28"/>
          <w:szCs w:val="28"/>
          <w:lang w:eastAsia="en-US"/>
        </w:rPr>
        <w:t xml:space="preserve">Столовая - совершенно особенное помещение в школе. В школьной столовой созданы зоны повышенной комфортности, психологической разгрузки и реабилитации, позволяющей компенсировать учебные нагрузки, восстанавливать физические и психические силы учащихся и педагогов в перерывах между учебными занятиями. При этом эстетические характеристики визуальной среды столовой оказывают активизирующее, стимулирующее влияние на умственную работоспособность. На стенах имеется информационный стенд, направленный на повышение культуры питания и обеспечение обратной связи между посетителями и работниками столовой. </w:t>
      </w:r>
    </w:p>
    <w:p w:rsidR="000E3A06" w:rsidRPr="000E3A06" w:rsidRDefault="000E3A06" w:rsidP="000E3A06">
      <w:pPr>
        <w:shd w:val="clear" w:color="auto" w:fill="FFFFFF"/>
        <w:suppressAutoHyphens w:val="0"/>
        <w:ind w:firstLine="708"/>
        <w:rPr>
          <w:rFonts w:eastAsia="Calibri"/>
          <w:sz w:val="28"/>
          <w:szCs w:val="28"/>
          <w:lang w:eastAsia="en-US"/>
        </w:rPr>
      </w:pPr>
      <w:r w:rsidRPr="000E3A06">
        <w:rPr>
          <w:rFonts w:eastAsia="Calibri"/>
          <w:sz w:val="28"/>
          <w:szCs w:val="28"/>
          <w:lang w:eastAsia="en-US"/>
        </w:rPr>
        <w:t xml:space="preserve">Учебный кабинет – это учебное помещение школы, оснащенное наглядными пособиями, учебным оборудованием, мебелью, техническими средствами обучения, в котором проводится учебная, факультативная и </w:t>
      </w:r>
      <w:r w:rsidRPr="000E3A06">
        <w:rPr>
          <w:rFonts w:eastAsia="Calibri"/>
          <w:sz w:val="28"/>
          <w:szCs w:val="28"/>
          <w:lang w:eastAsia="en-US"/>
        </w:rPr>
        <w:lastRenderedPageBreak/>
        <w:t>внеклассная работа с учащимися и методическая работа учителей. Во всех учебных кабинетах мебель подобрана в единой цветовой гамме. Стены учебных кабинетах окрашены в «теплые» тона (желтый, оранжевый, розоватый, абрикосовый).</w:t>
      </w:r>
    </w:p>
    <w:p w:rsidR="000E3A06" w:rsidRPr="000E3A06" w:rsidRDefault="000E3A06" w:rsidP="000E3A06">
      <w:pPr>
        <w:shd w:val="clear" w:color="auto" w:fill="FFFFFF"/>
        <w:suppressAutoHyphens w:val="0"/>
        <w:ind w:firstLine="0"/>
        <w:rPr>
          <w:rFonts w:eastAsia="Calibri"/>
          <w:sz w:val="28"/>
          <w:szCs w:val="28"/>
          <w:lang w:eastAsia="en-US"/>
        </w:rPr>
      </w:pPr>
      <w:r w:rsidRPr="000E3A06">
        <w:rPr>
          <w:rFonts w:eastAsia="Calibri"/>
          <w:sz w:val="28"/>
          <w:szCs w:val="28"/>
          <w:lang w:eastAsia="en-US"/>
        </w:rPr>
        <w:t>В учебных кабинетах имеются стендовые материалы в поддержку предмета.</w:t>
      </w:r>
    </w:p>
    <w:p w:rsidR="000E3A06" w:rsidRPr="000E3A06" w:rsidRDefault="000E3A06" w:rsidP="000E3A06">
      <w:pPr>
        <w:shd w:val="clear" w:color="auto" w:fill="FFFFFF"/>
        <w:suppressAutoHyphens w:val="0"/>
        <w:ind w:firstLine="708"/>
        <w:rPr>
          <w:rFonts w:eastAsia="Calibri"/>
          <w:sz w:val="28"/>
          <w:szCs w:val="28"/>
          <w:lang w:eastAsia="en-US"/>
        </w:rPr>
      </w:pPr>
      <w:r w:rsidRPr="000E3A06">
        <w:rPr>
          <w:rFonts w:eastAsia="Calibri"/>
          <w:sz w:val="28"/>
          <w:szCs w:val="28"/>
          <w:lang w:eastAsia="en-US"/>
        </w:rPr>
        <w:t xml:space="preserve">Технические средства обучения облегчают труд учителя, повышают уровень наглядности в преподавании, эстетизируют педагогический труд.  </w:t>
      </w:r>
    </w:p>
    <w:p w:rsidR="000E3A06" w:rsidRPr="000E3A06" w:rsidRDefault="000E3A06" w:rsidP="000E3A06">
      <w:pPr>
        <w:shd w:val="clear" w:color="auto" w:fill="FFFFFF"/>
        <w:suppressAutoHyphens w:val="0"/>
        <w:ind w:firstLine="0"/>
        <w:jc w:val="center"/>
        <w:rPr>
          <w:b/>
          <w:color w:val="000000"/>
          <w:sz w:val="28"/>
          <w:szCs w:val="28"/>
          <w:lang w:eastAsia="ru-RU"/>
        </w:rPr>
      </w:pPr>
      <w:r w:rsidRPr="000E3A06">
        <w:rPr>
          <w:b/>
          <w:color w:val="000000"/>
          <w:sz w:val="28"/>
          <w:szCs w:val="28"/>
          <w:lang w:eastAsia="ru-RU"/>
        </w:rPr>
        <w:t>«Только вместе с родителями, общими усилиями, учителя</w:t>
      </w:r>
    </w:p>
    <w:p w:rsidR="000E3A06" w:rsidRPr="000E3A06" w:rsidRDefault="000E3A06" w:rsidP="000E3A06">
      <w:pPr>
        <w:shd w:val="clear" w:color="auto" w:fill="FFFFFF"/>
        <w:suppressAutoHyphens w:val="0"/>
        <w:ind w:firstLine="0"/>
        <w:jc w:val="center"/>
        <w:rPr>
          <w:b/>
          <w:color w:val="000000"/>
          <w:sz w:val="28"/>
          <w:szCs w:val="28"/>
          <w:lang w:eastAsia="ru-RU"/>
        </w:rPr>
      </w:pPr>
      <w:r w:rsidRPr="000E3A06">
        <w:rPr>
          <w:b/>
          <w:color w:val="000000"/>
          <w:sz w:val="28"/>
          <w:szCs w:val="28"/>
          <w:lang w:eastAsia="ru-RU"/>
        </w:rPr>
        <w:t>могут дать детям большое человеческое счастье» В.А. Сухомлинский.</w:t>
      </w:r>
    </w:p>
    <w:p w:rsidR="000E3A06" w:rsidRPr="000E3A06" w:rsidRDefault="000E3A06" w:rsidP="000E3A06">
      <w:pPr>
        <w:suppressAutoHyphens w:val="0"/>
        <w:ind w:firstLine="720"/>
        <w:rPr>
          <w:sz w:val="28"/>
          <w:szCs w:val="28"/>
          <w:lang w:eastAsia="ru-RU"/>
        </w:rPr>
      </w:pPr>
      <w:r w:rsidRPr="000E3A06">
        <w:rPr>
          <w:sz w:val="28"/>
          <w:szCs w:val="28"/>
          <w:lang w:eastAsia="ru-RU"/>
        </w:rPr>
        <w:t>Добиться высоких результатов воспитательной работы невозможно без сотрудничества с родителями учеников, без информации о семье, в которой живет и воспитывается ученик.</w:t>
      </w:r>
    </w:p>
    <w:p w:rsidR="000E3A06" w:rsidRPr="000E3A06" w:rsidRDefault="000E3A06" w:rsidP="000E3A06">
      <w:pPr>
        <w:suppressAutoHyphens w:val="0"/>
        <w:ind w:firstLine="720"/>
        <w:rPr>
          <w:sz w:val="28"/>
          <w:szCs w:val="28"/>
          <w:lang w:eastAsia="ru-RU"/>
        </w:rPr>
      </w:pPr>
      <w:r w:rsidRPr="000E3A06">
        <w:rPr>
          <w:sz w:val="28"/>
          <w:szCs w:val="28"/>
          <w:lang w:eastAsia="ru-RU"/>
        </w:rPr>
        <w:t xml:space="preserve">Вся работа с родителями в 2022 – </w:t>
      </w:r>
      <w:proofErr w:type="gramStart"/>
      <w:r w:rsidRPr="000E3A06">
        <w:rPr>
          <w:sz w:val="28"/>
          <w:szCs w:val="28"/>
          <w:lang w:eastAsia="ru-RU"/>
        </w:rPr>
        <w:t>2023  учебном</w:t>
      </w:r>
      <w:proofErr w:type="gramEnd"/>
      <w:r w:rsidRPr="000E3A06">
        <w:rPr>
          <w:sz w:val="28"/>
          <w:szCs w:val="28"/>
          <w:lang w:eastAsia="ru-RU"/>
        </w:rPr>
        <w:t xml:space="preserve"> году строилась по следующим направлениям:</w:t>
      </w:r>
    </w:p>
    <w:p w:rsidR="000E3A06" w:rsidRPr="000E3A06" w:rsidRDefault="000E3A06" w:rsidP="000E3A06">
      <w:pPr>
        <w:suppressAutoHyphens w:val="0"/>
        <w:ind w:firstLine="708"/>
        <w:rPr>
          <w:b/>
          <w:sz w:val="28"/>
          <w:szCs w:val="28"/>
          <w:lang w:eastAsia="ru-RU"/>
        </w:rPr>
      </w:pPr>
      <w:r w:rsidRPr="000E3A06">
        <w:rPr>
          <w:b/>
          <w:iCs/>
          <w:sz w:val="28"/>
          <w:szCs w:val="28"/>
          <w:lang w:eastAsia="ru-RU"/>
        </w:rPr>
        <w:t>1. Образовательная деятельность.</w:t>
      </w:r>
    </w:p>
    <w:p w:rsidR="000E3A06" w:rsidRPr="000E3A06" w:rsidRDefault="000E3A06" w:rsidP="000E3A06">
      <w:pPr>
        <w:suppressAutoHyphens w:val="0"/>
        <w:ind w:firstLine="708"/>
        <w:rPr>
          <w:sz w:val="28"/>
          <w:szCs w:val="28"/>
          <w:lang w:eastAsia="ru-RU"/>
        </w:rPr>
      </w:pPr>
      <w:r w:rsidRPr="000E3A06">
        <w:rPr>
          <w:sz w:val="28"/>
          <w:szCs w:val="28"/>
          <w:lang w:eastAsia="ru-RU"/>
        </w:rPr>
        <w:t>а) Индивидуализация учебного процесса с учётом образовательных потребностей семьи (организация работы по индивидуальным планам).</w:t>
      </w:r>
    </w:p>
    <w:p w:rsidR="000E3A06" w:rsidRPr="000E3A06" w:rsidRDefault="000E3A06" w:rsidP="000E3A06">
      <w:pPr>
        <w:suppressAutoHyphens w:val="0"/>
        <w:ind w:firstLine="708"/>
        <w:rPr>
          <w:sz w:val="28"/>
          <w:szCs w:val="28"/>
          <w:lang w:eastAsia="ru-RU"/>
        </w:rPr>
      </w:pPr>
      <w:r w:rsidRPr="000E3A06">
        <w:rPr>
          <w:sz w:val="28"/>
          <w:szCs w:val="28"/>
          <w:lang w:eastAsia="ru-RU"/>
        </w:rPr>
        <w:t>б) Адаптационная поддержка семьи при поступлении ребёнка в школу и при переходе его на новые ступени обучения.</w:t>
      </w:r>
    </w:p>
    <w:p w:rsidR="000E3A06" w:rsidRPr="000E3A06" w:rsidRDefault="000E3A06" w:rsidP="000E3A06">
      <w:pPr>
        <w:suppressAutoHyphens w:val="0"/>
        <w:ind w:firstLine="708"/>
        <w:rPr>
          <w:sz w:val="28"/>
          <w:szCs w:val="28"/>
          <w:lang w:eastAsia="ru-RU"/>
        </w:rPr>
      </w:pPr>
      <w:r w:rsidRPr="000E3A06">
        <w:rPr>
          <w:sz w:val="28"/>
          <w:szCs w:val="28"/>
          <w:lang w:eastAsia="ru-RU"/>
        </w:rPr>
        <w:t xml:space="preserve">в) Организация совместной досуговой деятельности детей и взрослых. </w:t>
      </w:r>
    </w:p>
    <w:p w:rsidR="000E3A06" w:rsidRPr="000E3A06" w:rsidRDefault="000E3A06" w:rsidP="000E3A06">
      <w:pPr>
        <w:suppressAutoHyphens w:val="0"/>
        <w:ind w:firstLine="708"/>
        <w:rPr>
          <w:b/>
          <w:sz w:val="28"/>
          <w:szCs w:val="28"/>
          <w:lang w:eastAsia="ru-RU"/>
        </w:rPr>
      </w:pPr>
      <w:r w:rsidRPr="000E3A06">
        <w:rPr>
          <w:b/>
          <w:iCs/>
          <w:sz w:val="28"/>
          <w:szCs w:val="28"/>
          <w:lang w:eastAsia="ru-RU"/>
        </w:rPr>
        <w:t xml:space="preserve"> 2.Просветительская деятельность.</w:t>
      </w:r>
    </w:p>
    <w:p w:rsidR="000E3A06" w:rsidRPr="000E3A06" w:rsidRDefault="000E3A06" w:rsidP="000E3A06">
      <w:pPr>
        <w:suppressAutoHyphens w:val="0"/>
        <w:ind w:firstLine="708"/>
        <w:rPr>
          <w:sz w:val="28"/>
          <w:szCs w:val="28"/>
          <w:lang w:eastAsia="ru-RU"/>
        </w:rPr>
      </w:pPr>
      <w:r w:rsidRPr="000E3A06">
        <w:rPr>
          <w:sz w:val="28"/>
          <w:szCs w:val="28"/>
          <w:lang w:eastAsia="ru-RU"/>
        </w:rPr>
        <w:t>а) Просвещение родителей по вопросам педагогической культуры и родительской культуры, психологического и физического развития детей.</w:t>
      </w:r>
    </w:p>
    <w:p w:rsidR="000E3A06" w:rsidRPr="000E3A06" w:rsidRDefault="000E3A06" w:rsidP="000E3A06">
      <w:pPr>
        <w:suppressAutoHyphens w:val="0"/>
        <w:ind w:firstLine="708"/>
        <w:rPr>
          <w:sz w:val="28"/>
          <w:szCs w:val="28"/>
          <w:lang w:eastAsia="ru-RU"/>
        </w:rPr>
      </w:pPr>
      <w:r w:rsidRPr="000E3A06">
        <w:rPr>
          <w:sz w:val="28"/>
          <w:szCs w:val="28"/>
          <w:lang w:eastAsia="ru-RU"/>
        </w:rPr>
        <w:t>б) Просвещение родителей об эффективных методах воспитания ребёнка в семье.</w:t>
      </w:r>
    </w:p>
    <w:p w:rsidR="000E3A06" w:rsidRPr="000E3A06" w:rsidRDefault="000E3A06" w:rsidP="000E3A06">
      <w:pPr>
        <w:suppressAutoHyphens w:val="0"/>
        <w:ind w:firstLine="708"/>
        <w:rPr>
          <w:sz w:val="28"/>
          <w:szCs w:val="28"/>
          <w:lang w:eastAsia="ru-RU"/>
        </w:rPr>
      </w:pPr>
      <w:r w:rsidRPr="000E3A06">
        <w:rPr>
          <w:sz w:val="28"/>
          <w:szCs w:val="28"/>
          <w:lang w:eastAsia="ru-RU"/>
        </w:rPr>
        <w:t>в) Профилактика суицида среди детей.</w:t>
      </w:r>
    </w:p>
    <w:p w:rsidR="000E3A06" w:rsidRPr="000E3A06" w:rsidRDefault="000E3A06" w:rsidP="000E3A06">
      <w:pPr>
        <w:suppressAutoHyphens w:val="0"/>
        <w:ind w:firstLine="708"/>
        <w:rPr>
          <w:b/>
          <w:sz w:val="28"/>
          <w:szCs w:val="28"/>
          <w:lang w:eastAsia="ru-RU"/>
        </w:rPr>
      </w:pPr>
      <w:r w:rsidRPr="000E3A06">
        <w:rPr>
          <w:b/>
          <w:iCs/>
          <w:sz w:val="28"/>
          <w:szCs w:val="28"/>
          <w:lang w:eastAsia="ru-RU"/>
        </w:rPr>
        <w:t>3. Коррекционно-просветительская деятельность.</w:t>
      </w:r>
    </w:p>
    <w:p w:rsidR="000E3A06" w:rsidRPr="000E3A06" w:rsidRDefault="000E3A06" w:rsidP="000E3A06">
      <w:pPr>
        <w:suppressAutoHyphens w:val="0"/>
        <w:ind w:firstLine="708"/>
        <w:rPr>
          <w:sz w:val="28"/>
          <w:szCs w:val="28"/>
          <w:lang w:eastAsia="ru-RU"/>
        </w:rPr>
      </w:pPr>
      <w:r w:rsidRPr="000E3A06">
        <w:rPr>
          <w:sz w:val="28"/>
          <w:szCs w:val="28"/>
          <w:lang w:eastAsia="ru-RU"/>
        </w:rPr>
        <w:t>а) Коррекция и диагностика девиантного поведения ребёнка в семье.</w:t>
      </w:r>
    </w:p>
    <w:p w:rsidR="000E3A06" w:rsidRPr="000E3A06" w:rsidRDefault="000E3A06" w:rsidP="000E3A06">
      <w:pPr>
        <w:suppressAutoHyphens w:val="0"/>
        <w:ind w:left="142" w:firstLine="708"/>
        <w:rPr>
          <w:sz w:val="28"/>
          <w:szCs w:val="28"/>
          <w:lang w:eastAsia="ru-RU"/>
        </w:rPr>
      </w:pPr>
      <w:r w:rsidRPr="000E3A06">
        <w:rPr>
          <w:sz w:val="28"/>
          <w:szCs w:val="28"/>
          <w:lang w:eastAsia="ru-RU"/>
        </w:rPr>
        <w:t xml:space="preserve">б) Диагностика и коррекция неэффективных отношений «взрослый» - «ребёнок», «ребёнок» - «ребёнок». </w:t>
      </w:r>
    </w:p>
    <w:p w:rsidR="000E3A06" w:rsidRPr="000E3A06" w:rsidRDefault="000E3A06" w:rsidP="000E3A06">
      <w:pPr>
        <w:suppressAutoHyphens w:val="0"/>
        <w:ind w:firstLine="708"/>
        <w:rPr>
          <w:b/>
          <w:sz w:val="28"/>
          <w:szCs w:val="28"/>
          <w:lang w:eastAsia="ru-RU"/>
        </w:rPr>
      </w:pPr>
      <w:r w:rsidRPr="000E3A06">
        <w:rPr>
          <w:b/>
          <w:iCs/>
          <w:sz w:val="28"/>
          <w:szCs w:val="28"/>
          <w:lang w:eastAsia="ru-RU"/>
        </w:rPr>
        <w:t>4. Социальная защита прав.</w:t>
      </w:r>
    </w:p>
    <w:p w:rsidR="000E3A06" w:rsidRPr="000E3A06" w:rsidRDefault="000E3A06" w:rsidP="000E3A06">
      <w:pPr>
        <w:suppressAutoHyphens w:val="0"/>
        <w:ind w:firstLine="708"/>
        <w:rPr>
          <w:sz w:val="28"/>
          <w:szCs w:val="28"/>
          <w:lang w:eastAsia="ru-RU"/>
        </w:rPr>
      </w:pPr>
      <w:r w:rsidRPr="000E3A06">
        <w:rPr>
          <w:sz w:val="28"/>
          <w:szCs w:val="28"/>
          <w:lang w:eastAsia="ru-RU"/>
        </w:rPr>
        <w:t>а) Защита прав ребёнка в семье.</w:t>
      </w:r>
    </w:p>
    <w:p w:rsidR="000E3A06" w:rsidRPr="000E3A06" w:rsidRDefault="000E3A06" w:rsidP="000E3A06">
      <w:pPr>
        <w:suppressAutoHyphens w:val="0"/>
        <w:ind w:firstLine="708"/>
        <w:rPr>
          <w:sz w:val="28"/>
          <w:szCs w:val="28"/>
          <w:lang w:eastAsia="ru-RU"/>
        </w:rPr>
      </w:pPr>
      <w:r w:rsidRPr="000E3A06">
        <w:rPr>
          <w:sz w:val="28"/>
          <w:szCs w:val="28"/>
          <w:lang w:eastAsia="ru-RU"/>
        </w:rPr>
        <w:t>б) При необходимости привлечение органов социальной защиты, полиции.</w:t>
      </w:r>
    </w:p>
    <w:p w:rsidR="000E3A06" w:rsidRPr="000E3A06" w:rsidRDefault="000E3A06" w:rsidP="000E3A06">
      <w:pPr>
        <w:suppressAutoHyphens w:val="0"/>
        <w:ind w:firstLine="0"/>
        <w:rPr>
          <w:rFonts w:eastAsia="Calibri"/>
          <w:sz w:val="28"/>
          <w:szCs w:val="28"/>
          <w:lang w:eastAsia="en-US"/>
        </w:rPr>
      </w:pPr>
      <w:r w:rsidRPr="000E3A06">
        <w:rPr>
          <w:rFonts w:eastAsia="Calibri"/>
          <w:color w:val="000000"/>
          <w:sz w:val="28"/>
          <w:szCs w:val="28"/>
          <w:lang w:eastAsia="en-US"/>
        </w:rPr>
        <w:t xml:space="preserve">Цель работы в данном направлении – установление тесного контакта с родителями, привлечение родителей к активному участию в организации учебно-воспитательного процесса и управлении школой. </w:t>
      </w:r>
      <w:r w:rsidRPr="000E3A06">
        <w:rPr>
          <w:rFonts w:eastAsia="Calibri"/>
          <w:sz w:val="28"/>
          <w:szCs w:val="28"/>
          <w:lang w:eastAsia="en-US"/>
        </w:rPr>
        <w:t>Духовно – нравственное развитие и воспитание личности начинается в семье. А 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ab/>
        <w:t xml:space="preserve">В целях  укрепления взаимодействия семьи и школы, повышения воспитательного потенциала родительской общественности, обеспечения </w:t>
      </w:r>
      <w:r w:rsidRPr="000E3A06">
        <w:rPr>
          <w:rFonts w:eastAsia="Calibri"/>
          <w:sz w:val="28"/>
          <w:szCs w:val="28"/>
          <w:lang w:eastAsia="en-US"/>
        </w:rPr>
        <w:lastRenderedPageBreak/>
        <w:t>открытости системы образования, предупреждение родителей от наиболее распространенных ошибок в воспитании детей  в школе сложилась система мероприятий, направленных на сотрудничество с родителями: традиционные родительские собрания, участие в подготовке и проведении общешкольных мероприятий, просвещение родителей и организация консультативной помощи в воспитании детей.</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Родители – это основные заказчики школы. От правильной организации работы с родителями зависит конкурентоспособность, престижность школы. Основным посредником между родителями и </w:t>
      </w:r>
      <w:proofErr w:type="gramStart"/>
      <w:r w:rsidRPr="000E3A06">
        <w:rPr>
          <w:rFonts w:eastAsia="Calibri"/>
          <w:sz w:val="28"/>
          <w:szCs w:val="28"/>
          <w:lang w:eastAsia="en-US"/>
        </w:rPr>
        <w:t>школой  выступает</w:t>
      </w:r>
      <w:proofErr w:type="gramEnd"/>
      <w:r w:rsidRPr="000E3A06">
        <w:rPr>
          <w:rFonts w:eastAsia="Calibri"/>
          <w:sz w:val="28"/>
          <w:szCs w:val="28"/>
          <w:lang w:eastAsia="en-US"/>
        </w:rPr>
        <w:t xml:space="preserve"> классный руководитель, который организовывает совместный досуг. Постоянные участники всех праздников – родители. </w:t>
      </w:r>
    </w:p>
    <w:p w:rsidR="000E3A06" w:rsidRPr="000E3A06" w:rsidRDefault="000E3A06" w:rsidP="000E3A06">
      <w:pPr>
        <w:suppressAutoHyphens w:val="0"/>
        <w:ind w:firstLine="0"/>
        <w:rPr>
          <w:rFonts w:eastAsia="Calibri"/>
          <w:color w:val="000000"/>
          <w:sz w:val="28"/>
          <w:szCs w:val="28"/>
          <w:lang w:eastAsia="en-US"/>
        </w:rPr>
      </w:pPr>
      <w:r w:rsidRPr="000E3A06">
        <w:rPr>
          <w:rFonts w:eastAsia="Calibri"/>
          <w:sz w:val="28"/>
          <w:szCs w:val="28"/>
          <w:lang w:eastAsia="en-US"/>
        </w:rPr>
        <w:t> </w:t>
      </w:r>
      <w:r w:rsidRPr="000E3A06">
        <w:rPr>
          <w:rFonts w:eastAsia="Calibri"/>
          <w:color w:val="000000"/>
          <w:sz w:val="28"/>
          <w:szCs w:val="28"/>
          <w:lang w:eastAsia="en-US"/>
        </w:rPr>
        <w:t xml:space="preserve">В школе </w:t>
      </w:r>
      <w:proofErr w:type="gramStart"/>
      <w:r w:rsidRPr="000E3A06">
        <w:rPr>
          <w:rFonts w:eastAsia="Calibri"/>
          <w:color w:val="000000"/>
          <w:sz w:val="28"/>
          <w:szCs w:val="28"/>
          <w:lang w:eastAsia="en-US"/>
        </w:rPr>
        <w:t>проводится  педагогическое</w:t>
      </w:r>
      <w:proofErr w:type="gramEnd"/>
      <w:r w:rsidRPr="000E3A06">
        <w:rPr>
          <w:rFonts w:eastAsia="Calibri"/>
          <w:color w:val="000000"/>
          <w:sz w:val="28"/>
          <w:szCs w:val="28"/>
          <w:lang w:eastAsia="en-US"/>
        </w:rPr>
        <w:t xml:space="preserve"> просвещение родителей согласно плану родительского всеобуча. </w:t>
      </w:r>
      <w:proofErr w:type="gramStart"/>
      <w:r w:rsidRPr="000E3A06">
        <w:rPr>
          <w:rFonts w:eastAsia="Calibri"/>
          <w:color w:val="000000"/>
          <w:sz w:val="28"/>
          <w:szCs w:val="28"/>
          <w:lang w:eastAsia="en-US"/>
        </w:rPr>
        <w:t>Большое  внимание</w:t>
      </w:r>
      <w:proofErr w:type="gramEnd"/>
      <w:r w:rsidRPr="000E3A06">
        <w:rPr>
          <w:rFonts w:eastAsia="Calibri"/>
          <w:color w:val="000000"/>
          <w:sz w:val="28"/>
          <w:szCs w:val="28"/>
          <w:lang w:eastAsia="en-US"/>
        </w:rPr>
        <w:t xml:space="preserve"> уделяется  работе с родителями, имеющей целью взаимозаинтересованное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w:t>
      </w:r>
      <w:proofErr w:type="gramStart"/>
      <w:r w:rsidRPr="000E3A06">
        <w:rPr>
          <w:rFonts w:eastAsia="Calibri"/>
          <w:color w:val="000000"/>
          <w:sz w:val="28"/>
          <w:szCs w:val="28"/>
          <w:lang w:eastAsia="en-US"/>
        </w:rPr>
        <w:t>проводятся  по</w:t>
      </w:r>
      <w:proofErr w:type="gramEnd"/>
      <w:r w:rsidRPr="000E3A06">
        <w:rPr>
          <w:rFonts w:eastAsia="Calibri"/>
          <w:color w:val="000000"/>
          <w:sz w:val="28"/>
          <w:szCs w:val="28"/>
          <w:lang w:eastAsia="en-US"/>
        </w:rPr>
        <w:t xml:space="preserve"> плану классных руководителей (1 раз в четверть или по необходимости). </w:t>
      </w:r>
    </w:p>
    <w:p w:rsidR="000E3A06" w:rsidRPr="000E3A06" w:rsidRDefault="000E3A06" w:rsidP="000E3A06">
      <w:pPr>
        <w:suppressAutoHyphens w:val="0"/>
        <w:ind w:firstLine="0"/>
        <w:rPr>
          <w:rFonts w:eastAsia="Calibri"/>
          <w:color w:val="000000"/>
          <w:sz w:val="28"/>
          <w:szCs w:val="28"/>
          <w:lang w:eastAsia="en-US"/>
        </w:rPr>
      </w:pPr>
      <w:r w:rsidRPr="000E3A06">
        <w:rPr>
          <w:rFonts w:eastAsia="Calibri"/>
          <w:color w:val="000000"/>
          <w:sz w:val="28"/>
          <w:szCs w:val="28"/>
          <w:lang w:eastAsia="en-US"/>
        </w:rPr>
        <w:t xml:space="preserve">Кроме родительских собраний в школе </w:t>
      </w:r>
      <w:proofErr w:type="gramStart"/>
      <w:r w:rsidRPr="000E3A06">
        <w:rPr>
          <w:rFonts w:eastAsia="Calibri"/>
          <w:color w:val="000000"/>
          <w:sz w:val="28"/>
          <w:szCs w:val="28"/>
          <w:lang w:eastAsia="en-US"/>
        </w:rPr>
        <w:t>проводятся  индивидуальные</w:t>
      </w:r>
      <w:proofErr w:type="gramEnd"/>
      <w:r w:rsidRPr="000E3A06">
        <w:rPr>
          <w:rFonts w:eastAsia="Calibri"/>
          <w:color w:val="000000"/>
          <w:sz w:val="28"/>
          <w:szCs w:val="28"/>
          <w:lang w:eastAsia="en-US"/>
        </w:rPr>
        <w:t xml:space="preserve"> консультации для родителей учителями - предметниками. Родители привлекаются классными руководителями к различным видам деятельности: помогают проводить родительские собрания, </w:t>
      </w:r>
      <w:proofErr w:type="gramStart"/>
      <w:r w:rsidRPr="000E3A06">
        <w:rPr>
          <w:rFonts w:eastAsia="Calibri"/>
          <w:color w:val="000000"/>
          <w:sz w:val="28"/>
          <w:szCs w:val="28"/>
          <w:lang w:eastAsia="en-US"/>
        </w:rPr>
        <w:t>участвуют  в</w:t>
      </w:r>
      <w:proofErr w:type="gramEnd"/>
      <w:r w:rsidRPr="000E3A06">
        <w:rPr>
          <w:rFonts w:eastAsia="Calibri"/>
          <w:color w:val="000000"/>
          <w:sz w:val="28"/>
          <w:szCs w:val="28"/>
          <w:lang w:eastAsia="en-US"/>
        </w:rPr>
        <w:t xml:space="preserve"> классных и общешкольных праздниках, творческих делах, экскурсиях.</w:t>
      </w:r>
    </w:p>
    <w:p w:rsidR="000E3A06" w:rsidRPr="000E3A06" w:rsidRDefault="000E3A06" w:rsidP="000E3A06">
      <w:pPr>
        <w:suppressAutoHyphens w:val="0"/>
        <w:ind w:firstLine="0"/>
        <w:rPr>
          <w:rFonts w:eastAsia="Calibri"/>
          <w:sz w:val="28"/>
          <w:szCs w:val="28"/>
          <w:lang w:eastAsia="en-US"/>
        </w:rPr>
      </w:pPr>
      <w:r w:rsidRPr="000E3A06">
        <w:rPr>
          <w:rFonts w:eastAsia="Calibri"/>
          <w:color w:val="000000"/>
          <w:sz w:val="28"/>
          <w:szCs w:val="28"/>
          <w:lang w:eastAsia="en-US"/>
        </w:rPr>
        <w:t xml:space="preserve">   В каждом классе действует   родительский комитет, члены которого </w:t>
      </w:r>
      <w:proofErr w:type="gramStart"/>
      <w:r w:rsidRPr="000E3A06">
        <w:rPr>
          <w:rFonts w:eastAsia="Calibri"/>
          <w:color w:val="000000"/>
          <w:sz w:val="28"/>
          <w:szCs w:val="28"/>
          <w:lang w:eastAsia="en-US"/>
        </w:rPr>
        <w:t>оказывают  помощь</w:t>
      </w:r>
      <w:proofErr w:type="gramEnd"/>
      <w:r w:rsidRPr="000E3A06">
        <w:rPr>
          <w:rFonts w:eastAsia="Calibri"/>
          <w:color w:val="000000"/>
          <w:sz w:val="28"/>
          <w:szCs w:val="28"/>
          <w:lang w:eastAsia="en-US"/>
        </w:rPr>
        <w:t xml:space="preserve"> классному руководителю в организационных вопросах.</w:t>
      </w:r>
    </w:p>
    <w:p w:rsidR="000E3A06" w:rsidRPr="000E3A06" w:rsidRDefault="000E3A06" w:rsidP="000E3A06">
      <w:pPr>
        <w:suppressAutoHyphens w:val="0"/>
        <w:ind w:firstLine="0"/>
        <w:rPr>
          <w:rFonts w:eastAsia="Calibri"/>
          <w:color w:val="000000"/>
          <w:sz w:val="28"/>
          <w:szCs w:val="28"/>
          <w:lang w:eastAsia="en-US"/>
        </w:rPr>
      </w:pPr>
      <w:r w:rsidRPr="000E3A06">
        <w:rPr>
          <w:rFonts w:eastAsia="Calibri"/>
          <w:color w:val="000000"/>
          <w:sz w:val="28"/>
          <w:szCs w:val="28"/>
          <w:lang w:eastAsia="en-US"/>
        </w:rPr>
        <w:t xml:space="preserve">На заседаниях общешкольного родительского комитета слушаются вопросы, касающиеся обучения и воспитания детей, организации горячего питания, организации и проведения школьных праздников, оказания спонсорской помощи школе </w:t>
      </w:r>
      <w:proofErr w:type="gramStart"/>
      <w:r w:rsidRPr="000E3A06">
        <w:rPr>
          <w:rFonts w:eastAsia="Calibri"/>
          <w:color w:val="000000"/>
          <w:sz w:val="28"/>
          <w:szCs w:val="28"/>
          <w:lang w:eastAsia="en-US"/>
        </w:rPr>
        <w:t>и  участия</w:t>
      </w:r>
      <w:proofErr w:type="gramEnd"/>
      <w:r w:rsidRPr="000E3A06">
        <w:rPr>
          <w:rFonts w:eastAsia="Calibri"/>
          <w:color w:val="000000"/>
          <w:sz w:val="28"/>
          <w:szCs w:val="28"/>
          <w:lang w:eastAsia="en-US"/>
        </w:rPr>
        <w:t xml:space="preserve"> родителей в благоустройстве школьной территории. </w:t>
      </w:r>
    </w:p>
    <w:p w:rsidR="000E3A06" w:rsidRPr="000E3A06" w:rsidRDefault="000E3A06" w:rsidP="000E3A06">
      <w:pPr>
        <w:suppressAutoHyphens w:val="0"/>
        <w:ind w:firstLine="0"/>
        <w:rPr>
          <w:rFonts w:eastAsia="Calibri"/>
          <w:sz w:val="28"/>
          <w:szCs w:val="28"/>
          <w:lang w:eastAsia="en-US"/>
        </w:rPr>
      </w:pPr>
      <w:r w:rsidRPr="000E3A06">
        <w:rPr>
          <w:rFonts w:eastAsia="Calibri"/>
          <w:color w:val="000000"/>
          <w:sz w:val="28"/>
          <w:szCs w:val="28"/>
          <w:lang w:eastAsia="en-US"/>
        </w:rPr>
        <w:t xml:space="preserve">    С родителями детей, требующих постоянного внимания, осуществляется непрерывное </w:t>
      </w:r>
      <w:proofErr w:type="gramStart"/>
      <w:r w:rsidRPr="000E3A06">
        <w:rPr>
          <w:rFonts w:eastAsia="Calibri"/>
          <w:color w:val="000000"/>
          <w:sz w:val="28"/>
          <w:szCs w:val="28"/>
          <w:lang w:eastAsia="en-US"/>
        </w:rPr>
        <w:t>взаимодействие  при</w:t>
      </w:r>
      <w:proofErr w:type="gramEnd"/>
      <w:r w:rsidRPr="000E3A06">
        <w:rPr>
          <w:rFonts w:eastAsia="Calibri"/>
          <w:color w:val="000000"/>
          <w:sz w:val="28"/>
          <w:szCs w:val="28"/>
          <w:lang w:eastAsia="en-US"/>
        </w:rPr>
        <w:t xml:space="preserve"> непосредственном участии классных руководителей.</w:t>
      </w:r>
    </w:p>
    <w:p w:rsidR="000E3A06" w:rsidRPr="000E3A06" w:rsidRDefault="000E3A06" w:rsidP="000E3A06">
      <w:pPr>
        <w:suppressAutoHyphens w:val="0"/>
        <w:ind w:firstLine="0"/>
        <w:rPr>
          <w:rFonts w:eastAsia="Calibri"/>
          <w:sz w:val="28"/>
          <w:szCs w:val="28"/>
          <w:lang w:eastAsia="en-US"/>
        </w:rPr>
      </w:pPr>
      <w:r w:rsidRPr="000E3A06">
        <w:rPr>
          <w:rFonts w:eastAsia="Calibri"/>
          <w:sz w:val="28"/>
          <w:szCs w:val="28"/>
          <w:lang w:eastAsia="en-US"/>
        </w:rPr>
        <w:t xml:space="preserve">    Есть в школе и проблемные семьи, которые находятся на постоянном контроле администрации школы, классных руководителей. Хотелось бы, чтобы такие родители чаще приходили в школу, совместно с детьми участвовали в мероприятиях.</w:t>
      </w:r>
    </w:p>
    <w:p w:rsidR="000E3A06" w:rsidRPr="000E3A06" w:rsidRDefault="000E3A06" w:rsidP="000E3A06">
      <w:pPr>
        <w:suppressAutoHyphens w:val="0"/>
        <w:ind w:right="-142" w:firstLine="142"/>
        <w:rPr>
          <w:rFonts w:eastAsia="Calibri"/>
          <w:sz w:val="28"/>
          <w:szCs w:val="28"/>
          <w:lang w:eastAsia="en-US"/>
        </w:rPr>
      </w:pPr>
      <w:r w:rsidRPr="000E3A06">
        <w:rPr>
          <w:rFonts w:eastAsia="Calibri"/>
          <w:sz w:val="28"/>
          <w:szCs w:val="28"/>
          <w:lang w:eastAsia="en-US"/>
        </w:rPr>
        <w:t xml:space="preserve">         Наша школа активно взаимодействовала с учреждениями, организациями, предприятиями района, что позволяет обеспечить доступность качественного образования для каждого обучающегося.</w:t>
      </w:r>
    </w:p>
    <w:p w:rsidR="000E3A06" w:rsidRPr="000E3A06" w:rsidRDefault="000E3A06" w:rsidP="000E3A06">
      <w:pPr>
        <w:numPr>
          <w:ilvl w:val="0"/>
          <w:numId w:val="11"/>
        </w:numPr>
        <w:suppressAutoHyphens w:val="0"/>
        <w:spacing w:after="160" w:line="259" w:lineRule="auto"/>
        <w:ind w:right="-142" w:firstLine="709"/>
        <w:contextualSpacing/>
        <w:jc w:val="left"/>
        <w:rPr>
          <w:rFonts w:eastAsia="Calibri"/>
          <w:sz w:val="28"/>
          <w:szCs w:val="28"/>
          <w:lang w:eastAsia="en-US"/>
        </w:rPr>
      </w:pPr>
      <w:r w:rsidRPr="000E3A06">
        <w:rPr>
          <w:rFonts w:eastAsia="Calibri"/>
          <w:sz w:val="28"/>
          <w:szCs w:val="28"/>
          <w:lang w:eastAsia="en-US"/>
        </w:rPr>
        <w:t>Школы района;</w:t>
      </w:r>
    </w:p>
    <w:p w:rsidR="000E3A06" w:rsidRPr="000E3A06" w:rsidRDefault="000E3A06" w:rsidP="000E3A06">
      <w:pPr>
        <w:numPr>
          <w:ilvl w:val="0"/>
          <w:numId w:val="11"/>
        </w:numPr>
        <w:suppressAutoHyphens w:val="0"/>
        <w:spacing w:after="160" w:line="259" w:lineRule="auto"/>
        <w:ind w:left="567" w:right="-142" w:firstLine="295"/>
        <w:contextualSpacing/>
        <w:jc w:val="left"/>
        <w:rPr>
          <w:rFonts w:eastAsia="Calibri"/>
          <w:sz w:val="28"/>
          <w:szCs w:val="28"/>
          <w:lang w:eastAsia="en-US"/>
        </w:rPr>
      </w:pPr>
      <w:r w:rsidRPr="000E3A06">
        <w:rPr>
          <w:rFonts w:eastAsia="Calibri"/>
          <w:sz w:val="28"/>
          <w:szCs w:val="28"/>
          <w:lang w:eastAsia="en-US"/>
        </w:rPr>
        <w:t>Учреждения дополнительного образования (Атяшевский ДДТ, Атяшевская ДЮСШ;</w:t>
      </w:r>
    </w:p>
    <w:p w:rsidR="000E3A06" w:rsidRPr="000E3A06" w:rsidRDefault="000E3A06" w:rsidP="000E3A06">
      <w:pPr>
        <w:numPr>
          <w:ilvl w:val="0"/>
          <w:numId w:val="11"/>
        </w:numPr>
        <w:suppressAutoHyphens w:val="0"/>
        <w:spacing w:after="160" w:line="259" w:lineRule="auto"/>
        <w:ind w:right="-142" w:firstLine="709"/>
        <w:contextualSpacing/>
        <w:jc w:val="left"/>
        <w:rPr>
          <w:rFonts w:eastAsia="Calibri"/>
          <w:sz w:val="28"/>
          <w:szCs w:val="28"/>
          <w:lang w:eastAsia="en-US"/>
        </w:rPr>
      </w:pPr>
      <w:r w:rsidRPr="000E3A06">
        <w:rPr>
          <w:rFonts w:eastAsia="Calibri"/>
          <w:sz w:val="28"/>
          <w:szCs w:val="28"/>
          <w:lang w:eastAsia="en-US"/>
        </w:rPr>
        <w:t xml:space="preserve">Атяшевская </w:t>
      </w:r>
      <w:proofErr w:type="gramStart"/>
      <w:r w:rsidRPr="000E3A06">
        <w:rPr>
          <w:rFonts w:eastAsia="Calibri"/>
          <w:sz w:val="28"/>
          <w:szCs w:val="28"/>
          <w:lang w:eastAsia="en-US"/>
        </w:rPr>
        <w:t>сельская  библиотека</w:t>
      </w:r>
      <w:proofErr w:type="gramEnd"/>
      <w:r w:rsidRPr="000E3A06">
        <w:rPr>
          <w:rFonts w:eastAsia="Calibri"/>
          <w:sz w:val="28"/>
          <w:szCs w:val="28"/>
          <w:lang w:eastAsia="en-US"/>
        </w:rPr>
        <w:t>;</w:t>
      </w:r>
    </w:p>
    <w:p w:rsidR="000E3A06" w:rsidRPr="000E3A06" w:rsidRDefault="000E3A06" w:rsidP="000E3A06">
      <w:pPr>
        <w:numPr>
          <w:ilvl w:val="0"/>
          <w:numId w:val="11"/>
        </w:numPr>
        <w:suppressAutoHyphens w:val="0"/>
        <w:spacing w:after="160" w:line="259" w:lineRule="auto"/>
        <w:ind w:right="-142" w:firstLine="709"/>
        <w:contextualSpacing/>
        <w:jc w:val="left"/>
        <w:rPr>
          <w:rFonts w:eastAsia="Calibri"/>
          <w:sz w:val="28"/>
          <w:szCs w:val="28"/>
          <w:lang w:eastAsia="en-US"/>
        </w:rPr>
      </w:pPr>
      <w:r w:rsidRPr="000E3A06">
        <w:rPr>
          <w:sz w:val="28"/>
          <w:szCs w:val="28"/>
          <w:lang w:eastAsia="en-US"/>
        </w:rPr>
        <w:t xml:space="preserve">Администрация </w:t>
      </w:r>
      <w:proofErr w:type="gramStart"/>
      <w:r w:rsidRPr="000E3A06">
        <w:rPr>
          <w:sz w:val="28"/>
          <w:szCs w:val="28"/>
          <w:lang w:eastAsia="en-US"/>
        </w:rPr>
        <w:t>Атяшевского  сельского</w:t>
      </w:r>
      <w:proofErr w:type="gramEnd"/>
      <w:r w:rsidRPr="000E3A06">
        <w:rPr>
          <w:sz w:val="28"/>
          <w:szCs w:val="28"/>
          <w:lang w:eastAsia="en-US"/>
        </w:rPr>
        <w:t xml:space="preserve"> поселения;</w:t>
      </w:r>
    </w:p>
    <w:p w:rsidR="000E3A06" w:rsidRPr="000E3A06" w:rsidRDefault="000E3A06" w:rsidP="000E3A06">
      <w:pPr>
        <w:numPr>
          <w:ilvl w:val="0"/>
          <w:numId w:val="11"/>
        </w:numPr>
        <w:suppressAutoHyphens w:val="0"/>
        <w:spacing w:after="160" w:line="259" w:lineRule="auto"/>
        <w:ind w:right="-142" w:firstLine="709"/>
        <w:contextualSpacing/>
        <w:jc w:val="left"/>
        <w:rPr>
          <w:rFonts w:eastAsia="Calibri"/>
          <w:sz w:val="28"/>
          <w:szCs w:val="28"/>
          <w:lang w:eastAsia="en-US"/>
        </w:rPr>
      </w:pPr>
      <w:r w:rsidRPr="000E3A06">
        <w:rPr>
          <w:sz w:val="28"/>
          <w:szCs w:val="28"/>
          <w:lang w:eastAsia="en-US"/>
        </w:rPr>
        <w:lastRenderedPageBreak/>
        <w:t>Территориальная избирательная комиссия;</w:t>
      </w:r>
    </w:p>
    <w:p w:rsidR="000E3A06" w:rsidRPr="000E3A06" w:rsidRDefault="000E3A06" w:rsidP="000E3A06">
      <w:pPr>
        <w:numPr>
          <w:ilvl w:val="0"/>
          <w:numId w:val="11"/>
        </w:numPr>
        <w:suppressAutoHyphens w:val="0"/>
        <w:spacing w:after="160" w:line="259" w:lineRule="auto"/>
        <w:ind w:right="-142" w:firstLine="709"/>
        <w:contextualSpacing/>
        <w:jc w:val="left"/>
        <w:rPr>
          <w:rFonts w:eastAsia="Calibri"/>
          <w:sz w:val="28"/>
          <w:szCs w:val="28"/>
          <w:lang w:eastAsia="en-US"/>
        </w:rPr>
      </w:pPr>
      <w:r w:rsidRPr="000E3A06">
        <w:rPr>
          <w:rFonts w:eastAsia="Calibri"/>
          <w:sz w:val="28"/>
          <w:szCs w:val="28"/>
          <w:lang w:eastAsia="en-US"/>
        </w:rPr>
        <w:t>Атяшевский центр национальной культуры и ремесел.</w:t>
      </w:r>
    </w:p>
    <w:p w:rsidR="000E3A06" w:rsidRPr="000E3A06" w:rsidRDefault="000E3A06" w:rsidP="000E3A06">
      <w:pPr>
        <w:numPr>
          <w:ilvl w:val="0"/>
          <w:numId w:val="11"/>
        </w:numPr>
        <w:suppressAutoHyphens w:val="0"/>
        <w:spacing w:after="160" w:line="259" w:lineRule="auto"/>
        <w:ind w:right="-142" w:firstLine="709"/>
        <w:contextualSpacing/>
        <w:jc w:val="left"/>
        <w:rPr>
          <w:rFonts w:eastAsia="Calibri"/>
          <w:sz w:val="28"/>
          <w:szCs w:val="28"/>
          <w:lang w:eastAsia="en-US"/>
        </w:rPr>
      </w:pPr>
      <w:r w:rsidRPr="000E3A06">
        <w:rPr>
          <w:rFonts w:eastAsia="Calibri"/>
          <w:sz w:val="28"/>
          <w:szCs w:val="28"/>
          <w:lang w:eastAsia="en-US"/>
        </w:rPr>
        <w:t>Социальный центр с.Батушево.</w:t>
      </w:r>
    </w:p>
    <w:p w:rsidR="000E3A06" w:rsidRPr="000E3A06" w:rsidRDefault="000E3A06" w:rsidP="000E3A06">
      <w:pPr>
        <w:suppressAutoHyphens w:val="0"/>
        <w:ind w:left="153" w:firstLine="0"/>
        <w:jc w:val="left"/>
        <w:rPr>
          <w:rFonts w:eastAsia="Calibri"/>
          <w:sz w:val="28"/>
          <w:szCs w:val="28"/>
          <w:lang w:eastAsia="en-US"/>
        </w:rPr>
      </w:pPr>
      <w:r w:rsidRPr="000E3A06">
        <w:rPr>
          <w:rFonts w:eastAsia="Calibri"/>
          <w:sz w:val="28"/>
          <w:szCs w:val="28"/>
          <w:lang w:eastAsia="en-US"/>
        </w:rPr>
        <w:t xml:space="preserve">      Организация и проведение воспитательных мероприятий </w:t>
      </w:r>
      <w:proofErr w:type="gramStart"/>
      <w:r w:rsidRPr="000E3A06">
        <w:rPr>
          <w:rFonts w:eastAsia="Calibri"/>
          <w:sz w:val="28"/>
          <w:szCs w:val="28"/>
          <w:lang w:eastAsia="en-US"/>
        </w:rPr>
        <w:t>осуществляются  исходя</w:t>
      </w:r>
      <w:proofErr w:type="gramEnd"/>
      <w:r w:rsidRPr="000E3A06">
        <w:rPr>
          <w:rFonts w:eastAsia="Calibri"/>
          <w:sz w:val="28"/>
          <w:szCs w:val="28"/>
          <w:lang w:eastAsia="en-US"/>
        </w:rPr>
        <w:t xml:space="preserve"> из интересов, интеллектуальных и физических возможностей учащихся, что обеспечивает реализацию личностно-ориентированного подхода при одновременном обеспечении массовости мероприятий. Все аспекты воспитательной работы </w:t>
      </w:r>
      <w:proofErr w:type="gramStart"/>
      <w:r w:rsidRPr="000E3A06">
        <w:rPr>
          <w:rFonts w:eastAsia="Calibri"/>
          <w:sz w:val="28"/>
          <w:szCs w:val="28"/>
          <w:lang w:eastAsia="en-US"/>
        </w:rPr>
        <w:t>позволяют  учащимся</w:t>
      </w:r>
      <w:proofErr w:type="gramEnd"/>
      <w:r w:rsidRPr="000E3A06">
        <w:rPr>
          <w:rFonts w:eastAsia="Calibri"/>
          <w:sz w:val="28"/>
          <w:szCs w:val="28"/>
          <w:lang w:eastAsia="en-US"/>
        </w:rPr>
        <w:t xml:space="preserve"> ярко и неординарно проявлять свои творческие способности. Воспитательная работа школы </w:t>
      </w:r>
      <w:proofErr w:type="gramStart"/>
      <w:r w:rsidRPr="000E3A06">
        <w:rPr>
          <w:rFonts w:eastAsia="Calibri"/>
          <w:sz w:val="28"/>
          <w:szCs w:val="28"/>
          <w:lang w:eastAsia="en-US"/>
        </w:rPr>
        <w:t>основывается  на</w:t>
      </w:r>
      <w:proofErr w:type="gramEnd"/>
      <w:r w:rsidRPr="000E3A06">
        <w:rPr>
          <w:rFonts w:eastAsia="Calibri"/>
          <w:sz w:val="28"/>
          <w:szCs w:val="28"/>
          <w:lang w:eastAsia="en-US"/>
        </w:rPr>
        <w:t xml:space="preserve"> принципах сохранения и укрепления здоровья учащихся. </w:t>
      </w:r>
    </w:p>
    <w:p w:rsidR="000E3A06" w:rsidRPr="000E3A06" w:rsidRDefault="000E3A06" w:rsidP="000E3A06">
      <w:pPr>
        <w:suppressAutoHyphens w:val="0"/>
        <w:ind w:left="153" w:firstLine="0"/>
        <w:jc w:val="left"/>
        <w:rPr>
          <w:rFonts w:ascii="Calibri" w:eastAsia="Calibri" w:hAnsi="Calibri"/>
          <w:sz w:val="28"/>
          <w:szCs w:val="28"/>
          <w:lang w:eastAsia="en-US"/>
        </w:rPr>
      </w:pPr>
      <w:r w:rsidRPr="000E3A06">
        <w:rPr>
          <w:rFonts w:eastAsia="Calibri"/>
          <w:sz w:val="28"/>
          <w:szCs w:val="28"/>
          <w:lang w:eastAsia="en-US"/>
        </w:rPr>
        <w:t xml:space="preserve">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 Все мероприятия, проводимые </w:t>
      </w:r>
      <w:proofErr w:type="gramStart"/>
      <w:r w:rsidRPr="000E3A06">
        <w:rPr>
          <w:rFonts w:eastAsia="Calibri"/>
          <w:sz w:val="28"/>
          <w:szCs w:val="28"/>
          <w:lang w:eastAsia="en-US"/>
        </w:rPr>
        <w:t>в  школе</w:t>
      </w:r>
      <w:proofErr w:type="gramEnd"/>
      <w:r w:rsidRPr="000E3A06">
        <w:rPr>
          <w:rFonts w:eastAsia="Calibri"/>
          <w:sz w:val="28"/>
          <w:szCs w:val="28"/>
          <w:lang w:eastAsia="en-US"/>
        </w:rPr>
        <w:t xml:space="preserve">, работают  на расширение кругозора и сплочение детского коллектива. </w:t>
      </w:r>
    </w:p>
    <w:p w:rsidR="000E3A06" w:rsidRPr="000E3A06" w:rsidRDefault="000E3A06" w:rsidP="000E3A06">
      <w:pPr>
        <w:shd w:val="clear" w:color="auto" w:fill="FFFFFF"/>
        <w:suppressAutoHyphens w:val="0"/>
        <w:ind w:firstLine="360"/>
        <w:textAlignment w:val="baseline"/>
        <w:rPr>
          <w:sz w:val="28"/>
          <w:szCs w:val="28"/>
          <w:bdr w:val="none" w:sz="0" w:space="0" w:color="auto" w:frame="1"/>
          <w:lang w:eastAsia="ru-RU"/>
        </w:rPr>
      </w:pPr>
      <w:r w:rsidRPr="000E3A06">
        <w:rPr>
          <w:sz w:val="28"/>
          <w:szCs w:val="28"/>
          <w:bdr w:val="none" w:sz="0" w:space="0" w:color="auto" w:frame="1"/>
          <w:lang w:eastAsia="ru-RU"/>
        </w:rPr>
        <w:t>В целом работу по решению поставленных задач и целей в 2021 - 2022 учебном году можно считать удовлетворительной.</w:t>
      </w:r>
    </w:p>
    <w:p w:rsidR="000E3A06" w:rsidRPr="000E3A06" w:rsidRDefault="000E3A06" w:rsidP="000E3A06">
      <w:pPr>
        <w:shd w:val="clear" w:color="auto" w:fill="FFFFFF"/>
        <w:suppressAutoHyphens w:val="0"/>
        <w:ind w:left="360" w:firstLine="0"/>
        <w:textAlignment w:val="baseline"/>
        <w:rPr>
          <w:sz w:val="28"/>
          <w:szCs w:val="28"/>
          <w:bdr w:val="none" w:sz="0" w:space="0" w:color="auto" w:frame="1"/>
          <w:lang w:eastAsia="ru-RU"/>
        </w:rPr>
      </w:pPr>
      <w:r w:rsidRPr="000E3A06">
        <w:rPr>
          <w:sz w:val="28"/>
          <w:szCs w:val="28"/>
          <w:bdr w:val="none" w:sz="0" w:space="0" w:color="auto" w:frame="1"/>
          <w:lang w:eastAsia="ru-RU"/>
        </w:rPr>
        <w:t>Рекомендации на 2022-2023 учебный год:</w:t>
      </w:r>
    </w:p>
    <w:p w:rsidR="000E3A06" w:rsidRPr="000E3A06" w:rsidRDefault="000E3A06" w:rsidP="000E3A06">
      <w:pPr>
        <w:shd w:val="clear" w:color="auto" w:fill="FFFFFF"/>
        <w:suppressAutoHyphens w:val="0"/>
        <w:ind w:left="360" w:firstLine="0"/>
        <w:textAlignment w:val="baseline"/>
        <w:rPr>
          <w:sz w:val="28"/>
          <w:szCs w:val="28"/>
          <w:bdr w:val="none" w:sz="0" w:space="0" w:color="auto" w:frame="1"/>
          <w:lang w:eastAsia="ru-RU"/>
        </w:rPr>
      </w:pPr>
      <w:r w:rsidRPr="000E3A06">
        <w:rPr>
          <w:sz w:val="28"/>
          <w:szCs w:val="28"/>
          <w:bdr w:val="none" w:sz="0" w:space="0" w:color="auto" w:frame="1"/>
          <w:lang w:eastAsia="ru-RU"/>
        </w:rPr>
        <w:t>- 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rsidR="000E3A06" w:rsidRPr="000E3A06" w:rsidRDefault="000E3A06" w:rsidP="000E3A06">
      <w:pPr>
        <w:shd w:val="clear" w:color="auto" w:fill="FFFFFF"/>
        <w:suppressAutoHyphens w:val="0"/>
        <w:ind w:left="360" w:firstLine="0"/>
        <w:textAlignment w:val="baseline"/>
        <w:rPr>
          <w:sz w:val="28"/>
          <w:szCs w:val="28"/>
          <w:bdr w:val="none" w:sz="0" w:space="0" w:color="auto" w:frame="1"/>
          <w:lang w:eastAsia="ru-RU"/>
        </w:rPr>
      </w:pPr>
      <w:r w:rsidRPr="000E3A06">
        <w:rPr>
          <w:sz w:val="28"/>
          <w:szCs w:val="28"/>
          <w:bdr w:val="none" w:sz="0" w:space="0" w:color="auto" w:frame="1"/>
          <w:lang w:eastAsia="ru-RU"/>
        </w:rPr>
        <w:t xml:space="preserve">- продолжить обновлять и развивать систему работы по охране </w:t>
      </w:r>
      <w:proofErr w:type="gramStart"/>
      <w:r w:rsidRPr="000E3A06">
        <w:rPr>
          <w:sz w:val="28"/>
          <w:szCs w:val="28"/>
          <w:bdr w:val="none" w:sz="0" w:space="0" w:color="auto" w:frame="1"/>
          <w:lang w:eastAsia="ru-RU"/>
        </w:rPr>
        <w:t>здоровья</w:t>
      </w:r>
      <w:proofErr w:type="gramEnd"/>
      <w:r w:rsidRPr="000E3A06">
        <w:rPr>
          <w:sz w:val="28"/>
          <w:szCs w:val="28"/>
          <w:bdr w:val="none" w:sz="0" w:space="0" w:color="auto" w:frame="1"/>
          <w:lang w:eastAsia="ru-RU"/>
        </w:rPr>
        <w:t xml:space="preserve"> учащихся создавать условия для сохранения и укрепления здоровья учащихся, для воспитания стремления к здоровому образу жизни;</w:t>
      </w:r>
    </w:p>
    <w:p w:rsidR="000E3A06" w:rsidRPr="000E3A06" w:rsidRDefault="000E3A06" w:rsidP="000E3A06">
      <w:pPr>
        <w:shd w:val="clear" w:color="auto" w:fill="FFFFFF"/>
        <w:suppressAutoHyphens w:val="0"/>
        <w:ind w:left="360" w:firstLine="0"/>
        <w:textAlignment w:val="baseline"/>
        <w:rPr>
          <w:sz w:val="28"/>
          <w:szCs w:val="28"/>
          <w:bdr w:val="none" w:sz="0" w:space="0" w:color="auto" w:frame="1"/>
          <w:lang w:eastAsia="ru-RU"/>
        </w:rPr>
      </w:pPr>
      <w:r w:rsidRPr="000E3A06">
        <w:rPr>
          <w:sz w:val="28"/>
          <w:szCs w:val="28"/>
          <w:bdr w:val="none" w:sz="0" w:space="0" w:color="auto" w:frame="1"/>
          <w:lang w:eastAsia="ru-RU"/>
        </w:rPr>
        <w:t>- создавать условия для активного и полезного взаимодействия школы и семьи по вопросам воспитания учащихся;</w:t>
      </w:r>
    </w:p>
    <w:p w:rsidR="000E3A06" w:rsidRPr="000E3A06" w:rsidRDefault="000E3A06" w:rsidP="000E3A06">
      <w:pPr>
        <w:shd w:val="clear" w:color="auto" w:fill="FFFFFF"/>
        <w:suppressAutoHyphens w:val="0"/>
        <w:ind w:left="360" w:firstLine="0"/>
        <w:textAlignment w:val="baseline"/>
        <w:rPr>
          <w:sz w:val="28"/>
          <w:szCs w:val="28"/>
          <w:bdr w:val="none" w:sz="0" w:space="0" w:color="auto" w:frame="1"/>
          <w:lang w:eastAsia="ru-RU"/>
        </w:rPr>
      </w:pPr>
      <w:r w:rsidRPr="000E3A06">
        <w:rPr>
          <w:sz w:val="28"/>
          <w:szCs w:val="28"/>
          <w:bdr w:val="none" w:sz="0" w:space="0" w:color="auto" w:frame="1"/>
          <w:lang w:eastAsia="ru-RU"/>
        </w:rPr>
        <w:t>- формировать в школьном коллективе детей и взрослых уважительного отношения к правам друг друга;</w:t>
      </w:r>
    </w:p>
    <w:p w:rsidR="000E3A06" w:rsidRPr="000E3A06" w:rsidRDefault="000E3A06" w:rsidP="000E3A06">
      <w:pPr>
        <w:shd w:val="clear" w:color="auto" w:fill="FFFFFF"/>
        <w:suppressAutoHyphens w:val="0"/>
        <w:ind w:left="360" w:firstLine="0"/>
        <w:textAlignment w:val="baseline"/>
        <w:rPr>
          <w:sz w:val="28"/>
          <w:szCs w:val="28"/>
          <w:bdr w:val="none" w:sz="0" w:space="0" w:color="auto" w:frame="1"/>
          <w:lang w:eastAsia="ru-RU"/>
        </w:rPr>
      </w:pPr>
      <w:r w:rsidRPr="000E3A06">
        <w:rPr>
          <w:sz w:val="28"/>
          <w:szCs w:val="28"/>
          <w:bdr w:val="none" w:sz="0" w:space="0" w:color="auto" w:frame="1"/>
          <w:lang w:eastAsia="ru-RU"/>
        </w:rPr>
        <w:t>- привлекать большое количество педагогов и учащихся в организацию внеурочной и внеклассной деятельности.</w:t>
      </w:r>
    </w:p>
    <w:p w:rsidR="00850AB4" w:rsidRDefault="00850AB4" w:rsidP="00850AB4">
      <w:pPr>
        <w:suppressAutoHyphens w:val="0"/>
        <w:spacing w:after="200" w:line="276" w:lineRule="auto"/>
        <w:ind w:firstLine="0"/>
        <w:jc w:val="center"/>
        <w:rPr>
          <w:rFonts w:eastAsiaTheme="minorEastAsia"/>
          <w:b/>
          <w:color w:val="000000"/>
          <w:sz w:val="28"/>
          <w:szCs w:val="28"/>
          <w:lang w:eastAsia="ru-RU"/>
        </w:rPr>
      </w:pPr>
      <w:r w:rsidRPr="00850AB4">
        <w:rPr>
          <w:rFonts w:eastAsiaTheme="minorEastAsia"/>
          <w:b/>
          <w:color w:val="000000"/>
          <w:sz w:val="28"/>
          <w:szCs w:val="28"/>
          <w:lang w:eastAsia="ru-RU"/>
        </w:rPr>
        <w:t>Оценка качества организации питания</w:t>
      </w:r>
      <w:r w:rsidR="007642C0">
        <w:rPr>
          <w:rFonts w:eastAsiaTheme="minorEastAsia"/>
          <w:b/>
          <w:color w:val="000000"/>
          <w:sz w:val="28"/>
          <w:szCs w:val="28"/>
          <w:lang w:eastAsia="ru-RU"/>
        </w:rPr>
        <w:t>.</w:t>
      </w:r>
    </w:p>
    <w:p w:rsidR="00850AB4" w:rsidRPr="00850AB4" w:rsidRDefault="00850AB4" w:rsidP="00850AB4">
      <w:pPr>
        <w:suppressAutoHyphens w:val="0"/>
        <w:ind w:firstLine="0"/>
        <w:rPr>
          <w:rFonts w:eastAsia="Calibri"/>
          <w:sz w:val="28"/>
          <w:szCs w:val="28"/>
          <w:lang w:eastAsia="en-US"/>
        </w:rPr>
      </w:pPr>
      <w:r w:rsidRPr="00850AB4">
        <w:rPr>
          <w:rFonts w:eastAsia="Calibri"/>
          <w:sz w:val="28"/>
          <w:szCs w:val="28"/>
          <w:lang w:eastAsia="en-US"/>
        </w:rPr>
        <w:t xml:space="preserve">   В школе разработан пакет нормативных документов: утверждено Положение о порядке организации питания обучающихся в МБОУ «Атяшевская  средняя школа»,  которое устанавливает порядок организации рационального питания обучающихся в школе, определяет основные организационные принципы, правила и требования к организации питания учащихся, регулирует отношения между администрацией школы и родителями (законными представителями), а также устанавливает размеры стоимости питания отдельным категориям обучающихся.</w:t>
      </w:r>
    </w:p>
    <w:p w:rsidR="00850AB4" w:rsidRPr="00850AB4" w:rsidRDefault="00850AB4" w:rsidP="00850AB4">
      <w:pPr>
        <w:suppressAutoHyphens w:val="0"/>
        <w:ind w:firstLine="0"/>
        <w:rPr>
          <w:rFonts w:eastAsia="Calibri"/>
          <w:sz w:val="28"/>
          <w:szCs w:val="28"/>
          <w:lang w:eastAsia="en-US"/>
        </w:rPr>
      </w:pPr>
      <w:r w:rsidRPr="00850AB4">
        <w:rPr>
          <w:rFonts w:eastAsia="Calibri"/>
          <w:sz w:val="28"/>
          <w:szCs w:val="28"/>
          <w:lang w:eastAsia="en-US"/>
        </w:rPr>
        <w:t xml:space="preserve">          Одной из важнейших задач обеспечения здоровых условий жизнедеятельности детей является полноценная и качественная организация </w:t>
      </w:r>
      <w:r w:rsidRPr="00850AB4">
        <w:rPr>
          <w:rFonts w:eastAsia="Calibri"/>
          <w:sz w:val="28"/>
          <w:szCs w:val="28"/>
          <w:lang w:eastAsia="en-US"/>
        </w:rPr>
        <w:lastRenderedPageBreak/>
        <w:t xml:space="preserve">горячего питания. Ежегодно в школе ведется работа по обеспечению учащихся питанием. </w:t>
      </w:r>
    </w:p>
    <w:p w:rsidR="00850AB4" w:rsidRPr="00850AB4" w:rsidRDefault="00850AB4" w:rsidP="00850AB4">
      <w:pPr>
        <w:suppressAutoHyphens w:val="0"/>
        <w:ind w:firstLine="0"/>
        <w:rPr>
          <w:rFonts w:eastAsia="Calibri"/>
          <w:sz w:val="28"/>
          <w:szCs w:val="28"/>
          <w:lang w:eastAsia="en-US"/>
        </w:rPr>
      </w:pPr>
      <w:r w:rsidRPr="00850AB4">
        <w:rPr>
          <w:rFonts w:eastAsia="Calibri"/>
          <w:sz w:val="28"/>
          <w:szCs w:val="28"/>
          <w:lang w:eastAsia="en-US"/>
        </w:rPr>
        <w:t>Горячим пит</w:t>
      </w:r>
      <w:r>
        <w:rPr>
          <w:rFonts w:eastAsia="Calibri"/>
          <w:sz w:val="28"/>
          <w:szCs w:val="28"/>
          <w:lang w:eastAsia="en-US"/>
        </w:rPr>
        <w:t>анием на конец года охвачено 100 % учащихся.</w:t>
      </w:r>
    </w:p>
    <w:p w:rsidR="00850AB4" w:rsidRPr="00850AB4" w:rsidRDefault="00850AB4" w:rsidP="00850AB4">
      <w:pPr>
        <w:suppressAutoHyphens w:val="0"/>
        <w:ind w:firstLine="0"/>
        <w:rPr>
          <w:rFonts w:eastAsia="Calibri"/>
          <w:sz w:val="28"/>
          <w:szCs w:val="28"/>
          <w:lang w:eastAsia="en-US"/>
        </w:rPr>
      </w:pPr>
      <w:r w:rsidRPr="00850AB4">
        <w:rPr>
          <w:rFonts w:eastAsia="Calibri"/>
          <w:sz w:val="28"/>
          <w:szCs w:val="28"/>
          <w:lang w:eastAsia="en-US"/>
        </w:rPr>
        <w:t xml:space="preserve">   В школе осуществляется адресное льготное питание и питание за счет платы из родительских средств учащихся классов и групп продленного дня. </w:t>
      </w:r>
    </w:p>
    <w:p w:rsidR="00850AB4" w:rsidRPr="002B240A" w:rsidRDefault="00850AB4" w:rsidP="00850AB4">
      <w:pPr>
        <w:suppressAutoHyphens w:val="0"/>
        <w:ind w:firstLine="0"/>
        <w:rPr>
          <w:rFonts w:eastAsia="Calibri"/>
          <w:sz w:val="28"/>
          <w:szCs w:val="28"/>
          <w:lang w:eastAsia="en-US"/>
        </w:rPr>
      </w:pPr>
      <w:r w:rsidRPr="002B240A">
        <w:rPr>
          <w:rFonts w:eastAsia="Calibri"/>
          <w:sz w:val="28"/>
          <w:szCs w:val="28"/>
          <w:lang w:eastAsia="en-US"/>
        </w:rPr>
        <w:t xml:space="preserve">Льготное питание организовано </w:t>
      </w:r>
      <w:proofErr w:type="gramStart"/>
      <w:r w:rsidRPr="002B240A">
        <w:rPr>
          <w:rFonts w:eastAsia="Calibri"/>
          <w:sz w:val="28"/>
          <w:szCs w:val="28"/>
          <w:lang w:eastAsia="en-US"/>
        </w:rPr>
        <w:t>для отдельных категорий</w:t>
      </w:r>
      <w:proofErr w:type="gramEnd"/>
      <w:r w:rsidRPr="002B240A">
        <w:rPr>
          <w:rFonts w:eastAsia="Calibri"/>
          <w:sz w:val="28"/>
          <w:szCs w:val="28"/>
          <w:lang w:eastAsia="en-US"/>
        </w:rPr>
        <w:t xml:space="preserve"> учащихся:</w:t>
      </w:r>
    </w:p>
    <w:p w:rsidR="00850AB4" w:rsidRPr="00EF4C8A" w:rsidRDefault="00EF4C8A" w:rsidP="00850AB4">
      <w:pPr>
        <w:suppressAutoHyphens w:val="0"/>
        <w:ind w:firstLine="0"/>
        <w:rPr>
          <w:rFonts w:eastAsia="Calibri"/>
          <w:sz w:val="28"/>
          <w:szCs w:val="28"/>
          <w:lang w:eastAsia="en-US"/>
        </w:rPr>
      </w:pPr>
      <w:r w:rsidRPr="00EF4C8A">
        <w:rPr>
          <w:rFonts w:eastAsia="Calibri"/>
          <w:sz w:val="28"/>
          <w:szCs w:val="28"/>
          <w:lang w:eastAsia="en-US"/>
        </w:rPr>
        <w:t>- из малообеспеченных семей – 26;</w:t>
      </w:r>
      <w:r w:rsidR="00850AB4" w:rsidRPr="00EF4C8A">
        <w:rPr>
          <w:rFonts w:eastAsia="Calibri"/>
          <w:sz w:val="28"/>
          <w:szCs w:val="28"/>
          <w:lang w:eastAsia="en-US"/>
        </w:rPr>
        <w:t xml:space="preserve"> </w:t>
      </w:r>
      <w:proofErr w:type="gramStart"/>
      <w:r w:rsidR="002B240A" w:rsidRPr="00EF4C8A">
        <w:rPr>
          <w:rFonts w:eastAsia="Calibri"/>
          <w:sz w:val="28"/>
          <w:szCs w:val="28"/>
          <w:lang w:eastAsia="en-US"/>
        </w:rPr>
        <w:t>19  (</w:t>
      </w:r>
      <w:proofErr w:type="gramEnd"/>
      <w:r w:rsidR="002B240A" w:rsidRPr="00EF4C8A">
        <w:rPr>
          <w:rFonts w:eastAsia="Calibri"/>
          <w:sz w:val="28"/>
          <w:szCs w:val="28"/>
          <w:lang w:eastAsia="en-US"/>
        </w:rPr>
        <w:t>ОСП).</w:t>
      </w:r>
    </w:p>
    <w:p w:rsidR="00850AB4" w:rsidRPr="00EF4C8A" w:rsidRDefault="002B240A" w:rsidP="00850AB4">
      <w:pPr>
        <w:suppressAutoHyphens w:val="0"/>
        <w:ind w:firstLine="0"/>
        <w:rPr>
          <w:rFonts w:eastAsia="Calibri"/>
          <w:sz w:val="28"/>
          <w:szCs w:val="28"/>
          <w:lang w:eastAsia="en-US"/>
        </w:rPr>
      </w:pPr>
      <w:r w:rsidRPr="00EF4C8A">
        <w:rPr>
          <w:rFonts w:eastAsia="Calibri"/>
          <w:sz w:val="28"/>
          <w:szCs w:val="28"/>
          <w:lang w:eastAsia="en-US"/>
        </w:rPr>
        <w:t>-для детей с ОВЗ-11</w:t>
      </w:r>
      <w:r w:rsidR="00EF4C8A" w:rsidRPr="00EF4C8A">
        <w:rPr>
          <w:rFonts w:eastAsia="Calibri"/>
          <w:sz w:val="28"/>
          <w:szCs w:val="28"/>
          <w:lang w:eastAsia="en-US"/>
        </w:rPr>
        <w:t xml:space="preserve"> человек; 1 (ОСП).</w:t>
      </w:r>
    </w:p>
    <w:p w:rsidR="00DE70CD" w:rsidRPr="007642C0" w:rsidRDefault="00850AB4" w:rsidP="00850AB4">
      <w:pPr>
        <w:suppressAutoHyphens w:val="0"/>
        <w:ind w:firstLine="0"/>
        <w:rPr>
          <w:rFonts w:eastAsia="Calibri"/>
          <w:color w:val="FF0000"/>
          <w:sz w:val="28"/>
          <w:szCs w:val="28"/>
          <w:lang w:eastAsia="en-US"/>
        </w:rPr>
      </w:pPr>
      <w:r w:rsidRPr="002B240A">
        <w:rPr>
          <w:rFonts w:eastAsia="Calibri"/>
          <w:sz w:val="28"/>
          <w:szCs w:val="28"/>
          <w:lang w:eastAsia="en-US"/>
        </w:rPr>
        <w:t>Для приема пищи в школе имеется столовая на 42 посадочных места. Условия питания и качество приготовляемой пищи контролируется администрацией</w:t>
      </w:r>
      <w:r w:rsidR="007642C0">
        <w:rPr>
          <w:rFonts w:eastAsia="Calibri"/>
          <w:color w:val="FF0000"/>
          <w:sz w:val="28"/>
          <w:szCs w:val="28"/>
          <w:lang w:eastAsia="en-US"/>
        </w:rPr>
        <w:t>.</w:t>
      </w:r>
    </w:p>
    <w:p w:rsidR="00371353" w:rsidRPr="007642C0" w:rsidRDefault="00DE70CD" w:rsidP="00DE70CD">
      <w:pPr>
        <w:suppressAutoHyphens w:val="0"/>
        <w:ind w:firstLine="0"/>
        <w:jc w:val="center"/>
        <w:rPr>
          <w:rFonts w:eastAsia="Calibri"/>
          <w:b/>
          <w:sz w:val="28"/>
          <w:szCs w:val="28"/>
          <w:lang w:eastAsia="en-US"/>
        </w:rPr>
      </w:pPr>
      <w:r w:rsidRPr="007642C0">
        <w:rPr>
          <w:rFonts w:eastAsia="Calibri"/>
          <w:b/>
          <w:sz w:val="28"/>
          <w:szCs w:val="28"/>
          <w:lang w:eastAsia="en-US"/>
        </w:rPr>
        <w:t>Информация ОСП «Батушевская основная школа».</w:t>
      </w:r>
    </w:p>
    <w:p w:rsidR="00371353" w:rsidRPr="00DE70CD" w:rsidRDefault="00371353" w:rsidP="00371353">
      <w:pPr>
        <w:rPr>
          <w:sz w:val="28"/>
          <w:szCs w:val="28"/>
        </w:rPr>
      </w:pPr>
      <w:r w:rsidRPr="00DE70CD">
        <w:rPr>
          <w:sz w:val="28"/>
          <w:szCs w:val="28"/>
        </w:rPr>
        <w:t xml:space="preserve">Горячим питанием на конец года охвачено 35 человек (100 % учащихся), из них </w:t>
      </w:r>
    </w:p>
    <w:p w:rsidR="00371353" w:rsidRPr="00DE70CD" w:rsidRDefault="00371353" w:rsidP="00371353">
      <w:pPr>
        <w:rPr>
          <w:sz w:val="28"/>
          <w:szCs w:val="28"/>
        </w:rPr>
      </w:pPr>
      <w:r w:rsidRPr="00DE70CD">
        <w:rPr>
          <w:sz w:val="28"/>
          <w:szCs w:val="28"/>
        </w:rPr>
        <w:t>- учащиеся начальной и о</w:t>
      </w:r>
      <w:r w:rsidR="00DE70CD" w:rsidRPr="00DE70CD">
        <w:rPr>
          <w:sz w:val="28"/>
          <w:szCs w:val="28"/>
        </w:rPr>
        <w:t>сновной школы – 35 человек (100</w:t>
      </w:r>
      <w:r w:rsidRPr="00DE70CD">
        <w:rPr>
          <w:sz w:val="28"/>
          <w:szCs w:val="28"/>
        </w:rPr>
        <w:t>%);</w:t>
      </w:r>
    </w:p>
    <w:p w:rsidR="00371353" w:rsidRPr="00DE70CD" w:rsidRDefault="00371353" w:rsidP="00371353">
      <w:pPr>
        <w:rPr>
          <w:sz w:val="28"/>
          <w:szCs w:val="28"/>
        </w:rPr>
      </w:pPr>
      <w:r w:rsidRPr="00DE70CD">
        <w:rPr>
          <w:sz w:val="28"/>
          <w:szCs w:val="28"/>
        </w:rPr>
        <w:t>Все учащиеся школы получают двухразовое горячее питание, воспитанники ГПД – трехразовое.</w:t>
      </w:r>
    </w:p>
    <w:p w:rsidR="00371353" w:rsidRPr="00DE70CD" w:rsidRDefault="00371353" w:rsidP="00371353">
      <w:pPr>
        <w:rPr>
          <w:sz w:val="28"/>
          <w:szCs w:val="28"/>
        </w:rPr>
      </w:pPr>
      <w:r w:rsidRPr="00DE70CD">
        <w:rPr>
          <w:sz w:val="28"/>
          <w:szCs w:val="28"/>
        </w:rPr>
        <w:t xml:space="preserve">В школе осуществляется адресное льготное питание и питание за счет платы из родительских средств учащихся классов и групп продленного дня. </w:t>
      </w:r>
    </w:p>
    <w:p w:rsidR="00371353" w:rsidRPr="00DE70CD" w:rsidRDefault="00371353" w:rsidP="00371353">
      <w:pPr>
        <w:rPr>
          <w:sz w:val="28"/>
          <w:szCs w:val="28"/>
        </w:rPr>
      </w:pPr>
      <w:r w:rsidRPr="00DE70CD">
        <w:rPr>
          <w:sz w:val="28"/>
          <w:szCs w:val="28"/>
        </w:rPr>
        <w:t xml:space="preserve">Льготное питание организовано </w:t>
      </w:r>
      <w:proofErr w:type="gramStart"/>
      <w:r w:rsidRPr="00DE70CD">
        <w:rPr>
          <w:sz w:val="28"/>
          <w:szCs w:val="28"/>
        </w:rPr>
        <w:t>для отдельных категорий</w:t>
      </w:r>
      <w:proofErr w:type="gramEnd"/>
      <w:r w:rsidRPr="00DE70CD">
        <w:rPr>
          <w:sz w:val="28"/>
          <w:szCs w:val="28"/>
        </w:rPr>
        <w:t xml:space="preserve"> учащихся:</w:t>
      </w:r>
    </w:p>
    <w:p w:rsidR="00371353" w:rsidRPr="00DE70CD" w:rsidRDefault="00371353" w:rsidP="00371353">
      <w:pPr>
        <w:rPr>
          <w:sz w:val="28"/>
          <w:szCs w:val="28"/>
        </w:rPr>
      </w:pPr>
      <w:r w:rsidRPr="00DE70CD">
        <w:rPr>
          <w:sz w:val="28"/>
          <w:szCs w:val="28"/>
        </w:rPr>
        <w:t xml:space="preserve">- из малообеспеченных семей – 19 человек; </w:t>
      </w:r>
    </w:p>
    <w:p w:rsidR="00371353" w:rsidRPr="00DE70CD" w:rsidRDefault="00371353" w:rsidP="00371353">
      <w:pPr>
        <w:rPr>
          <w:b/>
          <w:sz w:val="28"/>
          <w:szCs w:val="28"/>
        </w:rPr>
      </w:pPr>
      <w:r w:rsidRPr="00DE70CD">
        <w:rPr>
          <w:sz w:val="28"/>
          <w:szCs w:val="28"/>
        </w:rPr>
        <w:t>Для приема пищи в школе имеется столовая на 45 посадочных мест. Условия питания и качество приготовляемой пищи контролируется администрацией.</w:t>
      </w:r>
    </w:p>
    <w:p w:rsidR="00E911D0" w:rsidRPr="00B4768B" w:rsidRDefault="00E911D0" w:rsidP="008C7123">
      <w:pPr>
        <w:numPr>
          <w:ilvl w:val="3"/>
          <w:numId w:val="3"/>
        </w:numPr>
        <w:spacing w:line="360" w:lineRule="auto"/>
        <w:ind w:left="709" w:firstLine="142"/>
        <w:rPr>
          <w:b/>
          <w:color w:val="000000"/>
          <w:sz w:val="28"/>
          <w:szCs w:val="28"/>
        </w:rPr>
      </w:pPr>
      <w:r w:rsidRPr="00B4768B">
        <w:rPr>
          <w:b/>
          <w:color w:val="000000"/>
          <w:sz w:val="28"/>
          <w:szCs w:val="28"/>
        </w:rPr>
        <w:t>Внутреннее оценивание качества образования</w:t>
      </w:r>
    </w:p>
    <w:p w:rsidR="003777A4" w:rsidRDefault="001E2EC5" w:rsidP="001E2EC5">
      <w:pPr>
        <w:pStyle w:val="af1"/>
        <w:rPr>
          <w:rFonts w:ascii="Times New Roman" w:hAnsi="Times New Roman" w:cs="Times New Roman"/>
          <w:color w:val="FF0000"/>
          <w:sz w:val="28"/>
          <w:szCs w:val="28"/>
        </w:rPr>
      </w:pPr>
      <w:r w:rsidRPr="00B4768B">
        <w:rPr>
          <w:rFonts w:ascii="Times New Roman" w:hAnsi="Times New Roman" w:cs="Times New Roman"/>
          <w:sz w:val="28"/>
          <w:szCs w:val="28"/>
        </w:rPr>
        <w:t xml:space="preserve">Внутренняя оценка качества образования осуществляется школой самостоятельно в соответствии с существующими требованиями. Она </w:t>
      </w:r>
      <w:r w:rsidRPr="003777A4">
        <w:rPr>
          <w:rFonts w:ascii="Times New Roman" w:hAnsi="Times New Roman" w:cs="Times New Roman"/>
          <w:sz w:val="28"/>
          <w:szCs w:val="28"/>
        </w:rPr>
        <w:t>регламентируется Положением о внутришкольном контроле в муниципальном бюджетном общеобразовательном учреждении Атяшевского мун</w:t>
      </w:r>
      <w:r w:rsidR="003777A4" w:rsidRPr="003777A4">
        <w:rPr>
          <w:rFonts w:ascii="Times New Roman" w:hAnsi="Times New Roman" w:cs="Times New Roman"/>
          <w:sz w:val="28"/>
          <w:szCs w:val="28"/>
        </w:rPr>
        <w:t>иципального района «Атяшевская</w:t>
      </w:r>
      <w:r w:rsidRPr="003777A4">
        <w:rPr>
          <w:rFonts w:ascii="Times New Roman" w:hAnsi="Times New Roman" w:cs="Times New Roman"/>
          <w:sz w:val="28"/>
          <w:szCs w:val="28"/>
        </w:rPr>
        <w:t xml:space="preserve"> средняя школа» и включает в себя</w:t>
      </w:r>
      <w:r w:rsidR="003777A4" w:rsidRPr="003777A4">
        <w:rPr>
          <w:rFonts w:ascii="Times New Roman" w:hAnsi="Times New Roman" w:cs="Times New Roman"/>
          <w:sz w:val="28"/>
          <w:szCs w:val="28"/>
        </w:rPr>
        <w:t xml:space="preserve"> </w:t>
      </w:r>
      <w:r w:rsidRPr="003777A4">
        <w:rPr>
          <w:rFonts w:ascii="Times New Roman" w:hAnsi="Times New Roman" w:cs="Times New Roman"/>
          <w:sz w:val="28"/>
          <w:szCs w:val="28"/>
        </w:rPr>
        <w:t>промежуточ</w:t>
      </w:r>
      <w:r w:rsidR="00867412" w:rsidRPr="003777A4">
        <w:rPr>
          <w:rFonts w:ascii="Times New Roman" w:hAnsi="Times New Roman" w:cs="Times New Roman"/>
          <w:sz w:val="28"/>
          <w:szCs w:val="28"/>
        </w:rPr>
        <w:t xml:space="preserve">ную аттестацию. </w:t>
      </w:r>
    </w:p>
    <w:p w:rsidR="001E2EC5" w:rsidRPr="00B4768B" w:rsidRDefault="001E2EC5" w:rsidP="001E2EC5">
      <w:pPr>
        <w:pStyle w:val="af1"/>
        <w:rPr>
          <w:rFonts w:ascii="Times New Roman" w:hAnsi="Times New Roman" w:cs="Times New Roman"/>
          <w:b/>
          <w:sz w:val="28"/>
          <w:szCs w:val="28"/>
        </w:rPr>
      </w:pPr>
      <w:r w:rsidRPr="00B4768B">
        <w:rPr>
          <w:rFonts w:ascii="Times New Roman" w:hAnsi="Times New Roman" w:cs="Times New Roman"/>
          <w:b/>
          <w:sz w:val="28"/>
          <w:szCs w:val="28"/>
        </w:rPr>
        <w:t>Результаты оцен</w:t>
      </w:r>
      <w:r w:rsidR="003777A4">
        <w:rPr>
          <w:rFonts w:ascii="Times New Roman" w:hAnsi="Times New Roman" w:cs="Times New Roman"/>
          <w:b/>
          <w:sz w:val="28"/>
          <w:szCs w:val="28"/>
        </w:rPr>
        <w:t>ки качества знания на конец 2022</w:t>
      </w:r>
      <w:r w:rsidRPr="00B4768B">
        <w:rPr>
          <w:rFonts w:ascii="Times New Roman" w:hAnsi="Times New Roman" w:cs="Times New Roman"/>
          <w:b/>
          <w:sz w:val="28"/>
          <w:szCs w:val="28"/>
        </w:rPr>
        <w:t xml:space="preserve"> года.  </w:t>
      </w:r>
    </w:p>
    <w:p w:rsidR="00D508E8" w:rsidRPr="00B4768B" w:rsidRDefault="00D508E8" w:rsidP="001E2EC5">
      <w:pPr>
        <w:pStyle w:val="af1"/>
        <w:rPr>
          <w:rFonts w:ascii="Times New Roman" w:hAnsi="Times New Roman" w:cs="Times New Roman"/>
          <w:sz w:val="28"/>
          <w:szCs w:val="28"/>
        </w:rPr>
      </w:pPr>
    </w:p>
    <w:tbl>
      <w:tblPr>
        <w:tblW w:w="9682" w:type="dxa"/>
        <w:tblInd w:w="-71" w:type="dxa"/>
        <w:tblLayout w:type="fixed"/>
        <w:tblCellMar>
          <w:top w:w="105" w:type="dxa"/>
          <w:left w:w="105" w:type="dxa"/>
          <w:bottom w:w="105" w:type="dxa"/>
          <w:right w:w="105" w:type="dxa"/>
        </w:tblCellMar>
        <w:tblLook w:val="0000" w:firstRow="0" w:lastRow="0" w:firstColumn="0" w:lastColumn="0" w:noHBand="0" w:noVBand="0"/>
      </w:tblPr>
      <w:tblGrid>
        <w:gridCol w:w="2490"/>
        <w:gridCol w:w="1260"/>
        <w:gridCol w:w="1248"/>
        <w:gridCol w:w="1248"/>
        <w:gridCol w:w="1344"/>
        <w:gridCol w:w="2092"/>
      </w:tblGrid>
      <w:tr w:rsidR="00D508E8" w:rsidRPr="00B4768B" w:rsidTr="00DE70CD">
        <w:tc>
          <w:tcPr>
            <w:tcW w:w="2490" w:type="dxa"/>
            <w:tcBorders>
              <w:top w:val="single" w:sz="4" w:space="0" w:color="000000"/>
              <w:left w:val="single" w:sz="4" w:space="0" w:color="000000"/>
              <w:bottom w:val="single" w:sz="4" w:space="0" w:color="000000"/>
            </w:tcBorders>
            <w:shd w:val="clear" w:color="auto" w:fill="auto"/>
          </w:tcPr>
          <w:p w:rsidR="00D508E8" w:rsidRPr="00B4768B" w:rsidRDefault="00D508E8" w:rsidP="003C7311">
            <w:pPr>
              <w:shd w:val="clear" w:color="auto" w:fill="FFFFFF"/>
              <w:suppressAutoHyphens w:val="0"/>
              <w:spacing w:after="119"/>
              <w:ind w:firstLine="0"/>
              <w:jc w:val="left"/>
              <w:rPr>
                <w:sz w:val="28"/>
                <w:szCs w:val="28"/>
              </w:rPr>
            </w:pPr>
            <w:r w:rsidRPr="00B4768B">
              <w:rPr>
                <w:sz w:val="28"/>
                <w:szCs w:val="28"/>
              </w:rPr>
              <w:t>Образовательный уровень</w:t>
            </w:r>
          </w:p>
        </w:tc>
        <w:tc>
          <w:tcPr>
            <w:tcW w:w="1260" w:type="dxa"/>
            <w:tcBorders>
              <w:top w:val="single" w:sz="4" w:space="0" w:color="000000"/>
              <w:left w:val="single" w:sz="4" w:space="0" w:color="000000"/>
              <w:bottom w:val="single" w:sz="4" w:space="0" w:color="000000"/>
            </w:tcBorders>
            <w:shd w:val="clear" w:color="auto" w:fill="auto"/>
          </w:tcPr>
          <w:p w:rsidR="00D508E8" w:rsidRPr="00B4768B" w:rsidRDefault="00D508E8" w:rsidP="003C7311">
            <w:pPr>
              <w:shd w:val="clear" w:color="auto" w:fill="FFFFFF"/>
              <w:suppressAutoHyphens w:val="0"/>
              <w:spacing w:after="119"/>
              <w:ind w:firstLine="0"/>
              <w:jc w:val="left"/>
              <w:rPr>
                <w:sz w:val="28"/>
                <w:szCs w:val="28"/>
              </w:rPr>
            </w:pPr>
            <w:r w:rsidRPr="00B4768B">
              <w:rPr>
                <w:sz w:val="28"/>
                <w:szCs w:val="28"/>
              </w:rPr>
              <w:t>Кол-во человек</w:t>
            </w:r>
          </w:p>
        </w:tc>
        <w:tc>
          <w:tcPr>
            <w:tcW w:w="1248" w:type="dxa"/>
            <w:tcBorders>
              <w:top w:val="single" w:sz="4" w:space="0" w:color="000000"/>
              <w:left w:val="single" w:sz="4" w:space="0" w:color="000000"/>
              <w:bottom w:val="single" w:sz="4" w:space="0" w:color="000000"/>
            </w:tcBorders>
            <w:shd w:val="clear" w:color="auto" w:fill="auto"/>
          </w:tcPr>
          <w:p w:rsidR="00D508E8" w:rsidRPr="00B4768B" w:rsidRDefault="00D508E8" w:rsidP="003C7311">
            <w:pPr>
              <w:shd w:val="clear" w:color="auto" w:fill="FFFFFF"/>
              <w:suppressAutoHyphens w:val="0"/>
              <w:spacing w:after="119"/>
              <w:ind w:firstLine="0"/>
              <w:jc w:val="left"/>
              <w:rPr>
                <w:sz w:val="28"/>
                <w:szCs w:val="28"/>
              </w:rPr>
            </w:pPr>
            <w:r w:rsidRPr="00B4768B">
              <w:rPr>
                <w:sz w:val="28"/>
                <w:szCs w:val="28"/>
              </w:rPr>
              <w:t>Кол-во человек на «5»</w:t>
            </w:r>
          </w:p>
        </w:tc>
        <w:tc>
          <w:tcPr>
            <w:tcW w:w="1248" w:type="dxa"/>
            <w:tcBorders>
              <w:top w:val="single" w:sz="4" w:space="0" w:color="000000"/>
              <w:left w:val="single" w:sz="4" w:space="0" w:color="000000"/>
              <w:bottom w:val="single" w:sz="4" w:space="0" w:color="000000"/>
            </w:tcBorders>
            <w:shd w:val="clear" w:color="auto" w:fill="auto"/>
          </w:tcPr>
          <w:p w:rsidR="00D508E8" w:rsidRPr="00B4768B" w:rsidRDefault="00D508E8" w:rsidP="003C7311">
            <w:pPr>
              <w:shd w:val="clear" w:color="auto" w:fill="FFFFFF"/>
              <w:suppressAutoHyphens w:val="0"/>
              <w:spacing w:after="119"/>
              <w:ind w:firstLine="0"/>
              <w:jc w:val="left"/>
              <w:rPr>
                <w:sz w:val="28"/>
                <w:szCs w:val="28"/>
              </w:rPr>
            </w:pPr>
            <w:r w:rsidRPr="00B4768B">
              <w:rPr>
                <w:sz w:val="28"/>
                <w:szCs w:val="28"/>
              </w:rPr>
              <w:t>Кол-во человек на «4» и «5»</w:t>
            </w:r>
          </w:p>
        </w:tc>
        <w:tc>
          <w:tcPr>
            <w:tcW w:w="1344" w:type="dxa"/>
            <w:tcBorders>
              <w:top w:val="single" w:sz="4" w:space="0" w:color="000000"/>
              <w:left w:val="single" w:sz="4" w:space="0" w:color="000000"/>
              <w:bottom w:val="single" w:sz="4" w:space="0" w:color="000000"/>
            </w:tcBorders>
            <w:shd w:val="clear" w:color="auto" w:fill="auto"/>
          </w:tcPr>
          <w:p w:rsidR="00D508E8" w:rsidRPr="00B4768B" w:rsidRDefault="00D508E8" w:rsidP="003C7311">
            <w:pPr>
              <w:shd w:val="clear" w:color="auto" w:fill="FFFFFF"/>
              <w:suppressAutoHyphens w:val="0"/>
              <w:spacing w:after="119"/>
              <w:ind w:firstLine="0"/>
              <w:jc w:val="left"/>
              <w:rPr>
                <w:sz w:val="28"/>
                <w:szCs w:val="28"/>
              </w:rPr>
            </w:pPr>
            <w:r w:rsidRPr="00B4768B">
              <w:rPr>
                <w:sz w:val="28"/>
                <w:szCs w:val="28"/>
              </w:rPr>
              <w:t>% качества знания</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D508E8" w:rsidRPr="00B4768B" w:rsidRDefault="00D508E8" w:rsidP="003C7311">
            <w:pPr>
              <w:shd w:val="clear" w:color="auto" w:fill="FFFFFF"/>
              <w:suppressAutoHyphens w:val="0"/>
              <w:spacing w:after="119"/>
              <w:ind w:firstLine="0"/>
              <w:jc w:val="left"/>
              <w:rPr>
                <w:sz w:val="28"/>
                <w:szCs w:val="28"/>
              </w:rPr>
            </w:pPr>
            <w:r w:rsidRPr="00B4768B">
              <w:rPr>
                <w:sz w:val="28"/>
                <w:szCs w:val="28"/>
              </w:rPr>
              <w:t>% успеваемости</w:t>
            </w:r>
          </w:p>
        </w:tc>
      </w:tr>
      <w:tr w:rsidR="00DE70CD" w:rsidRPr="00B4768B" w:rsidTr="006507FA">
        <w:tc>
          <w:tcPr>
            <w:tcW w:w="2490" w:type="dxa"/>
            <w:tcBorders>
              <w:top w:val="single" w:sz="4" w:space="0" w:color="000000"/>
              <w:left w:val="single" w:sz="4" w:space="0" w:color="000000"/>
              <w:bottom w:val="single" w:sz="4" w:space="0" w:color="000000"/>
            </w:tcBorders>
            <w:shd w:val="clear" w:color="auto" w:fill="auto"/>
          </w:tcPr>
          <w:p w:rsidR="00DE70CD" w:rsidRPr="00B4768B" w:rsidRDefault="00DE70CD" w:rsidP="00DE70CD">
            <w:pPr>
              <w:shd w:val="clear" w:color="auto" w:fill="FFFFFF"/>
              <w:suppressAutoHyphens w:val="0"/>
              <w:spacing w:after="119"/>
              <w:ind w:firstLine="0"/>
              <w:jc w:val="left"/>
              <w:rPr>
                <w:sz w:val="28"/>
                <w:szCs w:val="28"/>
              </w:rPr>
            </w:pPr>
            <w:r w:rsidRPr="00B4768B">
              <w:rPr>
                <w:sz w:val="28"/>
                <w:szCs w:val="28"/>
              </w:rPr>
              <w:t>НОО</w:t>
            </w:r>
          </w:p>
        </w:tc>
        <w:tc>
          <w:tcPr>
            <w:tcW w:w="1260" w:type="dxa"/>
            <w:tcBorders>
              <w:top w:val="single" w:sz="4" w:space="0" w:color="000000"/>
              <w:left w:val="single" w:sz="4" w:space="0" w:color="000000"/>
              <w:bottom w:val="single" w:sz="4" w:space="0" w:color="000000"/>
            </w:tcBorders>
            <w:shd w:val="clear" w:color="auto" w:fill="auto"/>
          </w:tcPr>
          <w:p w:rsidR="00DE70CD" w:rsidRPr="00B4768B" w:rsidRDefault="003777A4" w:rsidP="00DE70CD">
            <w:pPr>
              <w:shd w:val="clear" w:color="auto" w:fill="FFFFFF"/>
              <w:suppressAutoHyphens w:val="0"/>
              <w:spacing w:after="119"/>
              <w:ind w:firstLine="0"/>
              <w:jc w:val="left"/>
              <w:rPr>
                <w:sz w:val="28"/>
                <w:szCs w:val="28"/>
              </w:rPr>
            </w:pPr>
            <w:r>
              <w:rPr>
                <w:sz w:val="28"/>
                <w:szCs w:val="28"/>
              </w:rPr>
              <w:t>35</w:t>
            </w:r>
          </w:p>
        </w:tc>
        <w:tc>
          <w:tcPr>
            <w:tcW w:w="1248" w:type="dxa"/>
            <w:tcBorders>
              <w:top w:val="single" w:sz="4" w:space="0" w:color="000000"/>
              <w:left w:val="single" w:sz="4" w:space="0" w:color="000000"/>
              <w:bottom w:val="single" w:sz="4" w:space="0" w:color="000000"/>
            </w:tcBorders>
            <w:shd w:val="clear" w:color="auto" w:fill="auto"/>
          </w:tcPr>
          <w:p w:rsidR="00DE70CD" w:rsidRPr="00B4768B" w:rsidRDefault="00DE70CD" w:rsidP="00DE70CD">
            <w:pPr>
              <w:shd w:val="clear" w:color="auto" w:fill="FFFFFF"/>
              <w:suppressAutoHyphens w:val="0"/>
              <w:snapToGrid w:val="0"/>
              <w:spacing w:after="119"/>
              <w:ind w:firstLine="0"/>
              <w:jc w:val="left"/>
              <w:rPr>
                <w:sz w:val="28"/>
                <w:szCs w:val="28"/>
              </w:rPr>
            </w:pPr>
            <w:r w:rsidRPr="00B4768B">
              <w:rPr>
                <w:sz w:val="28"/>
                <w:szCs w:val="28"/>
              </w:rPr>
              <w:t>1</w:t>
            </w:r>
          </w:p>
        </w:tc>
        <w:tc>
          <w:tcPr>
            <w:tcW w:w="1248" w:type="dxa"/>
            <w:tcBorders>
              <w:top w:val="single" w:sz="4" w:space="0" w:color="000000"/>
              <w:left w:val="single" w:sz="4" w:space="0" w:color="000000"/>
              <w:bottom w:val="single" w:sz="4" w:space="0" w:color="000000"/>
            </w:tcBorders>
            <w:shd w:val="clear" w:color="auto" w:fill="auto"/>
          </w:tcPr>
          <w:p w:rsidR="00DE70CD" w:rsidRPr="00B4768B" w:rsidRDefault="003777A4" w:rsidP="00DE70CD">
            <w:pPr>
              <w:shd w:val="clear" w:color="auto" w:fill="FFFFFF"/>
              <w:suppressAutoHyphens w:val="0"/>
              <w:spacing w:after="119"/>
              <w:ind w:firstLine="0"/>
              <w:jc w:val="left"/>
              <w:rPr>
                <w:sz w:val="28"/>
                <w:szCs w:val="28"/>
              </w:rPr>
            </w:pPr>
            <w:r>
              <w:rPr>
                <w:sz w:val="28"/>
                <w:szCs w:val="28"/>
              </w:rPr>
              <w:t>14</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DE70CD" w:rsidRPr="00B4768B" w:rsidRDefault="003777A4" w:rsidP="00DE70CD">
            <w:pPr>
              <w:suppressAutoHyphens w:val="0"/>
              <w:spacing w:after="119"/>
              <w:ind w:firstLine="0"/>
              <w:jc w:val="left"/>
              <w:rPr>
                <w:sz w:val="28"/>
                <w:szCs w:val="28"/>
              </w:rPr>
            </w:pPr>
            <w:r>
              <w:rPr>
                <w:sz w:val="28"/>
                <w:szCs w:val="28"/>
              </w:rPr>
              <w:t>42,8</w:t>
            </w:r>
          </w:p>
        </w:tc>
        <w:tc>
          <w:tcPr>
            <w:tcW w:w="2092" w:type="dxa"/>
            <w:tcBorders>
              <w:top w:val="single" w:sz="4" w:space="0" w:color="000000"/>
              <w:left w:val="single" w:sz="4" w:space="0" w:color="000000"/>
              <w:bottom w:val="single" w:sz="4" w:space="0" w:color="000000"/>
              <w:right w:val="single" w:sz="4" w:space="0" w:color="000000"/>
            </w:tcBorders>
          </w:tcPr>
          <w:p w:rsidR="00DE70CD" w:rsidRPr="00DE70CD" w:rsidRDefault="003777A4" w:rsidP="00DE70CD">
            <w:pPr>
              <w:suppressAutoHyphens w:val="0"/>
              <w:spacing w:after="119"/>
              <w:ind w:firstLine="0"/>
              <w:jc w:val="left"/>
              <w:rPr>
                <w:sz w:val="28"/>
                <w:szCs w:val="28"/>
              </w:rPr>
            </w:pPr>
            <w:r>
              <w:rPr>
                <w:sz w:val="28"/>
                <w:szCs w:val="28"/>
              </w:rPr>
              <w:t>97,2</w:t>
            </w:r>
          </w:p>
        </w:tc>
      </w:tr>
      <w:tr w:rsidR="00DE70CD" w:rsidRPr="00B4768B" w:rsidTr="006507FA">
        <w:tc>
          <w:tcPr>
            <w:tcW w:w="2490" w:type="dxa"/>
            <w:tcBorders>
              <w:top w:val="single" w:sz="4" w:space="0" w:color="000000"/>
              <w:left w:val="single" w:sz="4" w:space="0" w:color="000000"/>
              <w:bottom w:val="single" w:sz="4" w:space="0" w:color="000000"/>
            </w:tcBorders>
            <w:shd w:val="clear" w:color="auto" w:fill="auto"/>
          </w:tcPr>
          <w:p w:rsidR="00DE70CD" w:rsidRPr="00B4768B" w:rsidRDefault="00DE70CD" w:rsidP="00DE70CD">
            <w:pPr>
              <w:shd w:val="clear" w:color="auto" w:fill="FFFFFF"/>
              <w:suppressAutoHyphens w:val="0"/>
              <w:spacing w:after="119"/>
              <w:ind w:firstLine="0"/>
              <w:jc w:val="left"/>
              <w:rPr>
                <w:sz w:val="28"/>
                <w:szCs w:val="28"/>
              </w:rPr>
            </w:pPr>
            <w:r w:rsidRPr="00B4768B">
              <w:rPr>
                <w:sz w:val="28"/>
                <w:szCs w:val="28"/>
              </w:rPr>
              <w:t>ООО</w:t>
            </w:r>
          </w:p>
        </w:tc>
        <w:tc>
          <w:tcPr>
            <w:tcW w:w="1260" w:type="dxa"/>
            <w:tcBorders>
              <w:top w:val="single" w:sz="4" w:space="0" w:color="000000"/>
              <w:left w:val="single" w:sz="4" w:space="0" w:color="000000"/>
              <w:bottom w:val="single" w:sz="4" w:space="0" w:color="000000"/>
            </w:tcBorders>
            <w:shd w:val="clear" w:color="auto" w:fill="auto"/>
          </w:tcPr>
          <w:p w:rsidR="00DE70CD" w:rsidRPr="00B4768B" w:rsidRDefault="00DE70CD" w:rsidP="00DE70CD">
            <w:pPr>
              <w:shd w:val="clear" w:color="auto" w:fill="FFFFFF"/>
              <w:suppressAutoHyphens w:val="0"/>
              <w:spacing w:after="119"/>
              <w:ind w:firstLine="0"/>
              <w:jc w:val="left"/>
              <w:rPr>
                <w:sz w:val="28"/>
                <w:szCs w:val="28"/>
              </w:rPr>
            </w:pPr>
            <w:r w:rsidRPr="00B4768B">
              <w:rPr>
                <w:sz w:val="28"/>
                <w:szCs w:val="28"/>
              </w:rPr>
              <w:t>67</w:t>
            </w:r>
          </w:p>
        </w:tc>
        <w:tc>
          <w:tcPr>
            <w:tcW w:w="1248" w:type="dxa"/>
            <w:tcBorders>
              <w:top w:val="single" w:sz="4" w:space="0" w:color="000000"/>
              <w:left w:val="single" w:sz="4" w:space="0" w:color="000000"/>
              <w:bottom w:val="single" w:sz="4" w:space="0" w:color="000000"/>
            </w:tcBorders>
            <w:shd w:val="clear" w:color="auto" w:fill="auto"/>
          </w:tcPr>
          <w:p w:rsidR="00DE70CD" w:rsidRPr="00B4768B" w:rsidRDefault="003777A4" w:rsidP="00DE70CD">
            <w:pPr>
              <w:shd w:val="clear" w:color="auto" w:fill="FFFFFF"/>
              <w:suppressAutoHyphens w:val="0"/>
              <w:spacing w:after="119"/>
              <w:ind w:firstLine="0"/>
              <w:jc w:val="left"/>
              <w:rPr>
                <w:sz w:val="28"/>
                <w:szCs w:val="28"/>
              </w:rPr>
            </w:pPr>
            <w:r>
              <w:rPr>
                <w:sz w:val="28"/>
                <w:szCs w:val="28"/>
              </w:rPr>
              <w:t>2</w:t>
            </w:r>
          </w:p>
        </w:tc>
        <w:tc>
          <w:tcPr>
            <w:tcW w:w="1248" w:type="dxa"/>
            <w:tcBorders>
              <w:top w:val="single" w:sz="4" w:space="0" w:color="000000"/>
              <w:left w:val="single" w:sz="4" w:space="0" w:color="000000"/>
              <w:bottom w:val="single" w:sz="4" w:space="0" w:color="000000"/>
            </w:tcBorders>
            <w:shd w:val="clear" w:color="auto" w:fill="auto"/>
          </w:tcPr>
          <w:p w:rsidR="00DE70CD" w:rsidRPr="00B4768B" w:rsidRDefault="003777A4" w:rsidP="00DE70CD">
            <w:pPr>
              <w:shd w:val="clear" w:color="auto" w:fill="FFFFFF"/>
              <w:suppressAutoHyphens w:val="0"/>
              <w:spacing w:after="119"/>
              <w:ind w:firstLine="0"/>
              <w:jc w:val="left"/>
              <w:rPr>
                <w:sz w:val="28"/>
                <w:szCs w:val="28"/>
              </w:rPr>
            </w:pPr>
            <w:r>
              <w:rPr>
                <w:sz w:val="28"/>
                <w:szCs w:val="28"/>
              </w:rPr>
              <w:t>25</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DE70CD" w:rsidRPr="00B4768B" w:rsidRDefault="003777A4" w:rsidP="00DE70CD">
            <w:pPr>
              <w:suppressAutoHyphens w:val="0"/>
              <w:spacing w:after="119"/>
              <w:ind w:firstLine="0"/>
              <w:jc w:val="left"/>
              <w:rPr>
                <w:sz w:val="28"/>
                <w:szCs w:val="28"/>
              </w:rPr>
            </w:pPr>
            <w:r>
              <w:rPr>
                <w:sz w:val="28"/>
                <w:szCs w:val="28"/>
              </w:rPr>
              <w:t>38,8</w:t>
            </w:r>
          </w:p>
        </w:tc>
        <w:tc>
          <w:tcPr>
            <w:tcW w:w="2092" w:type="dxa"/>
            <w:tcBorders>
              <w:top w:val="single" w:sz="4" w:space="0" w:color="000000"/>
              <w:left w:val="single" w:sz="4" w:space="0" w:color="000000"/>
              <w:bottom w:val="single" w:sz="4" w:space="0" w:color="000000"/>
              <w:right w:val="single" w:sz="4" w:space="0" w:color="000000"/>
            </w:tcBorders>
          </w:tcPr>
          <w:p w:rsidR="00DE70CD" w:rsidRPr="00DE70CD" w:rsidRDefault="00DE70CD" w:rsidP="00DE70CD">
            <w:pPr>
              <w:suppressAutoHyphens w:val="0"/>
              <w:spacing w:after="119"/>
              <w:ind w:firstLine="0"/>
              <w:jc w:val="left"/>
              <w:rPr>
                <w:sz w:val="28"/>
                <w:szCs w:val="28"/>
              </w:rPr>
            </w:pPr>
            <w:r w:rsidRPr="00DE70CD">
              <w:rPr>
                <w:sz w:val="28"/>
                <w:szCs w:val="28"/>
              </w:rPr>
              <w:t>100</w:t>
            </w:r>
          </w:p>
        </w:tc>
      </w:tr>
      <w:tr w:rsidR="00DE70CD" w:rsidRPr="00B4768B" w:rsidTr="006507FA">
        <w:tc>
          <w:tcPr>
            <w:tcW w:w="2490" w:type="dxa"/>
            <w:tcBorders>
              <w:top w:val="single" w:sz="4" w:space="0" w:color="000000"/>
              <w:left w:val="single" w:sz="4" w:space="0" w:color="000000"/>
              <w:bottom w:val="single" w:sz="4" w:space="0" w:color="000000"/>
            </w:tcBorders>
            <w:shd w:val="clear" w:color="auto" w:fill="auto"/>
          </w:tcPr>
          <w:p w:rsidR="00DE70CD" w:rsidRPr="00B4768B" w:rsidRDefault="00DE70CD" w:rsidP="00DE70CD">
            <w:pPr>
              <w:shd w:val="clear" w:color="auto" w:fill="FFFFFF"/>
              <w:suppressAutoHyphens w:val="0"/>
              <w:spacing w:after="119"/>
              <w:ind w:firstLine="0"/>
              <w:jc w:val="left"/>
              <w:rPr>
                <w:sz w:val="28"/>
                <w:szCs w:val="28"/>
              </w:rPr>
            </w:pPr>
            <w:r w:rsidRPr="00B4768B">
              <w:rPr>
                <w:sz w:val="28"/>
                <w:szCs w:val="28"/>
              </w:rPr>
              <w:t>СОО</w:t>
            </w:r>
          </w:p>
        </w:tc>
        <w:tc>
          <w:tcPr>
            <w:tcW w:w="1260" w:type="dxa"/>
            <w:tcBorders>
              <w:top w:val="single" w:sz="4" w:space="0" w:color="000000"/>
              <w:left w:val="single" w:sz="4" w:space="0" w:color="000000"/>
              <w:bottom w:val="single" w:sz="4" w:space="0" w:color="000000"/>
            </w:tcBorders>
            <w:shd w:val="clear" w:color="auto" w:fill="auto"/>
          </w:tcPr>
          <w:p w:rsidR="00DE70CD" w:rsidRPr="00B4768B" w:rsidRDefault="00963A12" w:rsidP="00DE70CD">
            <w:pPr>
              <w:shd w:val="clear" w:color="auto" w:fill="FFFFFF"/>
              <w:suppressAutoHyphens w:val="0"/>
              <w:spacing w:after="119"/>
              <w:ind w:firstLine="0"/>
              <w:jc w:val="left"/>
              <w:rPr>
                <w:sz w:val="28"/>
                <w:szCs w:val="28"/>
              </w:rPr>
            </w:pPr>
            <w:r>
              <w:rPr>
                <w:sz w:val="28"/>
                <w:szCs w:val="28"/>
              </w:rPr>
              <w:t>18</w:t>
            </w:r>
          </w:p>
        </w:tc>
        <w:tc>
          <w:tcPr>
            <w:tcW w:w="1248" w:type="dxa"/>
            <w:tcBorders>
              <w:top w:val="single" w:sz="4" w:space="0" w:color="000000"/>
              <w:left w:val="single" w:sz="4" w:space="0" w:color="000000"/>
              <w:bottom w:val="single" w:sz="4" w:space="0" w:color="000000"/>
            </w:tcBorders>
            <w:shd w:val="clear" w:color="auto" w:fill="auto"/>
          </w:tcPr>
          <w:p w:rsidR="00DE70CD" w:rsidRPr="00B4768B" w:rsidRDefault="00DE70CD" w:rsidP="00DE70CD">
            <w:pPr>
              <w:shd w:val="clear" w:color="auto" w:fill="FFFFFF"/>
              <w:suppressAutoHyphens w:val="0"/>
              <w:spacing w:after="119"/>
              <w:ind w:firstLine="0"/>
              <w:jc w:val="left"/>
              <w:rPr>
                <w:sz w:val="28"/>
                <w:szCs w:val="28"/>
              </w:rPr>
            </w:pPr>
            <w:r w:rsidRPr="00B4768B">
              <w:rPr>
                <w:sz w:val="28"/>
                <w:szCs w:val="28"/>
              </w:rPr>
              <w:t>4</w:t>
            </w:r>
          </w:p>
        </w:tc>
        <w:tc>
          <w:tcPr>
            <w:tcW w:w="1248" w:type="dxa"/>
            <w:tcBorders>
              <w:top w:val="single" w:sz="4" w:space="0" w:color="000000"/>
              <w:left w:val="single" w:sz="4" w:space="0" w:color="000000"/>
              <w:bottom w:val="single" w:sz="4" w:space="0" w:color="000000"/>
            </w:tcBorders>
            <w:shd w:val="clear" w:color="auto" w:fill="auto"/>
          </w:tcPr>
          <w:p w:rsidR="00DE70CD" w:rsidRPr="00B4768B" w:rsidRDefault="00963A12" w:rsidP="00DE70CD">
            <w:pPr>
              <w:shd w:val="clear" w:color="auto" w:fill="FFFFFF"/>
              <w:suppressAutoHyphens w:val="0"/>
              <w:spacing w:after="119"/>
              <w:ind w:firstLine="0"/>
              <w:jc w:val="left"/>
              <w:rPr>
                <w:sz w:val="28"/>
                <w:szCs w:val="28"/>
              </w:rPr>
            </w:pPr>
            <w:r>
              <w:rPr>
                <w:sz w:val="28"/>
                <w:szCs w:val="28"/>
              </w:rPr>
              <w:t>11</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DE70CD" w:rsidRPr="00B4768B" w:rsidRDefault="00963A12" w:rsidP="00DE70CD">
            <w:pPr>
              <w:suppressAutoHyphens w:val="0"/>
              <w:spacing w:after="119"/>
              <w:ind w:firstLine="0"/>
              <w:jc w:val="left"/>
              <w:rPr>
                <w:sz w:val="28"/>
                <w:szCs w:val="28"/>
              </w:rPr>
            </w:pPr>
            <w:r>
              <w:rPr>
                <w:sz w:val="28"/>
                <w:szCs w:val="28"/>
              </w:rPr>
              <w:t>83,3</w:t>
            </w:r>
          </w:p>
        </w:tc>
        <w:tc>
          <w:tcPr>
            <w:tcW w:w="2092" w:type="dxa"/>
            <w:tcBorders>
              <w:top w:val="single" w:sz="4" w:space="0" w:color="000000"/>
              <w:left w:val="single" w:sz="4" w:space="0" w:color="000000"/>
              <w:bottom w:val="single" w:sz="4" w:space="0" w:color="000000"/>
              <w:right w:val="single" w:sz="4" w:space="0" w:color="000000"/>
            </w:tcBorders>
          </w:tcPr>
          <w:p w:rsidR="00DE70CD" w:rsidRPr="00DE70CD" w:rsidRDefault="00DE70CD" w:rsidP="00DE70CD">
            <w:pPr>
              <w:shd w:val="clear" w:color="auto" w:fill="FFFFFF"/>
              <w:suppressAutoHyphens w:val="0"/>
              <w:snapToGrid w:val="0"/>
              <w:spacing w:after="119"/>
              <w:ind w:firstLine="0"/>
              <w:jc w:val="left"/>
              <w:rPr>
                <w:sz w:val="28"/>
                <w:szCs w:val="28"/>
              </w:rPr>
            </w:pPr>
            <w:r w:rsidRPr="00DE70CD">
              <w:rPr>
                <w:sz w:val="28"/>
                <w:szCs w:val="28"/>
              </w:rPr>
              <w:t>100</w:t>
            </w:r>
          </w:p>
        </w:tc>
      </w:tr>
      <w:tr w:rsidR="00DE70CD" w:rsidRPr="00B4768B" w:rsidTr="00DE70CD">
        <w:tc>
          <w:tcPr>
            <w:tcW w:w="2490" w:type="dxa"/>
            <w:tcBorders>
              <w:top w:val="single" w:sz="4" w:space="0" w:color="000000"/>
              <w:left w:val="single" w:sz="4" w:space="0" w:color="000000"/>
              <w:bottom w:val="single" w:sz="4" w:space="0" w:color="000000"/>
            </w:tcBorders>
            <w:shd w:val="clear" w:color="auto" w:fill="auto"/>
          </w:tcPr>
          <w:p w:rsidR="00DE70CD" w:rsidRPr="00B4768B" w:rsidRDefault="00DE70CD" w:rsidP="00DE70CD">
            <w:pPr>
              <w:shd w:val="clear" w:color="auto" w:fill="FFFFFF"/>
              <w:suppressAutoHyphens w:val="0"/>
              <w:spacing w:after="119"/>
              <w:ind w:firstLine="0"/>
              <w:jc w:val="left"/>
              <w:rPr>
                <w:sz w:val="28"/>
                <w:szCs w:val="28"/>
              </w:rPr>
            </w:pPr>
            <w:r w:rsidRPr="00B4768B">
              <w:rPr>
                <w:sz w:val="28"/>
                <w:szCs w:val="28"/>
              </w:rPr>
              <w:lastRenderedPageBreak/>
              <w:t>ИТОГО</w:t>
            </w:r>
          </w:p>
        </w:tc>
        <w:tc>
          <w:tcPr>
            <w:tcW w:w="1260" w:type="dxa"/>
            <w:tcBorders>
              <w:top w:val="single" w:sz="4" w:space="0" w:color="000000"/>
              <w:left w:val="single" w:sz="4" w:space="0" w:color="000000"/>
              <w:bottom w:val="single" w:sz="4" w:space="0" w:color="000000"/>
            </w:tcBorders>
            <w:shd w:val="clear" w:color="auto" w:fill="auto"/>
          </w:tcPr>
          <w:p w:rsidR="00DE70CD" w:rsidRPr="00B4768B" w:rsidRDefault="00DE70CD" w:rsidP="00DE70CD">
            <w:pPr>
              <w:shd w:val="clear" w:color="auto" w:fill="FFFFFF"/>
              <w:suppressAutoHyphens w:val="0"/>
              <w:snapToGrid w:val="0"/>
              <w:spacing w:after="119"/>
              <w:ind w:firstLine="0"/>
              <w:jc w:val="left"/>
              <w:rPr>
                <w:sz w:val="28"/>
                <w:szCs w:val="28"/>
              </w:rPr>
            </w:pPr>
            <w:r w:rsidRPr="00B4768B">
              <w:rPr>
                <w:sz w:val="28"/>
                <w:szCs w:val="28"/>
              </w:rPr>
              <w:t>120</w:t>
            </w:r>
          </w:p>
        </w:tc>
        <w:tc>
          <w:tcPr>
            <w:tcW w:w="1248" w:type="dxa"/>
            <w:tcBorders>
              <w:top w:val="single" w:sz="4" w:space="0" w:color="000000"/>
              <w:left w:val="single" w:sz="4" w:space="0" w:color="000000"/>
              <w:bottom w:val="single" w:sz="4" w:space="0" w:color="000000"/>
            </w:tcBorders>
            <w:shd w:val="clear" w:color="auto" w:fill="auto"/>
          </w:tcPr>
          <w:p w:rsidR="00DE70CD" w:rsidRPr="00B4768B" w:rsidRDefault="00963A12" w:rsidP="00DE70CD">
            <w:pPr>
              <w:shd w:val="clear" w:color="auto" w:fill="FFFFFF"/>
              <w:suppressAutoHyphens w:val="0"/>
              <w:snapToGrid w:val="0"/>
              <w:spacing w:after="119"/>
              <w:ind w:firstLine="0"/>
              <w:jc w:val="left"/>
              <w:rPr>
                <w:sz w:val="28"/>
                <w:szCs w:val="28"/>
              </w:rPr>
            </w:pPr>
            <w:r>
              <w:rPr>
                <w:sz w:val="28"/>
                <w:szCs w:val="28"/>
              </w:rPr>
              <w:t>7</w:t>
            </w:r>
          </w:p>
        </w:tc>
        <w:tc>
          <w:tcPr>
            <w:tcW w:w="1248" w:type="dxa"/>
            <w:tcBorders>
              <w:top w:val="single" w:sz="4" w:space="0" w:color="000000"/>
              <w:left w:val="single" w:sz="4" w:space="0" w:color="000000"/>
              <w:bottom w:val="single" w:sz="4" w:space="0" w:color="000000"/>
            </w:tcBorders>
            <w:shd w:val="clear" w:color="auto" w:fill="auto"/>
          </w:tcPr>
          <w:p w:rsidR="00DE70CD" w:rsidRPr="00B4768B" w:rsidRDefault="00963A12" w:rsidP="00DE70CD">
            <w:pPr>
              <w:shd w:val="clear" w:color="auto" w:fill="FFFFFF"/>
              <w:suppressAutoHyphens w:val="0"/>
              <w:snapToGrid w:val="0"/>
              <w:spacing w:after="119"/>
              <w:ind w:firstLine="0"/>
              <w:jc w:val="left"/>
              <w:rPr>
                <w:sz w:val="28"/>
                <w:szCs w:val="28"/>
              </w:rPr>
            </w:pPr>
            <w:r>
              <w:rPr>
                <w:sz w:val="28"/>
                <w:szCs w:val="28"/>
              </w:rPr>
              <w:t>50</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DE70CD" w:rsidRPr="00B4768B" w:rsidRDefault="00963A12" w:rsidP="00DE70CD">
            <w:pPr>
              <w:shd w:val="clear" w:color="auto" w:fill="FFFFFF"/>
              <w:suppressAutoHyphens w:val="0"/>
              <w:snapToGrid w:val="0"/>
              <w:spacing w:after="119"/>
              <w:ind w:firstLine="0"/>
              <w:jc w:val="left"/>
              <w:rPr>
                <w:sz w:val="28"/>
                <w:szCs w:val="28"/>
              </w:rPr>
            </w:pPr>
            <w:r>
              <w:rPr>
                <w:sz w:val="28"/>
                <w:szCs w:val="28"/>
              </w:rPr>
              <w:t>47,5</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DE70CD" w:rsidRPr="00B4768B" w:rsidRDefault="00963A12" w:rsidP="00DE70CD">
            <w:pPr>
              <w:shd w:val="clear" w:color="auto" w:fill="FFFFFF"/>
              <w:suppressAutoHyphens w:val="0"/>
              <w:snapToGrid w:val="0"/>
              <w:spacing w:after="119"/>
              <w:ind w:firstLine="0"/>
              <w:jc w:val="left"/>
              <w:rPr>
                <w:sz w:val="28"/>
                <w:szCs w:val="28"/>
              </w:rPr>
            </w:pPr>
            <w:r>
              <w:rPr>
                <w:sz w:val="28"/>
                <w:szCs w:val="28"/>
              </w:rPr>
              <w:t>99,2</w:t>
            </w:r>
          </w:p>
        </w:tc>
      </w:tr>
    </w:tbl>
    <w:p w:rsidR="00D508E8" w:rsidRDefault="00D508E8" w:rsidP="001E2EC5">
      <w:pPr>
        <w:pStyle w:val="af1"/>
        <w:rPr>
          <w:rFonts w:ascii="Times New Roman" w:hAnsi="Times New Roman" w:cs="Times New Roman"/>
          <w:sz w:val="28"/>
          <w:szCs w:val="28"/>
        </w:rPr>
      </w:pPr>
    </w:p>
    <w:p w:rsidR="00DE70CD" w:rsidRPr="00DE70CD" w:rsidRDefault="00DE70CD" w:rsidP="007642C0">
      <w:pPr>
        <w:jc w:val="center"/>
        <w:rPr>
          <w:b/>
          <w:sz w:val="28"/>
          <w:szCs w:val="28"/>
        </w:rPr>
      </w:pPr>
      <w:r w:rsidRPr="00DE70CD">
        <w:rPr>
          <w:b/>
          <w:sz w:val="28"/>
          <w:szCs w:val="28"/>
        </w:rPr>
        <w:t>Результаты оцен</w:t>
      </w:r>
      <w:r w:rsidR="007F19E2">
        <w:rPr>
          <w:b/>
          <w:sz w:val="28"/>
          <w:szCs w:val="28"/>
        </w:rPr>
        <w:t>ки качества знания на конец 2022</w:t>
      </w:r>
      <w:r w:rsidRPr="00DE70CD">
        <w:rPr>
          <w:b/>
          <w:sz w:val="28"/>
          <w:szCs w:val="28"/>
        </w:rPr>
        <w:t xml:space="preserve"> года</w:t>
      </w:r>
    </w:p>
    <w:p w:rsidR="00DE70CD" w:rsidRDefault="00DE70CD" w:rsidP="007642C0">
      <w:pPr>
        <w:jc w:val="center"/>
        <w:rPr>
          <w:b/>
          <w:sz w:val="28"/>
          <w:szCs w:val="28"/>
        </w:rPr>
      </w:pPr>
      <w:r w:rsidRPr="00DE70CD">
        <w:rPr>
          <w:b/>
          <w:sz w:val="28"/>
          <w:szCs w:val="28"/>
        </w:rPr>
        <w:t>ОСП «Батушевская основная школа»</w:t>
      </w:r>
      <w:r w:rsidR="007642C0">
        <w:rPr>
          <w:b/>
          <w:sz w:val="28"/>
          <w:szCs w:val="28"/>
        </w:rPr>
        <w:t>.</w:t>
      </w:r>
      <w:r>
        <w:rPr>
          <w:b/>
          <w:sz w:val="28"/>
          <w:szCs w:val="28"/>
        </w:rPr>
        <w:t xml:space="preserve"> </w:t>
      </w:r>
    </w:p>
    <w:p w:rsidR="007F19E2" w:rsidRDefault="007F19E2" w:rsidP="00DE70CD">
      <w:pPr>
        <w:rPr>
          <w:b/>
          <w:sz w:val="28"/>
          <w:szCs w:val="28"/>
        </w:rPr>
      </w:pPr>
    </w:p>
    <w:tbl>
      <w:tblPr>
        <w:tblW w:w="9682" w:type="dxa"/>
        <w:tblInd w:w="-71" w:type="dxa"/>
        <w:tblLayout w:type="fixed"/>
        <w:tblCellMar>
          <w:top w:w="105" w:type="dxa"/>
          <w:left w:w="105" w:type="dxa"/>
          <w:bottom w:w="105" w:type="dxa"/>
          <w:right w:w="105" w:type="dxa"/>
        </w:tblCellMar>
        <w:tblLook w:val="0000" w:firstRow="0" w:lastRow="0" w:firstColumn="0" w:lastColumn="0" w:noHBand="0" w:noVBand="0"/>
      </w:tblPr>
      <w:tblGrid>
        <w:gridCol w:w="2490"/>
        <w:gridCol w:w="1260"/>
        <w:gridCol w:w="1248"/>
        <w:gridCol w:w="1248"/>
        <w:gridCol w:w="1344"/>
        <w:gridCol w:w="2092"/>
      </w:tblGrid>
      <w:tr w:rsidR="007F19E2" w:rsidRPr="007F19E2" w:rsidTr="007F19E2">
        <w:tc>
          <w:tcPr>
            <w:tcW w:w="2490"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Образовательный уровень</w:t>
            </w:r>
          </w:p>
        </w:tc>
        <w:tc>
          <w:tcPr>
            <w:tcW w:w="1260"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Кол-во человек</w:t>
            </w:r>
          </w:p>
        </w:tc>
        <w:tc>
          <w:tcPr>
            <w:tcW w:w="1248"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Кол-во человек на «5»</w:t>
            </w:r>
          </w:p>
        </w:tc>
        <w:tc>
          <w:tcPr>
            <w:tcW w:w="1248"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Кол-во человек на «4» и «5»</w:t>
            </w:r>
          </w:p>
        </w:tc>
        <w:tc>
          <w:tcPr>
            <w:tcW w:w="1344"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 качества знания</w:t>
            </w:r>
          </w:p>
        </w:tc>
        <w:tc>
          <w:tcPr>
            <w:tcW w:w="2092"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rPr>
                <w:sz w:val="28"/>
                <w:szCs w:val="28"/>
              </w:rPr>
            </w:pPr>
            <w:r w:rsidRPr="007F19E2">
              <w:rPr>
                <w:sz w:val="28"/>
                <w:szCs w:val="28"/>
              </w:rPr>
              <w:t>% успеваемости</w:t>
            </w:r>
          </w:p>
        </w:tc>
      </w:tr>
      <w:tr w:rsidR="007F19E2" w:rsidRPr="007F19E2" w:rsidTr="007F19E2">
        <w:tc>
          <w:tcPr>
            <w:tcW w:w="2490"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НОО</w:t>
            </w:r>
          </w:p>
        </w:tc>
        <w:tc>
          <w:tcPr>
            <w:tcW w:w="1260"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11</w:t>
            </w:r>
          </w:p>
        </w:tc>
        <w:tc>
          <w:tcPr>
            <w:tcW w:w="1248"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0</w:t>
            </w:r>
          </w:p>
        </w:tc>
        <w:tc>
          <w:tcPr>
            <w:tcW w:w="1248"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3</w:t>
            </w:r>
          </w:p>
        </w:tc>
        <w:tc>
          <w:tcPr>
            <w:tcW w:w="1344"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27,3</w:t>
            </w:r>
          </w:p>
        </w:tc>
        <w:tc>
          <w:tcPr>
            <w:tcW w:w="2092"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rPr>
                <w:sz w:val="28"/>
                <w:szCs w:val="28"/>
              </w:rPr>
            </w:pPr>
            <w:r w:rsidRPr="007F19E2">
              <w:rPr>
                <w:sz w:val="28"/>
                <w:szCs w:val="28"/>
              </w:rPr>
              <w:t>100</w:t>
            </w:r>
          </w:p>
        </w:tc>
      </w:tr>
      <w:tr w:rsidR="007F19E2" w:rsidRPr="007F19E2" w:rsidTr="007F19E2">
        <w:tc>
          <w:tcPr>
            <w:tcW w:w="2490"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ООО</w:t>
            </w:r>
          </w:p>
        </w:tc>
        <w:tc>
          <w:tcPr>
            <w:tcW w:w="1260"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24</w:t>
            </w:r>
          </w:p>
        </w:tc>
        <w:tc>
          <w:tcPr>
            <w:tcW w:w="1248"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2</w:t>
            </w:r>
          </w:p>
        </w:tc>
        <w:tc>
          <w:tcPr>
            <w:tcW w:w="1248"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10</w:t>
            </w:r>
          </w:p>
        </w:tc>
        <w:tc>
          <w:tcPr>
            <w:tcW w:w="1344"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41,7</w:t>
            </w:r>
          </w:p>
        </w:tc>
        <w:tc>
          <w:tcPr>
            <w:tcW w:w="2092"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rPr>
                <w:sz w:val="28"/>
                <w:szCs w:val="28"/>
              </w:rPr>
            </w:pPr>
            <w:r w:rsidRPr="007F19E2">
              <w:rPr>
                <w:sz w:val="28"/>
                <w:szCs w:val="28"/>
              </w:rPr>
              <w:t>100</w:t>
            </w:r>
          </w:p>
        </w:tc>
      </w:tr>
      <w:tr w:rsidR="007F19E2" w:rsidRPr="007F19E2" w:rsidTr="007F19E2">
        <w:tc>
          <w:tcPr>
            <w:tcW w:w="2490"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ИТОГО</w:t>
            </w:r>
          </w:p>
        </w:tc>
        <w:tc>
          <w:tcPr>
            <w:tcW w:w="1260"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35</w:t>
            </w:r>
          </w:p>
        </w:tc>
        <w:tc>
          <w:tcPr>
            <w:tcW w:w="1248"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2</w:t>
            </w:r>
          </w:p>
        </w:tc>
        <w:tc>
          <w:tcPr>
            <w:tcW w:w="1248"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13</w:t>
            </w:r>
          </w:p>
        </w:tc>
        <w:tc>
          <w:tcPr>
            <w:tcW w:w="1344" w:type="dxa"/>
            <w:tcBorders>
              <w:top w:val="single" w:sz="4" w:space="0" w:color="000000"/>
              <w:left w:val="single" w:sz="4" w:space="0" w:color="000000"/>
              <w:bottom w:val="single" w:sz="4" w:space="0" w:color="000000"/>
            </w:tcBorders>
          </w:tcPr>
          <w:p w:rsidR="007F19E2" w:rsidRPr="007F19E2" w:rsidRDefault="007F19E2" w:rsidP="007F19E2">
            <w:pPr>
              <w:rPr>
                <w:sz w:val="28"/>
                <w:szCs w:val="28"/>
              </w:rPr>
            </w:pPr>
            <w:r w:rsidRPr="007F19E2">
              <w:rPr>
                <w:sz w:val="28"/>
                <w:szCs w:val="28"/>
              </w:rPr>
              <w:t>34,5</w:t>
            </w:r>
          </w:p>
        </w:tc>
        <w:tc>
          <w:tcPr>
            <w:tcW w:w="2092"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rPr>
                <w:sz w:val="28"/>
                <w:szCs w:val="28"/>
              </w:rPr>
            </w:pPr>
            <w:r w:rsidRPr="007F19E2">
              <w:rPr>
                <w:sz w:val="28"/>
                <w:szCs w:val="28"/>
              </w:rPr>
              <w:t>100</w:t>
            </w:r>
          </w:p>
        </w:tc>
      </w:tr>
    </w:tbl>
    <w:p w:rsidR="007F19E2" w:rsidRPr="007F19E2" w:rsidRDefault="007F19E2" w:rsidP="00DE70CD">
      <w:pPr>
        <w:rPr>
          <w:sz w:val="28"/>
          <w:szCs w:val="28"/>
        </w:rPr>
      </w:pP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Школа обеспечивает разработку и внедрение модели системы оценки качества образования в школе, проведение необходимых оценочных процедур, учет и дальнейшее использование полученных результатов. Основными</w:t>
      </w:r>
      <w:r w:rsidR="00332ACB">
        <w:rPr>
          <w:rFonts w:ascii="Times New Roman" w:hAnsi="Times New Roman" w:cs="Times New Roman"/>
          <w:sz w:val="28"/>
          <w:szCs w:val="28"/>
        </w:rPr>
        <w:t xml:space="preserve"> </w:t>
      </w:r>
      <w:r w:rsidRPr="00B4768B">
        <w:rPr>
          <w:rFonts w:ascii="Times New Roman" w:hAnsi="Times New Roman" w:cs="Times New Roman"/>
          <w:sz w:val="28"/>
          <w:szCs w:val="28"/>
        </w:rPr>
        <w:t xml:space="preserve">пользователями результатов системы оценки качества образования школы являются: учителя, обучающиеся и их родители.  Оценка качества образования осуществлялась посредством: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системы внутришкольного контроля;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государственной (итоговой) аттестации выпускников; - внутреннего мониторинга качества образования;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внешнего мониторинга качества образования.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В качестве источников данных для оценки качества образования использовались:</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 образовательная статистика;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промежуточная и итоговая аттестация;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мониторинговые исследования;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отчеты работников школы;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посещение уроков и внеклассных мероприятий.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Предметом системы оценки качества образования являются: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качество </w:t>
      </w:r>
      <w:proofErr w:type="gramStart"/>
      <w:r w:rsidRPr="00B4768B">
        <w:rPr>
          <w:rFonts w:ascii="Times New Roman" w:hAnsi="Times New Roman" w:cs="Times New Roman"/>
          <w:sz w:val="28"/>
          <w:szCs w:val="28"/>
        </w:rPr>
        <w:t>образовательных результатов</w:t>
      </w:r>
      <w:proofErr w:type="gramEnd"/>
      <w:r w:rsidRPr="00B4768B">
        <w:rPr>
          <w:rFonts w:ascii="Times New Roman" w:hAnsi="Times New Roman" w:cs="Times New Roman"/>
          <w:sz w:val="28"/>
          <w:szCs w:val="28"/>
        </w:rPr>
        <w:t xml:space="preserve">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lastRenderedPageBreak/>
        <w:t>- качество организации образовательного процесса: доступность образования, условия комфортности получения образования, материально- техническое обеспечение образовательного процесса, организация питания;</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 качество основных и дополнительных образовательных программ, принятых и реализуемых в школе, условия их реализации;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воспитательная работа; - профессиональная компетентность педагогов, их деятельность по обеспечению требуемого качества результатов образования;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состояние здоровья обучающихся.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Полученные в ходе самообследования данные обеспечивают возможность описания состояния образовательной системы школы, дают общую оценку результативности ее деятельности.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В рамках внутришкольного контроля осуществлены: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посещения уроков, внеклассных мероприятий;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проверки поурочного планирования учителей;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проверки ведения классных журналов, журналов внеурочной деятельности и кружковой работы;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проверки ведения </w:t>
      </w:r>
      <w:proofErr w:type="gramStart"/>
      <w:r w:rsidRPr="00B4768B">
        <w:rPr>
          <w:rFonts w:ascii="Times New Roman" w:hAnsi="Times New Roman" w:cs="Times New Roman"/>
          <w:sz w:val="28"/>
          <w:szCs w:val="28"/>
        </w:rPr>
        <w:t>дневников</w:t>
      </w:r>
      <w:proofErr w:type="gramEnd"/>
      <w:r w:rsidRPr="00B4768B">
        <w:rPr>
          <w:rFonts w:ascii="Times New Roman" w:hAnsi="Times New Roman" w:cs="Times New Roman"/>
          <w:sz w:val="28"/>
          <w:szCs w:val="28"/>
        </w:rPr>
        <w:t xml:space="preserve"> обучающихся;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проверки ведения тетрадей обучающимися.  </w:t>
      </w:r>
    </w:p>
    <w:p w:rsidR="001E2EC5"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По итогам поверок подготовлены справки, педагогические работники заслушаны на административных совещаниях, заседаниях школьных МО.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При посещении уроков и внеклассных мероприятий выявлено, что учителя используют как традиционные формы обучения, так и инновационные информационно-коммуникационные технологии, технологии проектного обучения, кейс-технологии, игровые и интерактивные технологии, элементы проблемного обучения, что способствует развитию интеллектуального уровня детей, их интереса и творческих способностей, самостоятельности, создало новые возможности получения знаний.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Ежегодно проводится внутришкольный мониторинг, одним из направлений которого является отслеживание качества </w:t>
      </w:r>
      <w:proofErr w:type="gramStart"/>
      <w:r w:rsidRPr="00B4768B">
        <w:rPr>
          <w:rFonts w:ascii="Times New Roman" w:hAnsi="Times New Roman" w:cs="Times New Roman"/>
          <w:sz w:val="28"/>
          <w:szCs w:val="28"/>
        </w:rPr>
        <w:t>обучения</w:t>
      </w:r>
      <w:proofErr w:type="gramEnd"/>
      <w:r w:rsidRPr="00B4768B">
        <w:rPr>
          <w:rFonts w:ascii="Times New Roman" w:hAnsi="Times New Roman" w:cs="Times New Roman"/>
          <w:sz w:val="28"/>
          <w:szCs w:val="28"/>
        </w:rPr>
        <w:t xml:space="preserve"> обучающихся школы. Он носит системный характер и осуществлялся в виде текущих, административных контрольных работ.</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Мониторинг проводился как по промежуточным, так и по текущим результатам. По итогам мониторинговых исследований в конце учебного года был проведён всесторонний анализ результатов работы, отмечены положительные и отрицательные тенденции развития школы. Поставлены задачи на следующий год.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В течение года проводился: </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стартовый (входной)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035CAC"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lastRenderedPageBreak/>
        <w:t xml:space="preserve"> - промежуточный контроль, целью которого является отслеживание динамики обученности учащихся, коррекции деятельности учителя и учеников для предупреждения неуспеваемости и второгодничества; </w:t>
      </w:r>
    </w:p>
    <w:p w:rsidR="00035CAC" w:rsidRPr="006D3814" w:rsidRDefault="001E2EC5" w:rsidP="001E2EC5">
      <w:pPr>
        <w:pStyle w:val="af1"/>
        <w:rPr>
          <w:rFonts w:ascii="Times New Roman" w:hAnsi="Times New Roman" w:cs="Times New Roman"/>
          <w:sz w:val="28"/>
          <w:szCs w:val="28"/>
        </w:rPr>
      </w:pPr>
      <w:r w:rsidRPr="00000022">
        <w:rPr>
          <w:rFonts w:ascii="Times New Roman" w:hAnsi="Times New Roman" w:cs="Times New Roman"/>
          <w:color w:val="C00000"/>
          <w:sz w:val="28"/>
          <w:szCs w:val="28"/>
        </w:rPr>
        <w:t xml:space="preserve">- </w:t>
      </w:r>
      <w:r w:rsidRPr="006D3814">
        <w:rPr>
          <w:rFonts w:ascii="Times New Roman" w:hAnsi="Times New Roman" w:cs="Times New Roman"/>
          <w:sz w:val="28"/>
          <w:szCs w:val="28"/>
        </w:rPr>
        <w:t>внешний мониторинг</w:t>
      </w:r>
      <w:r w:rsidR="006D3814" w:rsidRPr="006D3814">
        <w:rPr>
          <w:rFonts w:ascii="Times New Roman" w:hAnsi="Times New Roman" w:cs="Times New Roman"/>
          <w:sz w:val="28"/>
          <w:szCs w:val="28"/>
        </w:rPr>
        <w:t xml:space="preserve"> по предмету математика во 2</w:t>
      </w:r>
      <w:r w:rsidR="00D0336E" w:rsidRPr="006D3814">
        <w:rPr>
          <w:rFonts w:ascii="Times New Roman" w:hAnsi="Times New Roman" w:cs="Times New Roman"/>
          <w:sz w:val="28"/>
          <w:szCs w:val="28"/>
        </w:rPr>
        <w:t xml:space="preserve"> класс, который проведен </w:t>
      </w:r>
      <w:r w:rsidR="006D3814" w:rsidRPr="006D3814">
        <w:rPr>
          <w:rFonts w:ascii="Times New Roman" w:hAnsi="Times New Roman" w:cs="Times New Roman"/>
          <w:sz w:val="28"/>
          <w:szCs w:val="28"/>
        </w:rPr>
        <w:t>УО Администрации Атяшевского муниципального района 05.12. 2022 г. (учитель Мамаева Н.И.)</w:t>
      </w:r>
    </w:p>
    <w:p w:rsidR="006D3814" w:rsidRPr="006D3814" w:rsidRDefault="006D3814" w:rsidP="001E2EC5">
      <w:pPr>
        <w:pStyle w:val="af1"/>
        <w:rPr>
          <w:rFonts w:ascii="Times New Roman" w:hAnsi="Times New Roman" w:cs="Times New Roman"/>
          <w:sz w:val="28"/>
          <w:szCs w:val="28"/>
        </w:rPr>
      </w:pPr>
    </w:p>
    <w:p w:rsidR="001E2EC5" w:rsidRPr="006D3814" w:rsidRDefault="001E2EC5" w:rsidP="001E2EC5">
      <w:pPr>
        <w:pStyle w:val="af1"/>
        <w:rPr>
          <w:rFonts w:ascii="Times New Roman" w:hAnsi="Times New Roman" w:cs="Times New Roman"/>
          <w:b/>
          <w:sz w:val="28"/>
          <w:szCs w:val="28"/>
        </w:rPr>
      </w:pPr>
      <w:r w:rsidRPr="006D3814">
        <w:rPr>
          <w:rFonts w:ascii="Times New Roman" w:hAnsi="Times New Roman" w:cs="Times New Roman"/>
          <w:b/>
          <w:sz w:val="28"/>
          <w:szCs w:val="28"/>
        </w:rPr>
        <w:t xml:space="preserve">Результаты внешнего </w:t>
      </w:r>
      <w:proofErr w:type="gramStart"/>
      <w:r w:rsidRPr="006D3814">
        <w:rPr>
          <w:rFonts w:ascii="Times New Roman" w:hAnsi="Times New Roman" w:cs="Times New Roman"/>
          <w:b/>
          <w:sz w:val="28"/>
          <w:szCs w:val="28"/>
        </w:rPr>
        <w:t>мониторинга  представлены</w:t>
      </w:r>
      <w:proofErr w:type="gramEnd"/>
      <w:r w:rsidRPr="006D3814">
        <w:rPr>
          <w:rFonts w:ascii="Times New Roman" w:hAnsi="Times New Roman" w:cs="Times New Roman"/>
          <w:b/>
          <w:sz w:val="28"/>
          <w:szCs w:val="28"/>
        </w:rPr>
        <w:t xml:space="preserve"> в таблице:  </w:t>
      </w:r>
    </w:p>
    <w:p w:rsidR="00035CAC" w:rsidRPr="006D3814" w:rsidRDefault="00035CAC" w:rsidP="001E2EC5">
      <w:pPr>
        <w:pStyle w:val="af1"/>
        <w:rPr>
          <w:rFonts w:ascii="Times New Roman" w:hAnsi="Times New Roman" w:cs="Times New Roman"/>
          <w:b/>
          <w:sz w:val="28"/>
          <w:szCs w:val="28"/>
        </w:rPr>
      </w:pPr>
    </w:p>
    <w:tbl>
      <w:tblPr>
        <w:tblW w:w="9896" w:type="dxa"/>
        <w:tblInd w:w="-572" w:type="dxa"/>
        <w:tblLayout w:type="fixed"/>
        <w:tblLook w:val="0000" w:firstRow="0" w:lastRow="0" w:firstColumn="0" w:lastColumn="0" w:noHBand="0" w:noVBand="0"/>
      </w:tblPr>
      <w:tblGrid>
        <w:gridCol w:w="1301"/>
        <w:gridCol w:w="1036"/>
        <w:gridCol w:w="1451"/>
        <w:gridCol w:w="1385"/>
        <w:gridCol w:w="361"/>
        <w:gridCol w:w="357"/>
        <w:gridCol w:w="336"/>
        <w:gridCol w:w="336"/>
        <w:gridCol w:w="981"/>
        <w:gridCol w:w="1215"/>
        <w:gridCol w:w="1137"/>
      </w:tblGrid>
      <w:tr w:rsidR="006D3814" w:rsidRPr="006D3814" w:rsidTr="006D3814">
        <w:tc>
          <w:tcPr>
            <w:tcW w:w="1301" w:type="dxa"/>
            <w:tcBorders>
              <w:top w:val="single" w:sz="4" w:space="0" w:color="000000"/>
              <w:left w:val="single" w:sz="4" w:space="0" w:color="000000"/>
              <w:bottom w:val="single" w:sz="4" w:space="0" w:color="000000"/>
            </w:tcBorders>
            <w:shd w:val="clear" w:color="auto" w:fill="auto"/>
          </w:tcPr>
          <w:p w:rsidR="00642CA8" w:rsidRPr="006D3814" w:rsidRDefault="00642CA8" w:rsidP="003C7311">
            <w:pPr>
              <w:suppressAutoHyphens w:val="0"/>
              <w:ind w:firstLine="0"/>
              <w:jc w:val="left"/>
              <w:rPr>
                <w:sz w:val="28"/>
                <w:szCs w:val="28"/>
              </w:rPr>
            </w:pPr>
            <w:r w:rsidRPr="006D3814">
              <w:rPr>
                <w:sz w:val="28"/>
                <w:szCs w:val="28"/>
              </w:rPr>
              <w:t>Предмет</w:t>
            </w:r>
          </w:p>
        </w:tc>
        <w:tc>
          <w:tcPr>
            <w:tcW w:w="1036" w:type="dxa"/>
            <w:tcBorders>
              <w:top w:val="single" w:sz="4" w:space="0" w:color="000000"/>
              <w:left w:val="single" w:sz="4" w:space="0" w:color="000000"/>
              <w:bottom w:val="single" w:sz="4" w:space="0" w:color="000000"/>
            </w:tcBorders>
            <w:shd w:val="clear" w:color="auto" w:fill="auto"/>
          </w:tcPr>
          <w:p w:rsidR="00642CA8" w:rsidRPr="006D3814" w:rsidRDefault="00642CA8" w:rsidP="003C7311">
            <w:pPr>
              <w:suppressAutoHyphens w:val="0"/>
              <w:ind w:firstLine="0"/>
              <w:jc w:val="left"/>
              <w:rPr>
                <w:sz w:val="28"/>
                <w:szCs w:val="28"/>
              </w:rPr>
            </w:pPr>
            <w:r w:rsidRPr="006D3814">
              <w:rPr>
                <w:sz w:val="28"/>
                <w:szCs w:val="28"/>
              </w:rPr>
              <w:t>Класс</w:t>
            </w:r>
          </w:p>
        </w:tc>
        <w:tc>
          <w:tcPr>
            <w:tcW w:w="1451" w:type="dxa"/>
            <w:tcBorders>
              <w:top w:val="single" w:sz="4" w:space="0" w:color="000000"/>
              <w:left w:val="single" w:sz="4" w:space="0" w:color="000000"/>
              <w:bottom w:val="single" w:sz="4" w:space="0" w:color="000000"/>
            </w:tcBorders>
            <w:shd w:val="clear" w:color="auto" w:fill="auto"/>
          </w:tcPr>
          <w:p w:rsidR="00642CA8" w:rsidRPr="006D3814" w:rsidRDefault="00642CA8" w:rsidP="003C7311">
            <w:pPr>
              <w:suppressAutoHyphens w:val="0"/>
              <w:ind w:firstLine="0"/>
              <w:jc w:val="left"/>
              <w:rPr>
                <w:sz w:val="28"/>
                <w:szCs w:val="28"/>
              </w:rPr>
            </w:pPr>
            <w:r w:rsidRPr="006D3814">
              <w:rPr>
                <w:sz w:val="28"/>
                <w:szCs w:val="28"/>
              </w:rPr>
              <w:t>Количество учащихся</w:t>
            </w:r>
          </w:p>
        </w:tc>
        <w:tc>
          <w:tcPr>
            <w:tcW w:w="1385" w:type="dxa"/>
            <w:tcBorders>
              <w:top w:val="single" w:sz="4" w:space="0" w:color="000000"/>
              <w:left w:val="single" w:sz="4" w:space="0" w:color="000000"/>
              <w:bottom w:val="single" w:sz="4" w:space="0" w:color="000000"/>
            </w:tcBorders>
            <w:shd w:val="clear" w:color="auto" w:fill="auto"/>
          </w:tcPr>
          <w:p w:rsidR="00642CA8" w:rsidRPr="006D3814" w:rsidRDefault="00642CA8" w:rsidP="003C7311">
            <w:pPr>
              <w:suppressAutoHyphens w:val="0"/>
              <w:ind w:firstLine="0"/>
              <w:jc w:val="left"/>
              <w:rPr>
                <w:sz w:val="28"/>
                <w:szCs w:val="28"/>
              </w:rPr>
            </w:pPr>
            <w:r w:rsidRPr="006D3814">
              <w:rPr>
                <w:sz w:val="28"/>
                <w:szCs w:val="28"/>
              </w:rPr>
              <w:t>Выполняло работу</w:t>
            </w:r>
          </w:p>
        </w:tc>
        <w:tc>
          <w:tcPr>
            <w:tcW w:w="361" w:type="dxa"/>
            <w:tcBorders>
              <w:top w:val="single" w:sz="4" w:space="0" w:color="000000"/>
              <w:left w:val="single" w:sz="4" w:space="0" w:color="000000"/>
              <w:bottom w:val="single" w:sz="4" w:space="0" w:color="000000"/>
            </w:tcBorders>
            <w:shd w:val="clear" w:color="auto" w:fill="auto"/>
          </w:tcPr>
          <w:p w:rsidR="00642CA8" w:rsidRPr="006D3814" w:rsidRDefault="00642CA8" w:rsidP="003C7311">
            <w:pPr>
              <w:suppressAutoHyphens w:val="0"/>
              <w:ind w:firstLine="0"/>
              <w:jc w:val="left"/>
              <w:rPr>
                <w:sz w:val="28"/>
                <w:szCs w:val="28"/>
              </w:rPr>
            </w:pPr>
            <w:r w:rsidRPr="006D3814">
              <w:rPr>
                <w:sz w:val="28"/>
                <w:szCs w:val="28"/>
              </w:rPr>
              <w:t>5</w:t>
            </w:r>
          </w:p>
        </w:tc>
        <w:tc>
          <w:tcPr>
            <w:tcW w:w="357" w:type="dxa"/>
            <w:tcBorders>
              <w:top w:val="single" w:sz="4" w:space="0" w:color="000000"/>
              <w:left w:val="single" w:sz="4" w:space="0" w:color="000000"/>
              <w:bottom w:val="single" w:sz="4" w:space="0" w:color="000000"/>
            </w:tcBorders>
            <w:shd w:val="clear" w:color="auto" w:fill="auto"/>
          </w:tcPr>
          <w:p w:rsidR="00642CA8" w:rsidRPr="006D3814" w:rsidRDefault="00642CA8" w:rsidP="003C7311">
            <w:pPr>
              <w:suppressAutoHyphens w:val="0"/>
              <w:ind w:firstLine="0"/>
              <w:jc w:val="left"/>
              <w:rPr>
                <w:sz w:val="28"/>
                <w:szCs w:val="28"/>
              </w:rPr>
            </w:pPr>
            <w:r w:rsidRPr="006D3814">
              <w:rPr>
                <w:sz w:val="28"/>
                <w:szCs w:val="28"/>
              </w:rPr>
              <w:t>4</w:t>
            </w:r>
          </w:p>
        </w:tc>
        <w:tc>
          <w:tcPr>
            <w:tcW w:w="336" w:type="dxa"/>
            <w:tcBorders>
              <w:top w:val="single" w:sz="4" w:space="0" w:color="000000"/>
              <w:left w:val="single" w:sz="4" w:space="0" w:color="000000"/>
              <w:bottom w:val="single" w:sz="4" w:space="0" w:color="000000"/>
            </w:tcBorders>
            <w:shd w:val="clear" w:color="auto" w:fill="auto"/>
          </w:tcPr>
          <w:p w:rsidR="00642CA8" w:rsidRPr="006D3814" w:rsidRDefault="00642CA8" w:rsidP="003C7311">
            <w:pPr>
              <w:suppressAutoHyphens w:val="0"/>
              <w:ind w:firstLine="0"/>
              <w:jc w:val="left"/>
              <w:rPr>
                <w:sz w:val="28"/>
                <w:szCs w:val="28"/>
              </w:rPr>
            </w:pPr>
            <w:r w:rsidRPr="006D3814">
              <w:rPr>
                <w:sz w:val="28"/>
                <w:szCs w:val="28"/>
              </w:rPr>
              <w:t>3</w:t>
            </w:r>
          </w:p>
        </w:tc>
        <w:tc>
          <w:tcPr>
            <w:tcW w:w="336" w:type="dxa"/>
            <w:tcBorders>
              <w:top w:val="single" w:sz="4" w:space="0" w:color="000000"/>
              <w:left w:val="single" w:sz="4" w:space="0" w:color="000000"/>
              <w:bottom w:val="single" w:sz="4" w:space="0" w:color="000000"/>
            </w:tcBorders>
            <w:shd w:val="clear" w:color="auto" w:fill="auto"/>
          </w:tcPr>
          <w:p w:rsidR="00642CA8" w:rsidRPr="006D3814" w:rsidRDefault="00642CA8" w:rsidP="003C7311">
            <w:pPr>
              <w:suppressAutoHyphens w:val="0"/>
              <w:ind w:firstLine="0"/>
              <w:jc w:val="left"/>
              <w:rPr>
                <w:sz w:val="28"/>
                <w:szCs w:val="28"/>
              </w:rPr>
            </w:pPr>
            <w:r w:rsidRPr="006D3814">
              <w:rPr>
                <w:sz w:val="28"/>
                <w:szCs w:val="28"/>
              </w:rPr>
              <w:t>2</w:t>
            </w:r>
          </w:p>
        </w:tc>
        <w:tc>
          <w:tcPr>
            <w:tcW w:w="981" w:type="dxa"/>
            <w:tcBorders>
              <w:top w:val="single" w:sz="4" w:space="0" w:color="000000"/>
              <w:left w:val="single" w:sz="4" w:space="0" w:color="000000"/>
              <w:bottom w:val="single" w:sz="4" w:space="0" w:color="000000"/>
            </w:tcBorders>
            <w:shd w:val="clear" w:color="auto" w:fill="auto"/>
          </w:tcPr>
          <w:p w:rsidR="00642CA8" w:rsidRPr="006D3814" w:rsidRDefault="00642CA8" w:rsidP="003C7311">
            <w:pPr>
              <w:pStyle w:val="af1"/>
              <w:ind w:firstLine="0"/>
              <w:rPr>
                <w:sz w:val="28"/>
                <w:szCs w:val="28"/>
              </w:rPr>
            </w:pPr>
            <w:r w:rsidRPr="006D3814">
              <w:rPr>
                <w:sz w:val="28"/>
                <w:szCs w:val="28"/>
              </w:rPr>
              <w:t>Успева</w:t>
            </w:r>
          </w:p>
          <w:p w:rsidR="00642CA8" w:rsidRPr="006D3814" w:rsidRDefault="00642CA8" w:rsidP="003C7311">
            <w:pPr>
              <w:pStyle w:val="af1"/>
              <w:ind w:firstLine="0"/>
              <w:rPr>
                <w:sz w:val="28"/>
                <w:szCs w:val="28"/>
              </w:rPr>
            </w:pPr>
            <w:r w:rsidRPr="006D3814">
              <w:rPr>
                <w:sz w:val="28"/>
                <w:szCs w:val="28"/>
              </w:rPr>
              <w:t>емость</w:t>
            </w:r>
          </w:p>
        </w:tc>
        <w:tc>
          <w:tcPr>
            <w:tcW w:w="1215" w:type="dxa"/>
            <w:tcBorders>
              <w:top w:val="single" w:sz="4" w:space="0" w:color="000000"/>
              <w:left w:val="single" w:sz="4" w:space="0" w:color="000000"/>
              <w:bottom w:val="single" w:sz="4" w:space="0" w:color="000000"/>
            </w:tcBorders>
            <w:shd w:val="clear" w:color="auto" w:fill="auto"/>
          </w:tcPr>
          <w:p w:rsidR="00642CA8" w:rsidRPr="006D3814" w:rsidRDefault="00642CA8" w:rsidP="003C7311">
            <w:pPr>
              <w:suppressAutoHyphens w:val="0"/>
              <w:ind w:firstLine="0"/>
              <w:jc w:val="left"/>
              <w:rPr>
                <w:sz w:val="28"/>
                <w:szCs w:val="28"/>
              </w:rPr>
            </w:pPr>
            <w:r w:rsidRPr="006D3814">
              <w:rPr>
                <w:sz w:val="28"/>
                <w:szCs w:val="28"/>
              </w:rPr>
              <w:t>Качество знаний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642CA8" w:rsidRPr="006D3814" w:rsidRDefault="00642CA8" w:rsidP="003C7311">
            <w:pPr>
              <w:suppressAutoHyphens w:val="0"/>
              <w:spacing w:after="119"/>
              <w:ind w:firstLine="0"/>
              <w:jc w:val="left"/>
              <w:rPr>
                <w:sz w:val="28"/>
                <w:szCs w:val="28"/>
              </w:rPr>
            </w:pPr>
            <w:r w:rsidRPr="006D3814">
              <w:rPr>
                <w:sz w:val="28"/>
                <w:szCs w:val="28"/>
              </w:rPr>
              <w:t>средний балл</w:t>
            </w:r>
          </w:p>
        </w:tc>
      </w:tr>
      <w:tr w:rsidR="006D3814" w:rsidRPr="006D3814" w:rsidTr="006D3814">
        <w:tc>
          <w:tcPr>
            <w:tcW w:w="1301" w:type="dxa"/>
            <w:tcBorders>
              <w:top w:val="single" w:sz="4" w:space="0" w:color="000000"/>
              <w:left w:val="single" w:sz="4" w:space="0" w:color="000000"/>
              <w:bottom w:val="single" w:sz="4" w:space="0" w:color="000000"/>
            </w:tcBorders>
            <w:shd w:val="clear" w:color="auto" w:fill="auto"/>
          </w:tcPr>
          <w:p w:rsidR="00642CA8" w:rsidRPr="006D3814" w:rsidRDefault="006D3814" w:rsidP="006D3814">
            <w:pPr>
              <w:suppressAutoHyphens w:val="0"/>
              <w:ind w:firstLine="0"/>
              <w:jc w:val="left"/>
              <w:rPr>
                <w:sz w:val="28"/>
                <w:szCs w:val="28"/>
              </w:rPr>
            </w:pPr>
            <w:proofErr w:type="gramStart"/>
            <w:r w:rsidRPr="006D3814">
              <w:rPr>
                <w:sz w:val="28"/>
                <w:szCs w:val="28"/>
              </w:rPr>
              <w:t>Мат-ка</w:t>
            </w:r>
            <w:proofErr w:type="gramEnd"/>
            <w:r w:rsidR="00C57E63" w:rsidRPr="006D3814">
              <w:rPr>
                <w:sz w:val="28"/>
                <w:szCs w:val="28"/>
              </w:rPr>
              <w:t xml:space="preserve"> </w:t>
            </w:r>
          </w:p>
        </w:tc>
        <w:tc>
          <w:tcPr>
            <w:tcW w:w="1036" w:type="dxa"/>
            <w:tcBorders>
              <w:top w:val="single" w:sz="4" w:space="0" w:color="000000"/>
              <w:left w:val="single" w:sz="4" w:space="0" w:color="000000"/>
              <w:bottom w:val="single" w:sz="4" w:space="0" w:color="000000"/>
            </w:tcBorders>
            <w:shd w:val="clear" w:color="auto" w:fill="auto"/>
          </w:tcPr>
          <w:p w:rsidR="00642CA8" w:rsidRPr="006D3814" w:rsidRDefault="006D3814" w:rsidP="003C7311">
            <w:pPr>
              <w:suppressAutoHyphens w:val="0"/>
              <w:ind w:firstLine="0"/>
              <w:jc w:val="left"/>
              <w:rPr>
                <w:sz w:val="28"/>
                <w:szCs w:val="28"/>
              </w:rPr>
            </w:pPr>
            <w:r w:rsidRPr="006D3814">
              <w:rPr>
                <w:sz w:val="28"/>
                <w:szCs w:val="28"/>
              </w:rPr>
              <w:t>2</w:t>
            </w:r>
          </w:p>
        </w:tc>
        <w:tc>
          <w:tcPr>
            <w:tcW w:w="1451" w:type="dxa"/>
            <w:tcBorders>
              <w:top w:val="single" w:sz="4" w:space="0" w:color="000000"/>
              <w:left w:val="single" w:sz="4" w:space="0" w:color="000000"/>
              <w:bottom w:val="single" w:sz="4" w:space="0" w:color="000000"/>
            </w:tcBorders>
            <w:shd w:val="clear" w:color="auto" w:fill="auto"/>
          </w:tcPr>
          <w:p w:rsidR="00642CA8" w:rsidRPr="006D3814" w:rsidRDefault="006D3814" w:rsidP="003C7311">
            <w:pPr>
              <w:suppressAutoHyphens w:val="0"/>
              <w:ind w:firstLine="0"/>
              <w:jc w:val="left"/>
              <w:rPr>
                <w:sz w:val="28"/>
                <w:szCs w:val="28"/>
              </w:rPr>
            </w:pPr>
            <w:r w:rsidRPr="006D3814">
              <w:rPr>
                <w:sz w:val="28"/>
                <w:szCs w:val="28"/>
              </w:rPr>
              <w:t>6</w:t>
            </w:r>
          </w:p>
        </w:tc>
        <w:tc>
          <w:tcPr>
            <w:tcW w:w="1385" w:type="dxa"/>
            <w:tcBorders>
              <w:top w:val="single" w:sz="4" w:space="0" w:color="000000"/>
              <w:left w:val="single" w:sz="4" w:space="0" w:color="000000"/>
              <w:bottom w:val="single" w:sz="4" w:space="0" w:color="000000"/>
            </w:tcBorders>
            <w:shd w:val="clear" w:color="auto" w:fill="auto"/>
          </w:tcPr>
          <w:p w:rsidR="00642CA8" w:rsidRPr="006D3814" w:rsidRDefault="006D3814" w:rsidP="003C7311">
            <w:pPr>
              <w:suppressAutoHyphens w:val="0"/>
              <w:ind w:firstLine="0"/>
              <w:jc w:val="left"/>
              <w:rPr>
                <w:sz w:val="28"/>
                <w:szCs w:val="28"/>
              </w:rPr>
            </w:pPr>
            <w:r w:rsidRPr="006D3814">
              <w:rPr>
                <w:sz w:val="28"/>
                <w:szCs w:val="28"/>
              </w:rPr>
              <w:t>5</w:t>
            </w:r>
          </w:p>
        </w:tc>
        <w:tc>
          <w:tcPr>
            <w:tcW w:w="361" w:type="dxa"/>
            <w:tcBorders>
              <w:top w:val="single" w:sz="4" w:space="0" w:color="000000"/>
              <w:left w:val="single" w:sz="4" w:space="0" w:color="000000"/>
              <w:bottom w:val="single" w:sz="4" w:space="0" w:color="000000"/>
            </w:tcBorders>
            <w:shd w:val="clear" w:color="auto" w:fill="auto"/>
          </w:tcPr>
          <w:p w:rsidR="00642CA8" w:rsidRPr="006D3814" w:rsidRDefault="006D3814" w:rsidP="003C7311">
            <w:pPr>
              <w:suppressAutoHyphens w:val="0"/>
              <w:ind w:firstLine="0"/>
              <w:jc w:val="left"/>
              <w:rPr>
                <w:sz w:val="28"/>
                <w:szCs w:val="28"/>
              </w:rPr>
            </w:pPr>
            <w:r w:rsidRPr="006D3814">
              <w:rPr>
                <w:sz w:val="28"/>
                <w:szCs w:val="28"/>
              </w:rPr>
              <w:t>2</w:t>
            </w:r>
          </w:p>
        </w:tc>
        <w:tc>
          <w:tcPr>
            <w:tcW w:w="357" w:type="dxa"/>
            <w:tcBorders>
              <w:top w:val="single" w:sz="4" w:space="0" w:color="000000"/>
              <w:left w:val="single" w:sz="4" w:space="0" w:color="000000"/>
              <w:bottom w:val="single" w:sz="4" w:space="0" w:color="000000"/>
            </w:tcBorders>
            <w:shd w:val="clear" w:color="auto" w:fill="auto"/>
          </w:tcPr>
          <w:p w:rsidR="00642CA8" w:rsidRPr="006D3814" w:rsidRDefault="006D3814" w:rsidP="003C7311">
            <w:pPr>
              <w:suppressAutoHyphens w:val="0"/>
              <w:ind w:firstLine="0"/>
              <w:jc w:val="left"/>
              <w:rPr>
                <w:sz w:val="28"/>
                <w:szCs w:val="28"/>
              </w:rPr>
            </w:pPr>
            <w:r w:rsidRPr="006D3814">
              <w:rPr>
                <w:sz w:val="28"/>
                <w:szCs w:val="28"/>
              </w:rPr>
              <w:t>1</w:t>
            </w:r>
          </w:p>
        </w:tc>
        <w:tc>
          <w:tcPr>
            <w:tcW w:w="336" w:type="dxa"/>
            <w:tcBorders>
              <w:top w:val="single" w:sz="4" w:space="0" w:color="000000"/>
              <w:left w:val="single" w:sz="4" w:space="0" w:color="000000"/>
              <w:bottom w:val="single" w:sz="4" w:space="0" w:color="000000"/>
            </w:tcBorders>
            <w:shd w:val="clear" w:color="auto" w:fill="auto"/>
          </w:tcPr>
          <w:p w:rsidR="00642CA8" w:rsidRPr="006D3814" w:rsidRDefault="006D3814" w:rsidP="003C7311">
            <w:pPr>
              <w:suppressAutoHyphens w:val="0"/>
              <w:ind w:firstLine="0"/>
              <w:jc w:val="left"/>
              <w:rPr>
                <w:sz w:val="28"/>
                <w:szCs w:val="28"/>
              </w:rPr>
            </w:pPr>
            <w:r w:rsidRPr="006D3814">
              <w:rPr>
                <w:sz w:val="28"/>
                <w:szCs w:val="28"/>
              </w:rPr>
              <w:t>1</w:t>
            </w:r>
          </w:p>
        </w:tc>
        <w:tc>
          <w:tcPr>
            <w:tcW w:w="336" w:type="dxa"/>
            <w:tcBorders>
              <w:top w:val="single" w:sz="4" w:space="0" w:color="000000"/>
              <w:left w:val="single" w:sz="4" w:space="0" w:color="000000"/>
              <w:bottom w:val="single" w:sz="4" w:space="0" w:color="000000"/>
            </w:tcBorders>
            <w:shd w:val="clear" w:color="auto" w:fill="auto"/>
          </w:tcPr>
          <w:p w:rsidR="00642CA8" w:rsidRPr="006D3814" w:rsidRDefault="006D3814" w:rsidP="003C7311">
            <w:pPr>
              <w:suppressAutoHyphens w:val="0"/>
              <w:ind w:firstLine="0"/>
              <w:jc w:val="left"/>
              <w:rPr>
                <w:sz w:val="28"/>
                <w:szCs w:val="28"/>
              </w:rPr>
            </w:pPr>
            <w:r w:rsidRPr="006D3814">
              <w:rPr>
                <w:sz w:val="28"/>
                <w:szCs w:val="28"/>
              </w:rPr>
              <w:t>1</w:t>
            </w:r>
          </w:p>
        </w:tc>
        <w:tc>
          <w:tcPr>
            <w:tcW w:w="981" w:type="dxa"/>
            <w:tcBorders>
              <w:top w:val="single" w:sz="4" w:space="0" w:color="000000"/>
              <w:left w:val="single" w:sz="4" w:space="0" w:color="000000"/>
              <w:bottom w:val="single" w:sz="4" w:space="0" w:color="000000"/>
            </w:tcBorders>
            <w:shd w:val="clear" w:color="auto" w:fill="auto"/>
          </w:tcPr>
          <w:p w:rsidR="00642CA8" w:rsidRPr="006D3814" w:rsidRDefault="006D3814" w:rsidP="003C7311">
            <w:pPr>
              <w:pStyle w:val="af1"/>
              <w:ind w:firstLine="0"/>
              <w:rPr>
                <w:sz w:val="28"/>
                <w:szCs w:val="28"/>
              </w:rPr>
            </w:pPr>
            <w:r w:rsidRPr="006D3814">
              <w:rPr>
                <w:sz w:val="28"/>
                <w:szCs w:val="28"/>
              </w:rPr>
              <w:t>80</w:t>
            </w:r>
          </w:p>
        </w:tc>
        <w:tc>
          <w:tcPr>
            <w:tcW w:w="1215" w:type="dxa"/>
            <w:tcBorders>
              <w:top w:val="single" w:sz="4" w:space="0" w:color="000000"/>
              <w:left w:val="single" w:sz="4" w:space="0" w:color="000000"/>
              <w:bottom w:val="single" w:sz="4" w:space="0" w:color="000000"/>
            </w:tcBorders>
            <w:shd w:val="clear" w:color="auto" w:fill="auto"/>
          </w:tcPr>
          <w:p w:rsidR="00642CA8" w:rsidRPr="006D3814" w:rsidRDefault="006D3814" w:rsidP="003C7311">
            <w:pPr>
              <w:suppressAutoHyphens w:val="0"/>
              <w:ind w:firstLine="0"/>
              <w:jc w:val="left"/>
              <w:rPr>
                <w:sz w:val="28"/>
                <w:szCs w:val="28"/>
              </w:rPr>
            </w:pPr>
            <w:r w:rsidRPr="006D3814">
              <w:rPr>
                <w:sz w:val="28"/>
                <w:szCs w:val="28"/>
              </w:rPr>
              <w:t>60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642CA8" w:rsidRPr="006D3814" w:rsidRDefault="00642CA8" w:rsidP="003C7311">
            <w:pPr>
              <w:suppressAutoHyphens w:val="0"/>
              <w:spacing w:after="119"/>
              <w:ind w:firstLine="0"/>
              <w:jc w:val="left"/>
              <w:rPr>
                <w:sz w:val="28"/>
                <w:szCs w:val="28"/>
              </w:rPr>
            </w:pPr>
            <w:r w:rsidRPr="006D3814">
              <w:rPr>
                <w:sz w:val="28"/>
                <w:szCs w:val="28"/>
              </w:rPr>
              <w:t>3</w:t>
            </w:r>
            <w:r w:rsidR="006D3814" w:rsidRPr="006D3814">
              <w:rPr>
                <w:sz w:val="28"/>
                <w:szCs w:val="28"/>
              </w:rPr>
              <w:t>,8</w:t>
            </w:r>
          </w:p>
        </w:tc>
      </w:tr>
    </w:tbl>
    <w:p w:rsidR="00642CA8" w:rsidRDefault="00642CA8" w:rsidP="001E2EC5">
      <w:pPr>
        <w:pStyle w:val="af1"/>
        <w:rPr>
          <w:rFonts w:ascii="Times New Roman" w:hAnsi="Times New Roman" w:cs="Times New Roman"/>
          <w:sz w:val="28"/>
          <w:szCs w:val="28"/>
        </w:rPr>
      </w:pPr>
    </w:p>
    <w:p w:rsidR="00D0336E" w:rsidRPr="00B4768B" w:rsidRDefault="00D0336E" w:rsidP="001E2EC5">
      <w:pPr>
        <w:pStyle w:val="af1"/>
        <w:rPr>
          <w:rFonts w:ascii="Times New Roman" w:hAnsi="Times New Roman" w:cs="Times New Roman"/>
          <w:sz w:val="28"/>
          <w:szCs w:val="28"/>
        </w:rPr>
      </w:pPr>
    </w:p>
    <w:p w:rsidR="00584121" w:rsidRPr="00B4768B" w:rsidRDefault="001E2EC5" w:rsidP="001E2EC5">
      <w:pPr>
        <w:pStyle w:val="af1"/>
        <w:rPr>
          <w:rFonts w:ascii="Times New Roman" w:hAnsi="Times New Roman" w:cs="Times New Roman"/>
          <w:sz w:val="28"/>
          <w:szCs w:val="28"/>
        </w:rPr>
      </w:pPr>
      <w:r w:rsidRPr="00B4768B">
        <w:rPr>
          <w:rFonts w:ascii="Times New Roman" w:hAnsi="Times New Roman" w:cs="Times New Roman"/>
          <w:sz w:val="28"/>
          <w:szCs w:val="28"/>
        </w:rPr>
        <w:t xml:space="preserve">    -  итоговый (годовой) контроль, цель которого состоит в определении уровня сформированности ЗУН при переходе учащихся в внутришкольного контроля на следующий учебный год по предметам и классам следующий класс, отслеживание динамики их обученности, прогнозировании результативности дальнейшего обучения учащихся, выявлении недостатков в работе, планировании, по которым получены неудовлетворительные результаты мониторинга. </w:t>
      </w:r>
    </w:p>
    <w:p w:rsidR="00DE70CD" w:rsidRDefault="00DE70CD" w:rsidP="00B23AEA">
      <w:pPr>
        <w:pStyle w:val="af1"/>
        <w:rPr>
          <w:rFonts w:ascii="Times New Roman" w:hAnsi="Times New Roman" w:cs="Times New Roman"/>
          <w:b/>
          <w:sz w:val="28"/>
          <w:szCs w:val="28"/>
        </w:rPr>
      </w:pPr>
    </w:p>
    <w:p w:rsidR="008C7123" w:rsidRDefault="00B23AEA" w:rsidP="00B23AEA">
      <w:pPr>
        <w:pStyle w:val="af1"/>
        <w:rPr>
          <w:rFonts w:ascii="Times New Roman" w:hAnsi="Times New Roman" w:cs="Times New Roman"/>
          <w:b/>
          <w:sz w:val="28"/>
          <w:szCs w:val="28"/>
        </w:rPr>
      </w:pPr>
      <w:r w:rsidRPr="008C7123">
        <w:rPr>
          <w:rFonts w:ascii="Times New Roman" w:hAnsi="Times New Roman" w:cs="Times New Roman"/>
          <w:b/>
          <w:sz w:val="28"/>
          <w:szCs w:val="28"/>
        </w:rPr>
        <w:t>5. Качество предоставления образовательных услуг</w:t>
      </w:r>
      <w:r w:rsidR="008C7123">
        <w:rPr>
          <w:rFonts w:ascii="Times New Roman" w:hAnsi="Times New Roman" w:cs="Times New Roman"/>
          <w:b/>
          <w:sz w:val="28"/>
          <w:szCs w:val="28"/>
        </w:rPr>
        <w:t>.</w:t>
      </w:r>
    </w:p>
    <w:p w:rsidR="00B23AEA" w:rsidRPr="008C7123" w:rsidRDefault="00B23AEA" w:rsidP="00B23AEA">
      <w:pPr>
        <w:pStyle w:val="af1"/>
        <w:rPr>
          <w:rFonts w:ascii="Times New Roman" w:hAnsi="Times New Roman" w:cs="Times New Roman"/>
          <w:b/>
          <w:sz w:val="28"/>
          <w:szCs w:val="28"/>
        </w:rPr>
      </w:pPr>
      <w:r w:rsidRPr="008C7123">
        <w:rPr>
          <w:rFonts w:ascii="Times New Roman" w:hAnsi="Times New Roman" w:cs="Times New Roman"/>
          <w:b/>
          <w:sz w:val="28"/>
          <w:szCs w:val="28"/>
        </w:rPr>
        <w:t xml:space="preserve"> </w:t>
      </w:r>
    </w:p>
    <w:p w:rsidR="00B23AEA" w:rsidRPr="008C7123" w:rsidRDefault="00B23AEA" w:rsidP="00B23AEA">
      <w:pPr>
        <w:pStyle w:val="af1"/>
        <w:rPr>
          <w:rFonts w:ascii="Times New Roman" w:hAnsi="Times New Roman" w:cs="Times New Roman"/>
          <w:b/>
          <w:sz w:val="28"/>
          <w:szCs w:val="28"/>
        </w:rPr>
      </w:pPr>
      <w:r w:rsidRPr="008C7123">
        <w:rPr>
          <w:rFonts w:ascii="Times New Roman" w:hAnsi="Times New Roman" w:cs="Times New Roman"/>
          <w:b/>
          <w:sz w:val="28"/>
          <w:szCs w:val="28"/>
        </w:rPr>
        <w:t xml:space="preserve">5.1 Сведения о результатах освоения обучающимися основной образовательной программы, достижения базового уровня подготовки, результаты Всероссийских проверочных работ (ВПР), сводные результаты успешности прохождения Государственной итоговой аттестации.  </w:t>
      </w:r>
    </w:p>
    <w:p w:rsidR="00B23AEA" w:rsidRPr="00873685" w:rsidRDefault="00B23AEA" w:rsidP="00B23AEA">
      <w:pPr>
        <w:pStyle w:val="af1"/>
        <w:rPr>
          <w:rFonts w:ascii="Times New Roman" w:hAnsi="Times New Roman" w:cs="Times New Roman"/>
          <w:sz w:val="28"/>
          <w:szCs w:val="28"/>
        </w:rPr>
      </w:pPr>
    </w:p>
    <w:p w:rsidR="00B23AEA" w:rsidRPr="00873685" w:rsidRDefault="00B23AEA" w:rsidP="00B23AEA">
      <w:pPr>
        <w:pStyle w:val="af1"/>
        <w:rPr>
          <w:rFonts w:ascii="Times New Roman" w:hAnsi="Times New Roman" w:cs="Times New Roman"/>
          <w:sz w:val="28"/>
          <w:szCs w:val="28"/>
        </w:rPr>
      </w:pPr>
      <w:r w:rsidRPr="00873685">
        <w:rPr>
          <w:rFonts w:ascii="Times New Roman" w:hAnsi="Times New Roman" w:cs="Times New Roman"/>
          <w:sz w:val="28"/>
          <w:szCs w:val="28"/>
        </w:rPr>
        <w:t>Сведения о результатах освоения обучающимися основных образо</w:t>
      </w:r>
      <w:r w:rsidR="008C2205">
        <w:rPr>
          <w:rFonts w:ascii="Times New Roman" w:hAnsi="Times New Roman" w:cs="Times New Roman"/>
          <w:sz w:val="28"/>
          <w:szCs w:val="28"/>
        </w:rPr>
        <w:t>вательных программ на конец 2022</w:t>
      </w:r>
      <w:r w:rsidRPr="00873685">
        <w:rPr>
          <w:rFonts w:ascii="Times New Roman" w:hAnsi="Times New Roman" w:cs="Times New Roman"/>
          <w:sz w:val="28"/>
          <w:szCs w:val="28"/>
        </w:rPr>
        <w:t xml:space="preserve"> года: </w:t>
      </w:r>
    </w:p>
    <w:p w:rsidR="00B23AEA" w:rsidRPr="00873685" w:rsidRDefault="00B23AEA" w:rsidP="001E2EC5">
      <w:pPr>
        <w:pStyle w:val="af1"/>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701"/>
        <w:gridCol w:w="1560"/>
        <w:gridCol w:w="1134"/>
        <w:gridCol w:w="1275"/>
        <w:gridCol w:w="1418"/>
        <w:gridCol w:w="2206"/>
      </w:tblGrid>
      <w:tr w:rsidR="00B23AEA" w:rsidRPr="00873685" w:rsidTr="003C7311">
        <w:trPr>
          <w:trHeight w:hRule="exact" w:val="376"/>
        </w:trPr>
        <w:tc>
          <w:tcPr>
            <w:tcW w:w="9294" w:type="dxa"/>
            <w:gridSpan w:val="6"/>
            <w:tcBorders>
              <w:top w:val="single" w:sz="4" w:space="0" w:color="000000"/>
              <w:left w:val="single" w:sz="4" w:space="0" w:color="000000"/>
              <w:bottom w:val="single" w:sz="4" w:space="0" w:color="000000"/>
              <w:right w:val="single" w:sz="4" w:space="0" w:color="000000"/>
            </w:tcBorders>
            <w:shd w:val="clear" w:color="auto" w:fill="FFFFFF"/>
          </w:tcPr>
          <w:p w:rsidR="00B23AEA" w:rsidRPr="00873685" w:rsidRDefault="00B23AEA" w:rsidP="003C7311">
            <w:pPr>
              <w:jc w:val="center"/>
              <w:rPr>
                <w:rFonts w:eastAsia="Calibri"/>
                <w:color w:val="000000"/>
                <w:sz w:val="28"/>
                <w:szCs w:val="28"/>
              </w:rPr>
            </w:pPr>
            <w:r w:rsidRPr="00873685">
              <w:rPr>
                <w:rFonts w:eastAsia="Calibri"/>
                <w:bCs/>
                <w:color w:val="000000"/>
                <w:sz w:val="28"/>
                <w:szCs w:val="28"/>
              </w:rPr>
              <w:t>Уровень обученности и качества знаний учащихся начальной школы</w:t>
            </w:r>
          </w:p>
          <w:p w:rsidR="00B23AEA" w:rsidRPr="00873685" w:rsidRDefault="00B23AEA" w:rsidP="003C7311">
            <w:pPr>
              <w:shd w:val="clear" w:color="auto" w:fill="FFFFFF"/>
              <w:jc w:val="center"/>
              <w:rPr>
                <w:rFonts w:eastAsia="Calibri"/>
                <w:color w:val="000000"/>
                <w:sz w:val="28"/>
                <w:szCs w:val="28"/>
              </w:rPr>
            </w:pPr>
          </w:p>
        </w:tc>
      </w:tr>
      <w:tr w:rsidR="00B23AEA" w:rsidRPr="00873685" w:rsidTr="003C7311">
        <w:trPr>
          <w:trHeight w:val="594"/>
        </w:trPr>
        <w:tc>
          <w:tcPr>
            <w:tcW w:w="1701" w:type="dxa"/>
            <w:tcBorders>
              <w:top w:val="single" w:sz="4" w:space="0" w:color="000000"/>
              <w:left w:val="single" w:sz="4" w:space="0" w:color="000000"/>
            </w:tcBorders>
            <w:shd w:val="clear" w:color="auto" w:fill="FFFFFF"/>
          </w:tcPr>
          <w:p w:rsidR="00B23AEA" w:rsidRPr="00873685" w:rsidRDefault="00B23AEA" w:rsidP="003C7311">
            <w:pPr>
              <w:shd w:val="clear" w:color="auto" w:fill="FFFFFF"/>
              <w:jc w:val="center"/>
              <w:rPr>
                <w:rFonts w:eastAsia="Calibri"/>
                <w:color w:val="000000"/>
                <w:spacing w:val="-4"/>
                <w:sz w:val="28"/>
                <w:szCs w:val="28"/>
              </w:rPr>
            </w:pPr>
            <w:r w:rsidRPr="00873685">
              <w:rPr>
                <w:rFonts w:eastAsia="Calibri"/>
                <w:color w:val="000000"/>
                <w:sz w:val="28"/>
                <w:szCs w:val="28"/>
              </w:rPr>
              <w:t>Класс</w:t>
            </w:r>
          </w:p>
        </w:tc>
        <w:tc>
          <w:tcPr>
            <w:tcW w:w="1560" w:type="dxa"/>
            <w:tcBorders>
              <w:top w:val="single" w:sz="4" w:space="0" w:color="000000"/>
              <w:left w:val="single" w:sz="4" w:space="0" w:color="000000"/>
            </w:tcBorders>
            <w:shd w:val="clear" w:color="auto" w:fill="FFFFFF"/>
          </w:tcPr>
          <w:p w:rsidR="00B23AEA" w:rsidRPr="00873685" w:rsidRDefault="00B23AEA" w:rsidP="003C7311">
            <w:pPr>
              <w:shd w:val="clear" w:color="auto" w:fill="FFFFFF"/>
              <w:jc w:val="center"/>
              <w:rPr>
                <w:rFonts w:eastAsia="Calibri"/>
                <w:color w:val="000000"/>
                <w:spacing w:val="-3"/>
                <w:sz w:val="28"/>
                <w:szCs w:val="28"/>
              </w:rPr>
            </w:pPr>
            <w:r w:rsidRPr="00873685">
              <w:rPr>
                <w:rFonts w:eastAsia="Calibri"/>
                <w:color w:val="000000"/>
                <w:spacing w:val="-4"/>
                <w:sz w:val="28"/>
                <w:szCs w:val="28"/>
              </w:rPr>
              <w:t>Кол -во учащихся</w:t>
            </w:r>
          </w:p>
        </w:tc>
        <w:tc>
          <w:tcPr>
            <w:tcW w:w="1134" w:type="dxa"/>
            <w:tcBorders>
              <w:top w:val="single" w:sz="4" w:space="0" w:color="000000"/>
              <w:left w:val="single" w:sz="4" w:space="0" w:color="000000"/>
              <w:bottom w:val="single" w:sz="4" w:space="0" w:color="000000"/>
            </w:tcBorders>
            <w:shd w:val="clear" w:color="auto" w:fill="FFFFFF"/>
          </w:tcPr>
          <w:p w:rsidR="00B23AEA" w:rsidRPr="00873685" w:rsidRDefault="00B23AEA" w:rsidP="003C7311">
            <w:pPr>
              <w:shd w:val="clear" w:color="auto" w:fill="FFFFFF"/>
              <w:jc w:val="center"/>
              <w:rPr>
                <w:rFonts w:eastAsia="Calibri"/>
                <w:color w:val="000000"/>
                <w:spacing w:val="-3"/>
                <w:sz w:val="28"/>
                <w:szCs w:val="28"/>
              </w:rPr>
            </w:pPr>
            <w:r w:rsidRPr="00873685">
              <w:rPr>
                <w:rFonts w:eastAsia="Calibri"/>
                <w:color w:val="000000"/>
                <w:spacing w:val="-3"/>
                <w:sz w:val="28"/>
                <w:szCs w:val="28"/>
              </w:rPr>
              <w:t>На</w:t>
            </w:r>
          </w:p>
          <w:p w:rsidR="00B23AEA" w:rsidRPr="00873685" w:rsidRDefault="00B23AEA" w:rsidP="003C7311">
            <w:pPr>
              <w:shd w:val="clear" w:color="auto" w:fill="FFFFFF"/>
              <w:jc w:val="center"/>
              <w:rPr>
                <w:rFonts w:eastAsia="Calibri"/>
                <w:color w:val="000000"/>
                <w:sz w:val="28"/>
                <w:szCs w:val="28"/>
              </w:rPr>
            </w:pPr>
            <w:r w:rsidRPr="00873685">
              <w:rPr>
                <w:rFonts w:eastAsia="Calibri"/>
                <w:color w:val="000000"/>
                <w:spacing w:val="-3"/>
                <w:sz w:val="28"/>
                <w:szCs w:val="28"/>
              </w:rPr>
              <w:t xml:space="preserve"> «5»</w:t>
            </w:r>
          </w:p>
        </w:tc>
        <w:tc>
          <w:tcPr>
            <w:tcW w:w="1275" w:type="dxa"/>
            <w:tcBorders>
              <w:top w:val="single" w:sz="4" w:space="0" w:color="000000"/>
              <w:left w:val="single" w:sz="4" w:space="0" w:color="000000"/>
              <w:bottom w:val="single" w:sz="4" w:space="0" w:color="000000"/>
            </w:tcBorders>
            <w:shd w:val="clear" w:color="auto" w:fill="FFFFFF"/>
          </w:tcPr>
          <w:p w:rsidR="00B23AEA" w:rsidRPr="00873685" w:rsidRDefault="00B23AEA" w:rsidP="003C7311">
            <w:pPr>
              <w:shd w:val="clear" w:color="auto" w:fill="FFFFFF"/>
              <w:jc w:val="center"/>
              <w:rPr>
                <w:rFonts w:eastAsia="Calibri"/>
                <w:color w:val="000000"/>
                <w:sz w:val="28"/>
                <w:szCs w:val="28"/>
              </w:rPr>
            </w:pPr>
            <w:r w:rsidRPr="00873685">
              <w:rPr>
                <w:rFonts w:eastAsia="Calibri"/>
                <w:color w:val="000000"/>
                <w:sz w:val="28"/>
                <w:szCs w:val="28"/>
              </w:rPr>
              <w:t>На</w:t>
            </w:r>
          </w:p>
          <w:p w:rsidR="00B23AEA" w:rsidRPr="00873685" w:rsidRDefault="00B23AEA" w:rsidP="003C7311">
            <w:pPr>
              <w:shd w:val="clear" w:color="auto" w:fill="FFFFFF"/>
              <w:jc w:val="center"/>
              <w:rPr>
                <w:rFonts w:eastAsia="Calibri"/>
                <w:color w:val="000000"/>
                <w:sz w:val="28"/>
                <w:szCs w:val="28"/>
              </w:rPr>
            </w:pPr>
            <w:r w:rsidRPr="00873685">
              <w:rPr>
                <w:rFonts w:eastAsia="Calibri"/>
                <w:color w:val="000000"/>
                <w:sz w:val="28"/>
                <w:szCs w:val="28"/>
              </w:rPr>
              <w:t xml:space="preserve"> «4» и «5»</w:t>
            </w:r>
          </w:p>
        </w:tc>
        <w:tc>
          <w:tcPr>
            <w:tcW w:w="1418" w:type="dxa"/>
            <w:tcBorders>
              <w:top w:val="single" w:sz="4" w:space="0" w:color="000000"/>
              <w:left w:val="single" w:sz="4" w:space="0" w:color="000000"/>
            </w:tcBorders>
            <w:shd w:val="clear" w:color="auto" w:fill="FFFFFF"/>
          </w:tcPr>
          <w:p w:rsidR="00B23AEA" w:rsidRPr="00873685" w:rsidRDefault="00B23AEA" w:rsidP="003C7311">
            <w:pPr>
              <w:shd w:val="clear" w:color="auto" w:fill="FFFFFF"/>
              <w:ind w:firstLine="0"/>
              <w:rPr>
                <w:rFonts w:eastAsia="Calibri"/>
                <w:color w:val="000000"/>
                <w:spacing w:val="-3"/>
                <w:sz w:val="28"/>
                <w:szCs w:val="28"/>
              </w:rPr>
            </w:pPr>
            <w:r w:rsidRPr="00873685">
              <w:rPr>
                <w:rFonts w:eastAsia="Calibri"/>
                <w:color w:val="000000"/>
                <w:sz w:val="28"/>
                <w:szCs w:val="28"/>
              </w:rPr>
              <w:t>Качество знаний</w:t>
            </w:r>
          </w:p>
        </w:tc>
        <w:tc>
          <w:tcPr>
            <w:tcW w:w="2206" w:type="dxa"/>
            <w:tcBorders>
              <w:top w:val="single" w:sz="4" w:space="0" w:color="000000"/>
              <w:left w:val="single" w:sz="4" w:space="0" w:color="000000"/>
              <w:right w:val="single" w:sz="4" w:space="0" w:color="000000"/>
            </w:tcBorders>
            <w:shd w:val="clear" w:color="auto" w:fill="FFFFFF"/>
          </w:tcPr>
          <w:p w:rsidR="00B23AEA" w:rsidRPr="00873685" w:rsidRDefault="00B23AEA" w:rsidP="003C7311">
            <w:pPr>
              <w:shd w:val="clear" w:color="auto" w:fill="FFFFFF"/>
              <w:rPr>
                <w:sz w:val="28"/>
                <w:szCs w:val="28"/>
              </w:rPr>
            </w:pPr>
            <w:r w:rsidRPr="00873685">
              <w:rPr>
                <w:rFonts w:eastAsia="Calibri"/>
                <w:color w:val="000000"/>
                <w:spacing w:val="-3"/>
                <w:sz w:val="28"/>
                <w:szCs w:val="28"/>
              </w:rPr>
              <w:t>Уровень обученности</w:t>
            </w:r>
          </w:p>
        </w:tc>
      </w:tr>
      <w:tr w:rsidR="00B23AEA"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B23AEA" w:rsidRPr="00873685" w:rsidRDefault="00B23AEA" w:rsidP="003C7311">
            <w:pPr>
              <w:shd w:val="clear" w:color="auto" w:fill="FFFFFF"/>
              <w:jc w:val="center"/>
              <w:rPr>
                <w:rFonts w:eastAsia="Calibri"/>
                <w:color w:val="000000"/>
                <w:sz w:val="28"/>
                <w:szCs w:val="28"/>
              </w:rPr>
            </w:pPr>
            <w:r w:rsidRPr="00873685">
              <w:rPr>
                <w:rFonts w:eastAsia="Calibri"/>
                <w:color w:val="000000"/>
                <w:sz w:val="28"/>
                <w:szCs w:val="28"/>
              </w:rPr>
              <w:t>2</w:t>
            </w:r>
          </w:p>
        </w:tc>
        <w:tc>
          <w:tcPr>
            <w:tcW w:w="1560" w:type="dxa"/>
            <w:tcBorders>
              <w:top w:val="single" w:sz="4" w:space="0" w:color="000000"/>
              <w:left w:val="single" w:sz="4" w:space="0" w:color="000000"/>
              <w:bottom w:val="single" w:sz="4" w:space="0" w:color="000000"/>
            </w:tcBorders>
            <w:shd w:val="clear" w:color="auto" w:fill="FFFFFF"/>
          </w:tcPr>
          <w:p w:rsidR="00B23AEA" w:rsidRPr="00873685" w:rsidRDefault="00B23AEA" w:rsidP="003C7311">
            <w:pPr>
              <w:shd w:val="clear" w:color="auto" w:fill="FFFFFF"/>
              <w:jc w:val="center"/>
              <w:rPr>
                <w:rFonts w:eastAsia="Calibri"/>
                <w:color w:val="000000"/>
                <w:sz w:val="28"/>
                <w:szCs w:val="28"/>
              </w:rPr>
            </w:pPr>
            <w:r w:rsidRPr="00873685">
              <w:rPr>
                <w:rFonts w:eastAsia="Calibri"/>
                <w:color w:val="000000"/>
                <w:sz w:val="28"/>
                <w:szCs w:val="28"/>
              </w:rPr>
              <w:t>12</w:t>
            </w:r>
          </w:p>
        </w:tc>
        <w:tc>
          <w:tcPr>
            <w:tcW w:w="1134" w:type="dxa"/>
            <w:tcBorders>
              <w:top w:val="single" w:sz="4" w:space="0" w:color="000000"/>
              <w:left w:val="single" w:sz="4" w:space="0" w:color="000000"/>
              <w:bottom w:val="single" w:sz="4" w:space="0" w:color="000000"/>
            </w:tcBorders>
            <w:shd w:val="clear" w:color="auto" w:fill="FFFFFF"/>
          </w:tcPr>
          <w:p w:rsidR="00B23AEA" w:rsidRPr="00873685" w:rsidRDefault="008C2205" w:rsidP="003C7311">
            <w:pPr>
              <w:shd w:val="clear" w:color="auto" w:fill="FFFFFF"/>
              <w:jc w:val="center"/>
              <w:rPr>
                <w:rFonts w:eastAsia="Calibri"/>
                <w:color w:val="000000"/>
                <w:sz w:val="28"/>
                <w:szCs w:val="28"/>
              </w:rPr>
            </w:pPr>
            <w:r>
              <w:rPr>
                <w:rFonts w:eastAsia="Calibri"/>
                <w:color w:val="000000"/>
                <w:sz w:val="28"/>
                <w:szCs w:val="28"/>
              </w:rPr>
              <w:t>-</w:t>
            </w:r>
          </w:p>
        </w:tc>
        <w:tc>
          <w:tcPr>
            <w:tcW w:w="1275" w:type="dxa"/>
            <w:tcBorders>
              <w:top w:val="single" w:sz="4" w:space="0" w:color="000000"/>
              <w:left w:val="single" w:sz="4" w:space="0" w:color="000000"/>
              <w:bottom w:val="single" w:sz="4" w:space="0" w:color="000000"/>
            </w:tcBorders>
            <w:shd w:val="clear" w:color="auto" w:fill="FFFFFF"/>
          </w:tcPr>
          <w:p w:rsidR="00B23AEA" w:rsidRPr="00873685" w:rsidRDefault="00B23AEA" w:rsidP="003C7311">
            <w:pPr>
              <w:shd w:val="clear" w:color="auto" w:fill="FFFFFF"/>
              <w:jc w:val="center"/>
              <w:rPr>
                <w:rFonts w:eastAsia="Calibri"/>
                <w:color w:val="000000"/>
                <w:sz w:val="28"/>
                <w:szCs w:val="28"/>
              </w:rPr>
            </w:pPr>
            <w:r w:rsidRPr="00873685">
              <w:rPr>
                <w:rFonts w:eastAsia="Calibri"/>
                <w:color w:val="000000"/>
                <w:sz w:val="28"/>
                <w:szCs w:val="28"/>
              </w:rPr>
              <w:t>5</w:t>
            </w:r>
          </w:p>
        </w:tc>
        <w:tc>
          <w:tcPr>
            <w:tcW w:w="1418" w:type="dxa"/>
            <w:tcBorders>
              <w:top w:val="single" w:sz="4" w:space="0" w:color="000000"/>
              <w:left w:val="single" w:sz="4" w:space="0" w:color="000000"/>
              <w:bottom w:val="single" w:sz="4" w:space="0" w:color="000000"/>
            </w:tcBorders>
            <w:shd w:val="clear" w:color="auto" w:fill="FFFFFF"/>
          </w:tcPr>
          <w:p w:rsidR="00B23AEA" w:rsidRPr="00873685" w:rsidRDefault="008C2205" w:rsidP="003C7311">
            <w:pPr>
              <w:shd w:val="clear" w:color="auto" w:fill="FFFFFF"/>
              <w:jc w:val="center"/>
              <w:rPr>
                <w:rFonts w:eastAsia="Calibri"/>
                <w:color w:val="000000"/>
                <w:sz w:val="28"/>
                <w:szCs w:val="28"/>
              </w:rPr>
            </w:pPr>
            <w:r>
              <w:rPr>
                <w:rFonts w:eastAsia="Calibri"/>
                <w:color w:val="000000"/>
                <w:sz w:val="28"/>
                <w:szCs w:val="28"/>
              </w:rPr>
              <w:t>41,6</w:t>
            </w:r>
            <w:r w:rsidR="00B23AEA" w:rsidRPr="00873685">
              <w:rPr>
                <w:rFonts w:eastAsia="Calibri"/>
                <w:color w:val="000000"/>
                <w:sz w:val="28"/>
                <w:szCs w:val="28"/>
              </w:rPr>
              <w:t>%</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B23AEA" w:rsidRPr="00873685" w:rsidRDefault="008C2205" w:rsidP="003C7311">
            <w:pPr>
              <w:shd w:val="clear" w:color="auto" w:fill="FFFFFF"/>
              <w:jc w:val="center"/>
              <w:rPr>
                <w:sz w:val="28"/>
                <w:szCs w:val="28"/>
              </w:rPr>
            </w:pPr>
            <w:r>
              <w:rPr>
                <w:sz w:val="28"/>
                <w:szCs w:val="28"/>
              </w:rPr>
              <w:t>91,7</w:t>
            </w:r>
            <w:r w:rsidR="00B23AEA" w:rsidRPr="00873685">
              <w:rPr>
                <w:sz w:val="28"/>
                <w:szCs w:val="28"/>
              </w:rPr>
              <w:t>%</w:t>
            </w:r>
          </w:p>
        </w:tc>
      </w:tr>
      <w:tr w:rsidR="00B23AEA"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z w:val="28"/>
                <w:szCs w:val="28"/>
              </w:rPr>
              <w:t>3</w:t>
            </w:r>
          </w:p>
        </w:tc>
        <w:tc>
          <w:tcPr>
            <w:tcW w:w="1560"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z w:val="28"/>
                <w:szCs w:val="28"/>
              </w:rPr>
              <w:t>12</w:t>
            </w:r>
          </w:p>
        </w:tc>
        <w:tc>
          <w:tcPr>
            <w:tcW w:w="1134" w:type="dxa"/>
            <w:tcBorders>
              <w:top w:val="single" w:sz="4" w:space="0" w:color="000000"/>
              <w:left w:val="single" w:sz="4" w:space="0" w:color="000000"/>
              <w:bottom w:val="single" w:sz="4" w:space="0" w:color="000000"/>
            </w:tcBorders>
            <w:shd w:val="clear" w:color="auto" w:fill="FFFFFF"/>
          </w:tcPr>
          <w:p w:rsidR="00B23AEA" w:rsidRPr="00873685" w:rsidRDefault="008C2205" w:rsidP="00B23AEA">
            <w:pPr>
              <w:shd w:val="clear" w:color="auto" w:fill="FFFFFF"/>
              <w:jc w:val="center"/>
              <w:rPr>
                <w:rFonts w:eastAsia="Calibri"/>
                <w:color w:val="000000"/>
                <w:sz w:val="28"/>
                <w:szCs w:val="28"/>
              </w:rPr>
            </w:pPr>
            <w:r>
              <w:rPr>
                <w:rFonts w:eastAsia="Calibri"/>
                <w:color w:val="000000"/>
                <w:sz w:val="28"/>
                <w:szCs w:val="28"/>
              </w:rPr>
              <w:t>1</w:t>
            </w:r>
          </w:p>
        </w:tc>
        <w:tc>
          <w:tcPr>
            <w:tcW w:w="1275"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z w:val="28"/>
                <w:szCs w:val="28"/>
              </w:rPr>
              <w:t>5</w:t>
            </w:r>
          </w:p>
        </w:tc>
        <w:tc>
          <w:tcPr>
            <w:tcW w:w="1418" w:type="dxa"/>
            <w:tcBorders>
              <w:top w:val="single" w:sz="4" w:space="0" w:color="000000"/>
              <w:left w:val="single" w:sz="4" w:space="0" w:color="000000"/>
              <w:bottom w:val="single" w:sz="4" w:space="0" w:color="000000"/>
            </w:tcBorders>
            <w:shd w:val="clear" w:color="auto" w:fill="FFFFFF"/>
          </w:tcPr>
          <w:p w:rsidR="00B23AEA" w:rsidRPr="00873685" w:rsidRDefault="008C2205" w:rsidP="00B23AEA">
            <w:pPr>
              <w:shd w:val="clear" w:color="auto" w:fill="FFFFFF"/>
              <w:jc w:val="center"/>
              <w:rPr>
                <w:rFonts w:eastAsia="Calibri"/>
                <w:color w:val="000000"/>
                <w:sz w:val="28"/>
                <w:szCs w:val="28"/>
              </w:rPr>
            </w:pPr>
            <w:r>
              <w:rPr>
                <w:rFonts w:eastAsia="Calibri"/>
                <w:color w:val="000000"/>
                <w:sz w:val="28"/>
                <w:szCs w:val="28"/>
              </w:rPr>
              <w:t>50</w:t>
            </w:r>
            <w:r w:rsidR="00B23AEA" w:rsidRPr="00873685">
              <w:rPr>
                <w:rFonts w:eastAsia="Calibri"/>
                <w:color w:val="000000"/>
                <w:sz w:val="28"/>
                <w:szCs w:val="28"/>
              </w:rPr>
              <w:t>%</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B23AEA" w:rsidRPr="00873685" w:rsidRDefault="00B23AEA" w:rsidP="00B23AEA">
            <w:pPr>
              <w:shd w:val="clear" w:color="auto" w:fill="FFFFFF"/>
              <w:jc w:val="center"/>
              <w:rPr>
                <w:sz w:val="28"/>
                <w:szCs w:val="28"/>
              </w:rPr>
            </w:pPr>
            <w:r w:rsidRPr="00873685">
              <w:rPr>
                <w:rFonts w:eastAsia="Calibri"/>
                <w:color w:val="000000"/>
                <w:sz w:val="28"/>
                <w:szCs w:val="28"/>
              </w:rPr>
              <w:t>100%</w:t>
            </w:r>
          </w:p>
        </w:tc>
      </w:tr>
      <w:tr w:rsidR="00B23AEA"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z w:val="28"/>
                <w:szCs w:val="28"/>
              </w:rPr>
              <w:t>4</w:t>
            </w:r>
          </w:p>
        </w:tc>
        <w:tc>
          <w:tcPr>
            <w:tcW w:w="1560" w:type="dxa"/>
            <w:tcBorders>
              <w:top w:val="single" w:sz="4" w:space="0" w:color="000000"/>
              <w:left w:val="single" w:sz="4" w:space="0" w:color="000000"/>
              <w:bottom w:val="single" w:sz="4" w:space="0" w:color="000000"/>
            </w:tcBorders>
            <w:shd w:val="clear" w:color="auto" w:fill="FFFFFF"/>
          </w:tcPr>
          <w:p w:rsidR="00B23AEA" w:rsidRPr="00873685" w:rsidRDefault="008C2205" w:rsidP="00B23AEA">
            <w:pPr>
              <w:shd w:val="clear" w:color="auto" w:fill="FFFFFF"/>
              <w:jc w:val="center"/>
              <w:rPr>
                <w:rFonts w:eastAsia="Calibri"/>
                <w:color w:val="000000"/>
                <w:sz w:val="28"/>
                <w:szCs w:val="28"/>
              </w:rPr>
            </w:pPr>
            <w:r>
              <w:rPr>
                <w:rFonts w:eastAsia="Calibri"/>
                <w:color w:val="000000"/>
                <w:sz w:val="28"/>
                <w:szCs w:val="28"/>
              </w:rPr>
              <w:t>11</w:t>
            </w:r>
          </w:p>
        </w:tc>
        <w:tc>
          <w:tcPr>
            <w:tcW w:w="1134"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z w:val="28"/>
                <w:szCs w:val="28"/>
              </w:rPr>
              <w:t>-</w:t>
            </w:r>
          </w:p>
        </w:tc>
        <w:tc>
          <w:tcPr>
            <w:tcW w:w="1275" w:type="dxa"/>
            <w:tcBorders>
              <w:top w:val="single" w:sz="4" w:space="0" w:color="000000"/>
              <w:left w:val="single" w:sz="4" w:space="0" w:color="000000"/>
              <w:bottom w:val="single" w:sz="4" w:space="0" w:color="000000"/>
            </w:tcBorders>
            <w:shd w:val="clear" w:color="auto" w:fill="FFFFFF"/>
          </w:tcPr>
          <w:p w:rsidR="00B23AEA" w:rsidRPr="00873685" w:rsidRDefault="008C2205" w:rsidP="00B23AEA">
            <w:pPr>
              <w:shd w:val="clear" w:color="auto" w:fill="FFFFFF"/>
              <w:jc w:val="center"/>
              <w:rPr>
                <w:rFonts w:eastAsia="Calibri"/>
                <w:color w:val="000000"/>
                <w:sz w:val="28"/>
                <w:szCs w:val="28"/>
              </w:rPr>
            </w:pPr>
            <w:r>
              <w:rPr>
                <w:rFonts w:eastAsia="Calibri"/>
                <w:color w:val="000000"/>
                <w:sz w:val="28"/>
                <w:szCs w:val="28"/>
              </w:rPr>
              <w:t>4</w:t>
            </w:r>
          </w:p>
        </w:tc>
        <w:tc>
          <w:tcPr>
            <w:tcW w:w="1418" w:type="dxa"/>
            <w:tcBorders>
              <w:top w:val="single" w:sz="4" w:space="0" w:color="000000"/>
              <w:left w:val="single" w:sz="4" w:space="0" w:color="000000"/>
              <w:bottom w:val="single" w:sz="4" w:space="0" w:color="000000"/>
            </w:tcBorders>
            <w:shd w:val="clear" w:color="auto" w:fill="FFFFFF"/>
          </w:tcPr>
          <w:p w:rsidR="00B23AEA" w:rsidRPr="00873685" w:rsidRDefault="008C2205" w:rsidP="00B23AEA">
            <w:pPr>
              <w:shd w:val="clear" w:color="auto" w:fill="FFFFFF"/>
              <w:jc w:val="center"/>
              <w:rPr>
                <w:rFonts w:eastAsia="Calibri"/>
                <w:color w:val="000000"/>
                <w:sz w:val="28"/>
                <w:szCs w:val="28"/>
              </w:rPr>
            </w:pPr>
            <w:r>
              <w:rPr>
                <w:rFonts w:eastAsia="Calibri"/>
                <w:color w:val="000000"/>
                <w:sz w:val="28"/>
                <w:szCs w:val="28"/>
              </w:rPr>
              <w:t>36,4</w:t>
            </w:r>
            <w:r w:rsidR="00B23AEA" w:rsidRPr="00873685">
              <w:rPr>
                <w:rFonts w:eastAsia="Calibri"/>
                <w:color w:val="000000"/>
                <w:sz w:val="28"/>
                <w:szCs w:val="28"/>
              </w:rPr>
              <w:t>%</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B23AEA" w:rsidRPr="00873685" w:rsidRDefault="00B23AEA" w:rsidP="00B23AEA">
            <w:pPr>
              <w:shd w:val="clear" w:color="auto" w:fill="FFFFFF"/>
              <w:jc w:val="center"/>
              <w:rPr>
                <w:sz w:val="28"/>
                <w:szCs w:val="28"/>
              </w:rPr>
            </w:pPr>
            <w:r w:rsidRPr="00873685">
              <w:rPr>
                <w:rFonts w:eastAsia="Calibri"/>
                <w:color w:val="000000"/>
                <w:sz w:val="28"/>
                <w:szCs w:val="28"/>
              </w:rPr>
              <w:t>100%</w:t>
            </w:r>
          </w:p>
        </w:tc>
      </w:tr>
      <w:tr w:rsidR="00B23AEA"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pacing w:val="-3"/>
                <w:sz w:val="28"/>
                <w:szCs w:val="28"/>
              </w:rPr>
              <w:t>Всего</w:t>
            </w:r>
          </w:p>
        </w:tc>
        <w:tc>
          <w:tcPr>
            <w:tcW w:w="1560" w:type="dxa"/>
            <w:tcBorders>
              <w:top w:val="single" w:sz="4" w:space="0" w:color="000000"/>
              <w:left w:val="single" w:sz="4" w:space="0" w:color="000000"/>
              <w:bottom w:val="single" w:sz="4" w:space="0" w:color="000000"/>
            </w:tcBorders>
            <w:shd w:val="clear" w:color="auto" w:fill="FFFFFF"/>
          </w:tcPr>
          <w:p w:rsidR="00B23AEA" w:rsidRPr="00873685" w:rsidRDefault="008C2205" w:rsidP="00B23AEA">
            <w:pPr>
              <w:shd w:val="clear" w:color="auto" w:fill="FFFFFF"/>
              <w:jc w:val="center"/>
              <w:rPr>
                <w:rFonts w:eastAsia="Calibri"/>
                <w:color w:val="000000"/>
                <w:sz w:val="28"/>
                <w:szCs w:val="28"/>
              </w:rPr>
            </w:pPr>
            <w:r>
              <w:rPr>
                <w:rFonts w:eastAsia="Calibri"/>
                <w:color w:val="000000"/>
                <w:sz w:val="28"/>
                <w:szCs w:val="28"/>
              </w:rPr>
              <w:t>35</w:t>
            </w:r>
          </w:p>
        </w:tc>
        <w:tc>
          <w:tcPr>
            <w:tcW w:w="1134"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z w:val="28"/>
                <w:szCs w:val="28"/>
              </w:rPr>
              <w:t>1</w:t>
            </w:r>
          </w:p>
        </w:tc>
        <w:tc>
          <w:tcPr>
            <w:tcW w:w="1275" w:type="dxa"/>
            <w:tcBorders>
              <w:top w:val="single" w:sz="4" w:space="0" w:color="000000"/>
              <w:left w:val="single" w:sz="4" w:space="0" w:color="000000"/>
              <w:bottom w:val="single" w:sz="4" w:space="0" w:color="000000"/>
            </w:tcBorders>
            <w:shd w:val="clear" w:color="auto" w:fill="FFFFFF"/>
          </w:tcPr>
          <w:p w:rsidR="00B23AEA" w:rsidRPr="00873685" w:rsidRDefault="008C2205" w:rsidP="00B23AEA">
            <w:pPr>
              <w:shd w:val="clear" w:color="auto" w:fill="FFFFFF"/>
              <w:jc w:val="center"/>
              <w:rPr>
                <w:rFonts w:eastAsia="Calibri"/>
                <w:color w:val="000000"/>
                <w:sz w:val="28"/>
                <w:szCs w:val="28"/>
              </w:rPr>
            </w:pPr>
            <w:r>
              <w:rPr>
                <w:rFonts w:eastAsia="Calibri"/>
                <w:color w:val="000000"/>
                <w:sz w:val="28"/>
                <w:szCs w:val="28"/>
              </w:rPr>
              <w:t>14</w:t>
            </w:r>
          </w:p>
        </w:tc>
        <w:tc>
          <w:tcPr>
            <w:tcW w:w="1418" w:type="dxa"/>
            <w:tcBorders>
              <w:top w:val="single" w:sz="4" w:space="0" w:color="000000"/>
              <w:left w:val="single" w:sz="4" w:space="0" w:color="000000"/>
              <w:bottom w:val="single" w:sz="4" w:space="0" w:color="000000"/>
            </w:tcBorders>
            <w:shd w:val="clear" w:color="auto" w:fill="FFFFFF"/>
          </w:tcPr>
          <w:p w:rsidR="00B23AEA" w:rsidRPr="00873685" w:rsidRDefault="008C2205" w:rsidP="00B23AEA">
            <w:pPr>
              <w:shd w:val="clear" w:color="auto" w:fill="FFFFFF"/>
              <w:jc w:val="center"/>
              <w:rPr>
                <w:rFonts w:eastAsia="Calibri"/>
                <w:color w:val="000000"/>
                <w:sz w:val="28"/>
                <w:szCs w:val="28"/>
              </w:rPr>
            </w:pPr>
            <w:r>
              <w:rPr>
                <w:rFonts w:eastAsia="Calibri"/>
                <w:color w:val="000000"/>
                <w:sz w:val="28"/>
                <w:szCs w:val="28"/>
              </w:rPr>
              <w:t>42,8</w:t>
            </w:r>
            <w:r w:rsidR="00B23AEA" w:rsidRPr="00873685">
              <w:rPr>
                <w:rFonts w:eastAsia="Calibri"/>
                <w:color w:val="000000"/>
                <w:sz w:val="28"/>
                <w:szCs w:val="28"/>
              </w:rPr>
              <w:t>%</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B23AEA" w:rsidRPr="00873685" w:rsidRDefault="008C2205" w:rsidP="00B23AEA">
            <w:pPr>
              <w:shd w:val="clear" w:color="auto" w:fill="FFFFFF"/>
              <w:jc w:val="center"/>
              <w:rPr>
                <w:sz w:val="28"/>
                <w:szCs w:val="28"/>
              </w:rPr>
            </w:pPr>
            <w:r>
              <w:rPr>
                <w:rFonts w:eastAsia="Calibri"/>
                <w:color w:val="000000"/>
                <w:sz w:val="28"/>
                <w:szCs w:val="28"/>
              </w:rPr>
              <w:t>97,2</w:t>
            </w:r>
            <w:r w:rsidR="00B23AEA" w:rsidRPr="00873685">
              <w:rPr>
                <w:rFonts w:eastAsia="Calibri"/>
                <w:color w:val="000000"/>
                <w:sz w:val="28"/>
                <w:szCs w:val="28"/>
              </w:rPr>
              <w:t>%</w:t>
            </w:r>
          </w:p>
        </w:tc>
      </w:tr>
      <w:tr w:rsidR="00B23AEA" w:rsidRPr="00873685" w:rsidTr="003C7311">
        <w:trPr>
          <w:trHeight w:hRule="exact" w:val="285"/>
        </w:trPr>
        <w:tc>
          <w:tcPr>
            <w:tcW w:w="9294" w:type="dxa"/>
            <w:gridSpan w:val="6"/>
            <w:tcBorders>
              <w:top w:val="single" w:sz="4" w:space="0" w:color="000000"/>
              <w:left w:val="single" w:sz="4" w:space="0" w:color="000000"/>
              <w:bottom w:val="single" w:sz="4" w:space="0" w:color="000000"/>
              <w:right w:val="single" w:sz="4" w:space="0" w:color="000000"/>
            </w:tcBorders>
            <w:shd w:val="clear" w:color="auto" w:fill="FFFFFF"/>
          </w:tcPr>
          <w:p w:rsidR="00B23AEA" w:rsidRPr="00873685" w:rsidRDefault="00B23AEA" w:rsidP="00B23AEA">
            <w:pPr>
              <w:jc w:val="center"/>
              <w:rPr>
                <w:rFonts w:eastAsia="Calibri"/>
                <w:color w:val="000000"/>
                <w:sz w:val="28"/>
                <w:szCs w:val="28"/>
              </w:rPr>
            </w:pPr>
            <w:r w:rsidRPr="00873685">
              <w:rPr>
                <w:rFonts w:eastAsia="Calibri"/>
                <w:bCs/>
                <w:color w:val="000000"/>
                <w:sz w:val="28"/>
                <w:szCs w:val="28"/>
              </w:rPr>
              <w:t xml:space="preserve">Уровень обученности и качества знаний учащихся </w:t>
            </w:r>
            <w:proofErr w:type="gramStart"/>
            <w:r w:rsidRPr="00873685">
              <w:rPr>
                <w:rFonts w:eastAsia="Calibri"/>
                <w:bCs/>
                <w:color w:val="000000"/>
                <w:sz w:val="28"/>
                <w:szCs w:val="28"/>
              </w:rPr>
              <w:t>основной  школы</w:t>
            </w:r>
            <w:proofErr w:type="gramEnd"/>
          </w:p>
          <w:p w:rsidR="00B23AEA" w:rsidRPr="00873685" w:rsidRDefault="00B23AEA" w:rsidP="00B23AEA">
            <w:pPr>
              <w:ind w:firstLine="0"/>
              <w:rPr>
                <w:rFonts w:eastAsia="Calibri"/>
                <w:color w:val="000000"/>
                <w:sz w:val="28"/>
                <w:szCs w:val="28"/>
              </w:rPr>
            </w:pPr>
          </w:p>
          <w:p w:rsidR="00B23AEA" w:rsidRPr="00873685" w:rsidRDefault="00B23AEA" w:rsidP="00B23AEA">
            <w:pPr>
              <w:shd w:val="clear" w:color="auto" w:fill="FFFFFF"/>
              <w:jc w:val="center"/>
              <w:rPr>
                <w:rFonts w:eastAsia="Calibri"/>
                <w:color w:val="000000"/>
                <w:sz w:val="28"/>
                <w:szCs w:val="28"/>
              </w:rPr>
            </w:pPr>
          </w:p>
        </w:tc>
      </w:tr>
      <w:tr w:rsidR="00B23AEA" w:rsidRPr="00873685" w:rsidTr="003C7311">
        <w:trPr>
          <w:trHeight w:val="594"/>
        </w:trPr>
        <w:tc>
          <w:tcPr>
            <w:tcW w:w="1701" w:type="dxa"/>
            <w:tcBorders>
              <w:top w:val="single" w:sz="4" w:space="0" w:color="000000"/>
              <w:left w:val="single" w:sz="4" w:space="0" w:color="000000"/>
            </w:tcBorders>
            <w:shd w:val="clear" w:color="auto" w:fill="FFFFFF"/>
          </w:tcPr>
          <w:p w:rsidR="00B23AEA" w:rsidRPr="00873685" w:rsidRDefault="00B23AEA" w:rsidP="00B23AEA">
            <w:pPr>
              <w:shd w:val="clear" w:color="auto" w:fill="FFFFFF"/>
              <w:jc w:val="center"/>
              <w:rPr>
                <w:rFonts w:eastAsia="Calibri"/>
                <w:color w:val="000000"/>
                <w:spacing w:val="-4"/>
                <w:sz w:val="28"/>
                <w:szCs w:val="28"/>
              </w:rPr>
            </w:pPr>
            <w:r w:rsidRPr="00873685">
              <w:rPr>
                <w:rFonts w:eastAsia="Calibri"/>
                <w:color w:val="000000"/>
                <w:spacing w:val="-6"/>
                <w:sz w:val="28"/>
                <w:szCs w:val="28"/>
              </w:rPr>
              <w:lastRenderedPageBreak/>
              <w:t>Класс</w:t>
            </w:r>
          </w:p>
        </w:tc>
        <w:tc>
          <w:tcPr>
            <w:tcW w:w="1560" w:type="dxa"/>
            <w:tcBorders>
              <w:top w:val="single" w:sz="4" w:space="0" w:color="000000"/>
              <w:left w:val="single" w:sz="4" w:space="0" w:color="000000"/>
            </w:tcBorders>
            <w:shd w:val="clear" w:color="auto" w:fill="FFFFFF"/>
          </w:tcPr>
          <w:p w:rsidR="00B23AEA" w:rsidRPr="00873685" w:rsidRDefault="00B23AEA" w:rsidP="00B23AEA">
            <w:pPr>
              <w:shd w:val="clear" w:color="auto" w:fill="FFFFFF"/>
              <w:jc w:val="center"/>
              <w:rPr>
                <w:rFonts w:eastAsia="Calibri"/>
                <w:color w:val="000000"/>
                <w:spacing w:val="-3"/>
                <w:sz w:val="28"/>
                <w:szCs w:val="28"/>
              </w:rPr>
            </w:pPr>
            <w:r w:rsidRPr="00873685">
              <w:rPr>
                <w:rFonts w:eastAsia="Calibri"/>
                <w:color w:val="000000"/>
                <w:spacing w:val="-4"/>
                <w:sz w:val="28"/>
                <w:szCs w:val="28"/>
              </w:rPr>
              <w:t>Кол -во учащихся</w:t>
            </w:r>
          </w:p>
        </w:tc>
        <w:tc>
          <w:tcPr>
            <w:tcW w:w="1134" w:type="dxa"/>
            <w:tcBorders>
              <w:top w:val="single" w:sz="4" w:space="0" w:color="000000"/>
              <w:left w:val="single" w:sz="4" w:space="0" w:color="000000"/>
            </w:tcBorders>
            <w:shd w:val="clear" w:color="auto" w:fill="FFFFFF"/>
          </w:tcPr>
          <w:p w:rsidR="00B23AEA" w:rsidRPr="00873685" w:rsidRDefault="00B23AEA" w:rsidP="00B23AEA">
            <w:pPr>
              <w:shd w:val="clear" w:color="auto" w:fill="FFFFFF"/>
              <w:ind w:firstLine="0"/>
              <w:rPr>
                <w:rFonts w:eastAsia="Calibri"/>
                <w:color w:val="000000"/>
                <w:spacing w:val="-3"/>
                <w:sz w:val="28"/>
                <w:szCs w:val="28"/>
              </w:rPr>
            </w:pPr>
            <w:r w:rsidRPr="00873685">
              <w:rPr>
                <w:rFonts w:eastAsia="Calibri"/>
                <w:color w:val="000000"/>
                <w:spacing w:val="-3"/>
                <w:sz w:val="28"/>
                <w:szCs w:val="28"/>
              </w:rPr>
              <w:t>На</w:t>
            </w:r>
          </w:p>
          <w:p w:rsidR="00B23AEA" w:rsidRPr="00873685" w:rsidRDefault="00B23AEA" w:rsidP="00B23AEA">
            <w:pPr>
              <w:shd w:val="clear" w:color="auto" w:fill="FFFFFF"/>
              <w:ind w:firstLine="0"/>
              <w:rPr>
                <w:rFonts w:eastAsia="Calibri"/>
                <w:color w:val="000000"/>
                <w:sz w:val="28"/>
                <w:szCs w:val="28"/>
              </w:rPr>
            </w:pPr>
            <w:r w:rsidRPr="00873685">
              <w:rPr>
                <w:rFonts w:eastAsia="Calibri"/>
                <w:color w:val="000000"/>
                <w:spacing w:val="-3"/>
                <w:sz w:val="28"/>
                <w:szCs w:val="28"/>
              </w:rPr>
              <w:t xml:space="preserve"> «5»</w:t>
            </w:r>
          </w:p>
        </w:tc>
        <w:tc>
          <w:tcPr>
            <w:tcW w:w="1275" w:type="dxa"/>
            <w:tcBorders>
              <w:top w:val="single" w:sz="4" w:space="0" w:color="000000"/>
              <w:left w:val="single" w:sz="4" w:space="0" w:color="000000"/>
            </w:tcBorders>
            <w:shd w:val="clear" w:color="auto" w:fill="FFFFFF"/>
          </w:tcPr>
          <w:p w:rsidR="00B23AEA" w:rsidRPr="00873685" w:rsidRDefault="00B23AEA" w:rsidP="00B23AEA">
            <w:pPr>
              <w:shd w:val="clear" w:color="auto" w:fill="FFFFFF"/>
              <w:ind w:firstLine="0"/>
              <w:rPr>
                <w:rFonts w:eastAsia="Calibri"/>
                <w:color w:val="000000"/>
                <w:sz w:val="28"/>
                <w:szCs w:val="28"/>
              </w:rPr>
            </w:pPr>
            <w:r w:rsidRPr="00873685">
              <w:rPr>
                <w:rFonts w:eastAsia="Calibri"/>
                <w:color w:val="000000"/>
                <w:sz w:val="28"/>
                <w:szCs w:val="28"/>
              </w:rPr>
              <w:t>На</w:t>
            </w:r>
          </w:p>
          <w:p w:rsidR="00B23AEA" w:rsidRPr="00873685" w:rsidRDefault="00B23AEA" w:rsidP="00B23AEA">
            <w:pPr>
              <w:shd w:val="clear" w:color="auto" w:fill="FFFFFF"/>
              <w:ind w:firstLine="0"/>
              <w:rPr>
                <w:rFonts w:eastAsia="Calibri"/>
                <w:color w:val="000000"/>
                <w:spacing w:val="-8"/>
                <w:sz w:val="28"/>
                <w:szCs w:val="28"/>
              </w:rPr>
            </w:pPr>
            <w:r w:rsidRPr="00873685">
              <w:rPr>
                <w:rFonts w:eastAsia="Calibri"/>
                <w:color w:val="000000"/>
                <w:sz w:val="28"/>
                <w:szCs w:val="28"/>
              </w:rPr>
              <w:t>«4» и «5»</w:t>
            </w:r>
          </w:p>
        </w:tc>
        <w:tc>
          <w:tcPr>
            <w:tcW w:w="1418" w:type="dxa"/>
            <w:tcBorders>
              <w:top w:val="single" w:sz="4" w:space="0" w:color="000000"/>
              <w:left w:val="single" w:sz="4" w:space="0" w:color="000000"/>
            </w:tcBorders>
            <w:shd w:val="clear" w:color="auto" w:fill="FFFFFF"/>
          </w:tcPr>
          <w:p w:rsidR="00B23AEA" w:rsidRPr="00873685" w:rsidRDefault="00B23AEA" w:rsidP="00B23AEA">
            <w:pPr>
              <w:shd w:val="clear" w:color="auto" w:fill="FFFFFF"/>
              <w:ind w:firstLine="0"/>
              <w:rPr>
                <w:rFonts w:eastAsia="Calibri"/>
                <w:color w:val="000000"/>
                <w:spacing w:val="-8"/>
                <w:sz w:val="28"/>
                <w:szCs w:val="28"/>
              </w:rPr>
            </w:pPr>
            <w:r w:rsidRPr="00873685">
              <w:rPr>
                <w:rFonts w:eastAsia="Calibri"/>
                <w:color w:val="000000"/>
                <w:spacing w:val="-8"/>
                <w:sz w:val="28"/>
                <w:szCs w:val="28"/>
              </w:rPr>
              <w:t>Качество</w:t>
            </w:r>
          </w:p>
          <w:p w:rsidR="00B23AEA" w:rsidRPr="00873685" w:rsidRDefault="00B23AEA" w:rsidP="00B23AEA">
            <w:pPr>
              <w:shd w:val="clear" w:color="auto" w:fill="FFFFFF"/>
              <w:ind w:firstLine="0"/>
              <w:rPr>
                <w:rFonts w:eastAsia="Calibri"/>
                <w:color w:val="000000"/>
                <w:sz w:val="28"/>
                <w:szCs w:val="28"/>
              </w:rPr>
            </w:pPr>
            <w:r w:rsidRPr="00873685">
              <w:rPr>
                <w:rFonts w:eastAsia="Calibri"/>
                <w:color w:val="000000"/>
                <w:spacing w:val="-8"/>
                <w:sz w:val="28"/>
                <w:szCs w:val="28"/>
              </w:rPr>
              <w:t xml:space="preserve"> знаний</w:t>
            </w:r>
          </w:p>
          <w:p w:rsidR="00B23AEA" w:rsidRPr="00873685" w:rsidRDefault="00B23AEA" w:rsidP="00B23AEA">
            <w:pPr>
              <w:shd w:val="clear" w:color="auto" w:fill="FFFFFF"/>
              <w:jc w:val="center"/>
              <w:rPr>
                <w:rFonts w:eastAsia="Calibri"/>
                <w:color w:val="000000"/>
                <w:sz w:val="28"/>
                <w:szCs w:val="28"/>
              </w:rPr>
            </w:pPr>
          </w:p>
        </w:tc>
        <w:tc>
          <w:tcPr>
            <w:tcW w:w="2206" w:type="dxa"/>
            <w:tcBorders>
              <w:top w:val="single" w:sz="4" w:space="0" w:color="000000"/>
              <w:left w:val="single" w:sz="4" w:space="0" w:color="000000"/>
              <w:right w:val="single" w:sz="4" w:space="0" w:color="000000"/>
            </w:tcBorders>
            <w:shd w:val="clear" w:color="auto" w:fill="FFFFFF"/>
          </w:tcPr>
          <w:p w:rsidR="00B23AEA" w:rsidRPr="00873685" w:rsidRDefault="00B23AEA" w:rsidP="00B23AEA">
            <w:pPr>
              <w:shd w:val="clear" w:color="auto" w:fill="FFFFFF"/>
              <w:jc w:val="center"/>
              <w:rPr>
                <w:sz w:val="28"/>
                <w:szCs w:val="28"/>
              </w:rPr>
            </w:pPr>
            <w:r w:rsidRPr="00873685">
              <w:rPr>
                <w:rFonts w:eastAsia="Calibri"/>
                <w:color w:val="000000"/>
                <w:spacing w:val="-3"/>
                <w:sz w:val="28"/>
                <w:szCs w:val="28"/>
              </w:rPr>
              <w:t>Уровень обученности</w:t>
            </w:r>
          </w:p>
        </w:tc>
      </w:tr>
      <w:tr w:rsidR="00B23AEA"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z w:val="28"/>
                <w:szCs w:val="28"/>
              </w:rPr>
              <w:t>5</w:t>
            </w:r>
          </w:p>
        </w:tc>
        <w:tc>
          <w:tcPr>
            <w:tcW w:w="1560" w:type="dxa"/>
            <w:tcBorders>
              <w:top w:val="single" w:sz="4" w:space="0" w:color="000000"/>
              <w:left w:val="single" w:sz="4" w:space="0" w:color="000000"/>
              <w:bottom w:val="single" w:sz="4" w:space="0" w:color="000000"/>
            </w:tcBorders>
            <w:shd w:val="clear" w:color="auto" w:fill="FFFFFF"/>
          </w:tcPr>
          <w:p w:rsidR="00B23AEA" w:rsidRPr="00873685" w:rsidRDefault="00BB7518" w:rsidP="00B23AEA">
            <w:pPr>
              <w:shd w:val="clear" w:color="auto" w:fill="FFFFFF"/>
              <w:jc w:val="center"/>
              <w:rPr>
                <w:rFonts w:eastAsia="Calibri"/>
                <w:color w:val="000000"/>
                <w:sz w:val="28"/>
                <w:szCs w:val="28"/>
              </w:rPr>
            </w:pPr>
            <w:r w:rsidRPr="00873685">
              <w:rPr>
                <w:rFonts w:eastAsia="Calibri"/>
                <w:color w:val="000000"/>
                <w:sz w:val="28"/>
                <w:szCs w:val="28"/>
              </w:rPr>
              <w:t>11</w:t>
            </w:r>
          </w:p>
        </w:tc>
        <w:tc>
          <w:tcPr>
            <w:tcW w:w="1134"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z w:val="28"/>
                <w:szCs w:val="28"/>
              </w:rPr>
              <w:t>-</w:t>
            </w:r>
          </w:p>
        </w:tc>
        <w:tc>
          <w:tcPr>
            <w:tcW w:w="1275"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snapToGrid w:val="0"/>
              <w:jc w:val="center"/>
              <w:rPr>
                <w:rFonts w:eastAsia="Calibri"/>
                <w:color w:val="000000"/>
                <w:sz w:val="28"/>
                <w:szCs w:val="28"/>
              </w:rPr>
            </w:pPr>
            <w:r>
              <w:rPr>
                <w:rFonts w:eastAsia="Calibri"/>
                <w:color w:val="000000"/>
                <w:sz w:val="28"/>
                <w:szCs w:val="28"/>
              </w:rPr>
              <w:t>7</w:t>
            </w:r>
          </w:p>
        </w:tc>
        <w:tc>
          <w:tcPr>
            <w:tcW w:w="1418"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snapToGrid w:val="0"/>
              <w:jc w:val="center"/>
              <w:rPr>
                <w:rFonts w:eastAsia="Calibri"/>
                <w:color w:val="000000"/>
                <w:sz w:val="28"/>
                <w:szCs w:val="28"/>
              </w:rPr>
            </w:pPr>
            <w:r>
              <w:rPr>
                <w:rFonts w:eastAsia="Calibri"/>
                <w:color w:val="000000"/>
                <w:sz w:val="28"/>
                <w:szCs w:val="28"/>
              </w:rPr>
              <w:t>64</w:t>
            </w:r>
            <w:r w:rsidR="00B23AEA" w:rsidRPr="00873685">
              <w:rPr>
                <w:rFonts w:eastAsia="Calibri"/>
                <w:color w:val="000000"/>
                <w:sz w:val="28"/>
                <w:szCs w:val="28"/>
              </w:rPr>
              <w:t>%</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B23AEA" w:rsidRPr="00873685" w:rsidRDefault="00B23AEA" w:rsidP="00B23AEA">
            <w:pPr>
              <w:shd w:val="clear" w:color="auto" w:fill="FFFFFF"/>
              <w:snapToGrid w:val="0"/>
              <w:jc w:val="center"/>
              <w:rPr>
                <w:sz w:val="28"/>
                <w:szCs w:val="28"/>
              </w:rPr>
            </w:pPr>
            <w:r w:rsidRPr="00873685">
              <w:rPr>
                <w:rFonts w:eastAsia="Calibri"/>
                <w:color w:val="000000"/>
                <w:sz w:val="28"/>
                <w:szCs w:val="28"/>
              </w:rPr>
              <w:t>100%</w:t>
            </w:r>
          </w:p>
        </w:tc>
      </w:tr>
      <w:tr w:rsidR="00B23AEA"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z w:val="28"/>
                <w:szCs w:val="28"/>
              </w:rPr>
              <w:t>6</w:t>
            </w:r>
          </w:p>
        </w:tc>
        <w:tc>
          <w:tcPr>
            <w:tcW w:w="1560"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11</w:t>
            </w:r>
          </w:p>
        </w:tc>
        <w:tc>
          <w:tcPr>
            <w:tcW w:w="1134"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z w:val="28"/>
                <w:szCs w:val="28"/>
              </w:rPr>
              <w:t>-</w:t>
            </w:r>
          </w:p>
        </w:tc>
        <w:tc>
          <w:tcPr>
            <w:tcW w:w="1275"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3</w:t>
            </w:r>
          </w:p>
        </w:tc>
        <w:tc>
          <w:tcPr>
            <w:tcW w:w="1418"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27</w:t>
            </w:r>
            <w:r w:rsidR="00BB7518" w:rsidRPr="00873685">
              <w:rPr>
                <w:rFonts w:eastAsia="Calibri"/>
                <w:color w:val="000000"/>
                <w:sz w:val="28"/>
                <w:szCs w:val="28"/>
              </w:rPr>
              <w:t>,3</w:t>
            </w:r>
            <w:r w:rsidR="00B23AEA" w:rsidRPr="00873685">
              <w:rPr>
                <w:rFonts w:eastAsia="Calibri"/>
                <w:color w:val="000000"/>
                <w:sz w:val="28"/>
                <w:szCs w:val="28"/>
              </w:rPr>
              <w:t>%</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B23AEA" w:rsidRPr="00873685" w:rsidRDefault="00B23AEA" w:rsidP="00B23AEA">
            <w:pPr>
              <w:shd w:val="clear" w:color="auto" w:fill="FFFFFF"/>
              <w:jc w:val="center"/>
              <w:rPr>
                <w:sz w:val="28"/>
                <w:szCs w:val="28"/>
              </w:rPr>
            </w:pPr>
            <w:r w:rsidRPr="00873685">
              <w:rPr>
                <w:rFonts w:eastAsia="Calibri"/>
                <w:color w:val="000000"/>
                <w:sz w:val="28"/>
                <w:szCs w:val="28"/>
              </w:rPr>
              <w:t>100%</w:t>
            </w:r>
          </w:p>
        </w:tc>
      </w:tr>
      <w:tr w:rsidR="00B23AEA"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z w:val="28"/>
                <w:szCs w:val="28"/>
              </w:rPr>
              <w:t>7</w:t>
            </w:r>
          </w:p>
        </w:tc>
        <w:tc>
          <w:tcPr>
            <w:tcW w:w="1560"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15</w:t>
            </w:r>
          </w:p>
        </w:tc>
        <w:tc>
          <w:tcPr>
            <w:tcW w:w="1134"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1</w:t>
            </w:r>
          </w:p>
        </w:tc>
        <w:tc>
          <w:tcPr>
            <w:tcW w:w="1275"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3</w:t>
            </w:r>
          </w:p>
        </w:tc>
        <w:tc>
          <w:tcPr>
            <w:tcW w:w="1418"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26,7</w:t>
            </w:r>
            <w:r w:rsidR="00B23AEA" w:rsidRPr="00873685">
              <w:rPr>
                <w:rFonts w:eastAsia="Calibri"/>
                <w:color w:val="000000"/>
                <w:sz w:val="28"/>
                <w:szCs w:val="28"/>
              </w:rPr>
              <w:t>%</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B23AEA" w:rsidRPr="00873685" w:rsidRDefault="00B23AEA" w:rsidP="00B23AEA">
            <w:pPr>
              <w:shd w:val="clear" w:color="auto" w:fill="FFFFFF"/>
              <w:jc w:val="center"/>
              <w:rPr>
                <w:sz w:val="28"/>
                <w:szCs w:val="28"/>
              </w:rPr>
            </w:pPr>
            <w:r w:rsidRPr="00873685">
              <w:rPr>
                <w:rFonts w:eastAsia="Calibri"/>
                <w:color w:val="000000"/>
                <w:sz w:val="28"/>
                <w:szCs w:val="28"/>
              </w:rPr>
              <w:t>100%</w:t>
            </w:r>
          </w:p>
        </w:tc>
      </w:tr>
      <w:tr w:rsidR="00B23AEA"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z w:val="28"/>
                <w:szCs w:val="28"/>
              </w:rPr>
              <w:t>8</w:t>
            </w:r>
          </w:p>
        </w:tc>
        <w:tc>
          <w:tcPr>
            <w:tcW w:w="1560"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13</w:t>
            </w:r>
          </w:p>
        </w:tc>
        <w:tc>
          <w:tcPr>
            <w:tcW w:w="1134"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w:t>
            </w:r>
          </w:p>
        </w:tc>
        <w:tc>
          <w:tcPr>
            <w:tcW w:w="1275"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7</w:t>
            </w:r>
          </w:p>
        </w:tc>
        <w:tc>
          <w:tcPr>
            <w:tcW w:w="1418"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5</w:t>
            </w:r>
            <w:r w:rsidR="00BB7518" w:rsidRPr="00873685">
              <w:rPr>
                <w:rFonts w:eastAsia="Calibri"/>
                <w:color w:val="000000"/>
                <w:sz w:val="28"/>
                <w:szCs w:val="28"/>
              </w:rPr>
              <w:t>3,8</w:t>
            </w:r>
            <w:r w:rsidR="00B23AEA" w:rsidRPr="00873685">
              <w:rPr>
                <w:rFonts w:eastAsia="Calibri"/>
                <w:color w:val="000000"/>
                <w:sz w:val="28"/>
                <w:szCs w:val="28"/>
              </w:rPr>
              <w:t>%</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B23AEA" w:rsidRPr="00873685" w:rsidRDefault="00B23AEA" w:rsidP="00B23AEA">
            <w:pPr>
              <w:shd w:val="clear" w:color="auto" w:fill="FFFFFF"/>
              <w:jc w:val="center"/>
              <w:rPr>
                <w:sz w:val="28"/>
                <w:szCs w:val="28"/>
              </w:rPr>
            </w:pPr>
            <w:r w:rsidRPr="00873685">
              <w:rPr>
                <w:rFonts w:eastAsia="Calibri"/>
                <w:color w:val="000000"/>
                <w:sz w:val="28"/>
                <w:szCs w:val="28"/>
              </w:rPr>
              <w:t>100%</w:t>
            </w:r>
          </w:p>
        </w:tc>
      </w:tr>
      <w:tr w:rsidR="00B23AEA"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z w:val="28"/>
                <w:szCs w:val="28"/>
              </w:rPr>
              <w:t>9</w:t>
            </w:r>
          </w:p>
        </w:tc>
        <w:tc>
          <w:tcPr>
            <w:tcW w:w="1560"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17</w:t>
            </w:r>
          </w:p>
        </w:tc>
        <w:tc>
          <w:tcPr>
            <w:tcW w:w="1134"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1</w:t>
            </w:r>
          </w:p>
        </w:tc>
        <w:tc>
          <w:tcPr>
            <w:tcW w:w="1275"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5</w:t>
            </w:r>
          </w:p>
        </w:tc>
        <w:tc>
          <w:tcPr>
            <w:tcW w:w="1418"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35,3</w:t>
            </w:r>
            <w:r w:rsidR="00B23AEA" w:rsidRPr="00873685">
              <w:rPr>
                <w:rFonts w:eastAsia="Calibri"/>
                <w:color w:val="000000"/>
                <w:sz w:val="28"/>
                <w:szCs w:val="28"/>
              </w:rPr>
              <w:t>%</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B23AEA" w:rsidRPr="00873685" w:rsidRDefault="00B23AEA" w:rsidP="00B23AEA">
            <w:pPr>
              <w:shd w:val="clear" w:color="auto" w:fill="FFFFFF"/>
              <w:jc w:val="center"/>
              <w:rPr>
                <w:sz w:val="28"/>
                <w:szCs w:val="28"/>
              </w:rPr>
            </w:pPr>
            <w:r w:rsidRPr="00873685">
              <w:rPr>
                <w:rFonts w:eastAsia="Calibri"/>
                <w:color w:val="000000"/>
                <w:sz w:val="28"/>
                <w:szCs w:val="28"/>
              </w:rPr>
              <w:t>100%</w:t>
            </w:r>
          </w:p>
        </w:tc>
      </w:tr>
      <w:tr w:rsidR="00B23AEA"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B23AEA" w:rsidRPr="00873685" w:rsidRDefault="00B23AEA" w:rsidP="00B23AEA">
            <w:pPr>
              <w:shd w:val="clear" w:color="auto" w:fill="FFFFFF"/>
              <w:jc w:val="center"/>
              <w:rPr>
                <w:rFonts w:eastAsia="Calibri"/>
                <w:color w:val="000000"/>
                <w:sz w:val="28"/>
                <w:szCs w:val="28"/>
              </w:rPr>
            </w:pPr>
            <w:r w:rsidRPr="00873685">
              <w:rPr>
                <w:rFonts w:eastAsia="Calibri"/>
                <w:color w:val="000000"/>
                <w:spacing w:val="-3"/>
                <w:sz w:val="28"/>
                <w:szCs w:val="28"/>
              </w:rPr>
              <w:t>Всего</w:t>
            </w:r>
          </w:p>
        </w:tc>
        <w:tc>
          <w:tcPr>
            <w:tcW w:w="1560" w:type="dxa"/>
            <w:tcBorders>
              <w:top w:val="single" w:sz="4" w:space="0" w:color="000000"/>
              <w:left w:val="single" w:sz="4" w:space="0" w:color="000000"/>
              <w:bottom w:val="single" w:sz="4" w:space="0" w:color="000000"/>
            </w:tcBorders>
            <w:shd w:val="clear" w:color="auto" w:fill="FFFFFF"/>
          </w:tcPr>
          <w:p w:rsidR="00B23AEA" w:rsidRPr="00873685" w:rsidRDefault="00BB7518" w:rsidP="00B23AEA">
            <w:pPr>
              <w:shd w:val="clear" w:color="auto" w:fill="FFFFFF"/>
              <w:jc w:val="center"/>
              <w:rPr>
                <w:rFonts w:eastAsia="Calibri"/>
                <w:color w:val="000000"/>
                <w:sz w:val="28"/>
                <w:szCs w:val="28"/>
              </w:rPr>
            </w:pPr>
            <w:r w:rsidRPr="00873685">
              <w:rPr>
                <w:rFonts w:eastAsia="Calibri"/>
                <w:color w:val="000000"/>
                <w:sz w:val="28"/>
                <w:szCs w:val="28"/>
              </w:rPr>
              <w:t>67</w:t>
            </w:r>
          </w:p>
        </w:tc>
        <w:tc>
          <w:tcPr>
            <w:tcW w:w="1134"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2</w:t>
            </w:r>
          </w:p>
        </w:tc>
        <w:tc>
          <w:tcPr>
            <w:tcW w:w="1275" w:type="dxa"/>
            <w:tcBorders>
              <w:top w:val="single" w:sz="4" w:space="0" w:color="000000"/>
              <w:left w:val="single" w:sz="4" w:space="0" w:color="000000"/>
              <w:bottom w:val="single" w:sz="4" w:space="0" w:color="000000"/>
            </w:tcBorders>
            <w:shd w:val="clear" w:color="auto" w:fill="FFFFFF"/>
          </w:tcPr>
          <w:p w:rsidR="00B23AEA" w:rsidRPr="00873685" w:rsidRDefault="00755526" w:rsidP="00B23AEA">
            <w:pPr>
              <w:shd w:val="clear" w:color="auto" w:fill="FFFFFF"/>
              <w:jc w:val="center"/>
              <w:rPr>
                <w:rFonts w:eastAsia="Calibri"/>
                <w:color w:val="000000"/>
                <w:sz w:val="28"/>
                <w:szCs w:val="28"/>
              </w:rPr>
            </w:pPr>
            <w:r>
              <w:rPr>
                <w:rFonts w:eastAsia="Calibri"/>
                <w:color w:val="000000"/>
                <w:sz w:val="28"/>
                <w:szCs w:val="28"/>
              </w:rPr>
              <w:t>25</w:t>
            </w:r>
          </w:p>
        </w:tc>
        <w:tc>
          <w:tcPr>
            <w:tcW w:w="1418" w:type="dxa"/>
            <w:tcBorders>
              <w:top w:val="single" w:sz="4" w:space="0" w:color="000000"/>
              <w:left w:val="single" w:sz="4" w:space="0" w:color="000000"/>
              <w:bottom w:val="single" w:sz="4" w:space="0" w:color="000000"/>
            </w:tcBorders>
            <w:shd w:val="clear" w:color="auto" w:fill="FFFFFF"/>
          </w:tcPr>
          <w:p w:rsidR="00B23AEA" w:rsidRPr="00873685" w:rsidRDefault="00755526" w:rsidP="00755526">
            <w:pPr>
              <w:shd w:val="clear" w:color="auto" w:fill="FFFFFF"/>
              <w:jc w:val="left"/>
              <w:rPr>
                <w:rFonts w:eastAsia="Calibri"/>
                <w:color w:val="000000"/>
                <w:sz w:val="28"/>
                <w:szCs w:val="28"/>
              </w:rPr>
            </w:pPr>
            <w:r>
              <w:rPr>
                <w:rFonts w:eastAsia="Calibri"/>
                <w:color w:val="000000"/>
                <w:sz w:val="28"/>
                <w:szCs w:val="28"/>
              </w:rPr>
              <w:t>38,8%</w:t>
            </w:r>
            <w:r w:rsidR="00B23AEA" w:rsidRPr="00873685">
              <w:rPr>
                <w:rFonts w:eastAsia="Calibri"/>
                <w:color w:val="000000"/>
                <w:sz w:val="28"/>
                <w:szCs w:val="28"/>
              </w:rPr>
              <w:t xml:space="preserve">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B23AEA" w:rsidRPr="00873685" w:rsidRDefault="00B23AEA" w:rsidP="00B23AEA">
            <w:pPr>
              <w:shd w:val="clear" w:color="auto" w:fill="FFFFFF"/>
              <w:jc w:val="center"/>
              <w:rPr>
                <w:sz w:val="28"/>
                <w:szCs w:val="28"/>
              </w:rPr>
            </w:pPr>
            <w:r w:rsidRPr="00873685">
              <w:rPr>
                <w:rFonts w:eastAsia="Calibri"/>
                <w:color w:val="000000"/>
                <w:sz w:val="28"/>
                <w:szCs w:val="28"/>
              </w:rPr>
              <w:t>100%</w:t>
            </w:r>
          </w:p>
        </w:tc>
      </w:tr>
      <w:tr w:rsidR="00D76CAF" w:rsidRPr="00873685" w:rsidTr="003C7311">
        <w:trPr>
          <w:trHeight w:hRule="exact" w:val="285"/>
        </w:trPr>
        <w:tc>
          <w:tcPr>
            <w:tcW w:w="9294" w:type="dxa"/>
            <w:gridSpan w:val="6"/>
            <w:tcBorders>
              <w:top w:val="single" w:sz="4" w:space="0" w:color="000000"/>
              <w:left w:val="single" w:sz="4" w:space="0" w:color="000000"/>
              <w:bottom w:val="single" w:sz="4" w:space="0" w:color="000000"/>
              <w:right w:val="single" w:sz="4" w:space="0" w:color="000000"/>
            </w:tcBorders>
            <w:shd w:val="clear" w:color="auto" w:fill="FFFFFF"/>
          </w:tcPr>
          <w:p w:rsidR="00D76CAF" w:rsidRPr="00873685" w:rsidRDefault="00D76CAF" w:rsidP="00D76CAF">
            <w:pPr>
              <w:jc w:val="center"/>
              <w:rPr>
                <w:rFonts w:eastAsia="Calibri"/>
                <w:color w:val="000000"/>
                <w:sz w:val="28"/>
                <w:szCs w:val="28"/>
              </w:rPr>
            </w:pPr>
            <w:r w:rsidRPr="00873685">
              <w:rPr>
                <w:rFonts w:eastAsia="Calibri"/>
                <w:bCs/>
                <w:color w:val="000000"/>
                <w:sz w:val="28"/>
                <w:szCs w:val="28"/>
              </w:rPr>
              <w:t>Уровень обученности и качества знаний учащихся средней школы</w:t>
            </w:r>
          </w:p>
          <w:p w:rsidR="00D76CAF" w:rsidRPr="00873685" w:rsidRDefault="00D76CAF" w:rsidP="00B23AEA">
            <w:pPr>
              <w:shd w:val="clear" w:color="auto" w:fill="FFFFFF"/>
              <w:jc w:val="center"/>
              <w:rPr>
                <w:rFonts w:eastAsia="Calibri"/>
                <w:color w:val="000000"/>
                <w:sz w:val="28"/>
                <w:szCs w:val="28"/>
              </w:rPr>
            </w:pPr>
          </w:p>
        </w:tc>
      </w:tr>
      <w:tr w:rsidR="00D76CAF"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D76CAF" w:rsidRPr="00873685" w:rsidRDefault="00D76CAF" w:rsidP="00D76CAF">
            <w:pPr>
              <w:shd w:val="clear" w:color="auto" w:fill="FFFFFF"/>
              <w:jc w:val="center"/>
              <w:rPr>
                <w:rFonts w:eastAsia="Calibri"/>
                <w:color w:val="000000"/>
                <w:spacing w:val="-3"/>
                <w:sz w:val="28"/>
                <w:szCs w:val="28"/>
              </w:rPr>
            </w:pPr>
            <w:r w:rsidRPr="00873685">
              <w:rPr>
                <w:rFonts w:eastAsia="Calibri"/>
                <w:color w:val="000000"/>
                <w:spacing w:val="-3"/>
                <w:sz w:val="28"/>
                <w:szCs w:val="28"/>
              </w:rPr>
              <w:t>10</w:t>
            </w:r>
          </w:p>
        </w:tc>
        <w:tc>
          <w:tcPr>
            <w:tcW w:w="1560" w:type="dxa"/>
            <w:tcBorders>
              <w:top w:val="single" w:sz="4" w:space="0" w:color="000000"/>
              <w:left w:val="single" w:sz="4" w:space="0" w:color="000000"/>
              <w:bottom w:val="single" w:sz="4" w:space="0" w:color="000000"/>
            </w:tcBorders>
            <w:shd w:val="clear" w:color="auto" w:fill="FFFFFF"/>
          </w:tcPr>
          <w:p w:rsidR="00D76CAF" w:rsidRPr="00873685" w:rsidRDefault="007572C2" w:rsidP="00D76CAF">
            <w:pPr>
              <w:shd w:val="clear" w:color="auto" w:fill="FFFFFF"/>
              <w:jc w:val="center"/>
              <w:rPr>
                <w:rFonts w:eastAsia="Calibri"/>
                <w:color w:val="000000"/>
                <w:sz w:val="28"/>
                <w:szCs w:val="28"/>
              </w:rPr>
            </w:pPr>
            <w:r>
              <w:rPr>
                <w:rFonts w:eastAsia="Calibri"/>
                <w:color w:val="000000"/>
                <w:sz w:val="28"/>
                <w:szCs w:val="28"/>
              </w:rPr>
              <w:t>10</w:t>
            </w:r>
          </w:p>
        </w:tc>
        <w:tc>
          <w:tcPr>
            <w:tcW w:w="1134" w:type="dxa"/>
            <w:tcBorders>
              <w:top w:val="single" w:sz="4" w:space="0" w:color="000000"/>
              <w:left w:val="single" w:sz="4" w:space="0" w:color="000000"/>
              <w:bottom w:val="single" w:sz="4" w:space="0" w:color="000000"/>
            </w:tcBorders>
            <w:shd w:val="clear" w:color="auto" w:fill="FFFFFF"/>
          </w:tcPr>
          <w:p w:rsidR="00D76CAF" w:rsidRPr="00873685" w:rsidRDefault="007572C2" w:rsidP="00D76CAF">
            <w:pPr>
              <w:shd w:val="clear" w:color="auto" w:fill="FFFFFF"/>
              <w:jc w:val="center"/>
              <w:rPr>
                <w:rFonts w:eastAsia="Calibri"/>
                <w:color w:val="000000"/>
                <w:sz w:val="28"/>
                <w:szCs w:val="28"/>
              </w:rPr>
            </w:pPr>
            <w:r>
              <w:rPr>
                <w:rFonts w:eastAsia="Calibri"/>
                <w:color w:val="000000"/>
                <w:sz w:val="28"/>
                <w:szCs w:val="28"/>
              </w:rPr>
              <w:t>2</w:t>
            </w:r>
          </w:p>
        </w:tc>
        <w:tc>
          <w:tcPr>
            <w:tcW w:w="1275" w:type="dxa"/>
            <w:tcBorders>
              <w:top w:val="single" w:sz="4" w:space="0" w:color="000000"/>
              <w:left w:val="single" w:sz="4" w:space="0" w:color="000000"/>
              <w:bottom w:val="single" w:sz="4" w:space="0" w:color="000000"/>
            </w:tcBorders>
            <w:shd w:val="clear" w:color="auto" w:fill="FFFFFF"/>
          </w:tcPr>
          <w:p w:rsidR="00D76CAF" w:rsidRPr="00873685" w:rsidRDefault="007572C2" w:rsidP="00D76CAF">
            <w:pPr>
              <w:shd w:val="clear" w:color="auto" w:fill="FFFFFF"/>
              <w:jc w:val="center"/>
              <w:rPr>
                <w:rFonts w:eastAsia="Calibri"/>
                <w:color w:val="000000"/>
                <w:sz w:val="28"/>
                <w:szCs w:val="28"/>
              </w:rPr>
            </w:pPr>
            <w:r>
              <w:rPr>
                <w:rFonts w:eastAsia="Calibri"/>
                <w:color w:val="000000"/>
                <w:sz w:val="28"/>
                <w:szCs w:val="28"/>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76CAF" w:rsidRPr="00873685" w:rsidRDefault="007572C2" w:rsidP="00D76CAF">
            <w:pPr>
              <w:shd w:val="clear" w:color="auto" w:fill="FFFFFF"/>
              <w:snapToGrid w:val="0"/>
              <w:jc w:val="center"/>
              <w:rPr>
                <w:sz w:val="28"/>
                <w:szCs w:val="28"/>
              </w:rPr>
            </w:pPr>
            <w:r>
              <w:rPr>
                <w:rFonts w:eastAsia="Calibri"/>
                <w:color w:val="000000"/>
                <w:sz w:val="28"/>
                <w:szCs w:val="28"/>
              </w:rPr>
              <w:t>90</w:t>
            </w:r>
            <w:r w:rsidR="00D76CAF" w:rsidRPr="00873685">
              <w:rPr>
                <w:rFonts w:eastAsia="Calibri"/>
                <w:color w:val="000000"/>
                <w:sz w:val="28"/>
                <w:szCs w:val="28"/>
              </w:rPr>
              <w:t>%</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D76CAF" w:rsidRPr="00873685" w:rsidRDefault="00D76CAF" w:rsidP="00D76CAF">
            <w:pPr>
              <w:shd w:val="clear" w:color="auto" w:fill="FFFFFF"/>
              <w:snapToGrid w:val="0"/>
              <w:jc w:val="center"/>
              <w:rPr>
                <w:sz w:val="28"/>
                <w:szCs w:val="28"/>
              </w:rPr>
            </w:pPr>
            <w:r w:rsidRPr="00873685">
              <w:rPr>
                <w:rFonts w:eastAsia="Calibri"/>
                <w:color w:val="000000"/>
                <w:sz w:val="28"/>
                <w:szCs w:val="28"/>
              </w:rPr>
              <w:t>100%</w:t>
            </w:r>
          </w:p>
        </w:tc>
      </w:tr>
      <w:tr w:rsidR="00D76CAF"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D76CAF" w:rsidRPr="00873685" w:rsidRDefault="00D76CAF" w:rsidP="00D76CAF">
            <w:pPr>
              <w:shd w:val="clear" w:color="auto" w:fill="FFFFFF"/>
              <w:jc w:val="center"/>
              <w:rPr>
                <w:rFonts w:eastAsia="Calibri"/>
                <w:color w:val="000000"/>
                <w:spacing w:val="-3"/>
                <w:sz w:val="28"/>
                <w:szCs w:val="28"/>
              </w:rPr>
            </w:pPr>
            <w:r w:rsidRPr="00873685">
              <w:rPr>
                <w:rFonts w:eastAsia="Calibri"/>
                <w:color w:val="000000"/>
                <w:spacing w:val="-3"/>
                <w:sz w:val="28"/>
                <w:szCs w:val="28"/>
              </w:rPr>
              <w:t>11</w:t>
            </w:r>
          </w:p>
        </w:tc>
        <w:tc>
          <w:tcPr>
            <w:tcW w:w="1560" w:type="dxa"/>
            <w:tcBorders>
              <w:top w:val="single" w:sz="4" w:space="0" w:color="000000"/>
              <w:left w:val="single" w:sz="4" w:space="0" w:color="000000"/>
              <w:bottom w:val="single" w:sz="4" w:space="0" w:color="000000"/>
            </w:tcBorders>
            <w:shd w:val="clear" w:color="auto" w:fill="FFFFFF"/>
          </w:tcPr>
          <w:p w:rsidR="00D76CAF" w:rsidRPr="00873685" w:rsidRDefault="007572C2" w:rsidP="00D76CAF">
            <w:pPr>
              <w:shd w:val="clear" w:color="auto" w:fill="FFFFFF"/>
              <w:jc w:val="center"/>
              <w:rPr>
                <w:rFonts w:eastAsia="Calibri"/>
                <w:color w:val="000000"/>
                <w:sz w:val="28"/>
                <w:szCs w:val="28"/>
              </w:rPr>
            </w:pPr>
            <w:r>
              <w:rPr>
                <w:rFonts w:eastAsia="Calibri"/>
                <w:color w:val="000000"/>
                <w:sz w:val="28"/>
                <w:szCs w:val="28"/>
              </w:rPr>
              <w:t>8</w:t>
            </w:r>
          </w:p>
        </w:tc>
        <w:tc>
          <w:tcPr>
            <w:tcW w:w="1134" w:type="dxa"/>
            <w:tcBorders>
              <w:top w:val="single" w:sz="4" w:space="0" w:color="000000"/>
              <w:left w:val="single" w:sz="4" w:space="0" w:color="000000"/>
              <w:bottom w:val="single" w:sz="4" w:space="0" w:color="000000"/>
            </w:tcBorders>
            <w:shd w:val="clear" w:color="auto" w:fill="FFFFFF"/>
          </w:tcPr>
          <w:p w:rsidR="00D76CAF" w:rsidRPr="00873685" w:rsidRDefault="007572C2" w:rsidP="00D76CAF">
            <w:pPr>
              <w:shd w:val="clear" w:color="auto" w:fill="FFFFFF"/>
              <w:jc w:val="center"/>
              <w:rPr>
                <w:rFonts w:eastAsia="Calibri"/>
                <w:color w:val="000000"/>
                <w:sz w:val="28"/>
                <w:szCs w:val="28"/>
              </w:rPr>
            </w:pPr>
            <w:r>
              <w:rPr>
                <w:rFonts w:eastAsia="Calibri"/>
                <w:color w:val="000000"/>
                <w:sz w:val="28"/>
                <w:szCs w:val="28"/>
              </w:rPr>
              <w:t>2</w:t>
            </w:r>
          </w:p>
        </w:tc>
        <w:tc>
          <w:tcPr>
            <w:tcW w:w="1275" w:type="dxa"/>
            <w:tcBorders>
              <w:top w:val="single" w:sz="4" w:space="0" w:color="000000"/>
              <w:left w:val="single" w:sz="4" w:space="0" w:color="000000"/>
              <w:bottom w:val="single" w:sz="4" w:space="0" w:color="000000"/>
            </w:tcBorders>
            <w:shd w:val="clear" w:color="auto" w:fill="FFFFFF"/>
          </w:tcPr>
          <w:p w:rsidR="00D76CAF" w:rsidRPr="00873685" w:rsidRDefault="00D76CAF" w:rsidP="00D76CAF">
            <w:pPr>
              <w:shd w:val="clear" w:color="auto" w:fill="FFFFFF"/>
              <w:jc w:val="center"/>
              <w:rPr>
                <w:rFonts w:eastAsia="Calibri"/>
                <w:color w:val="000000"/>
                <w:sz w:val="28"/>
                <w:szCs w:val="28"/>
              </w:rPr>
            </w:pPr>
            <w:r w:rsidRPr="00873685">
              <w:rPr>
                <w:rFonts w:eastAsia="Calibri"/>
                <w:color w:val="000000"/>
                <w:sz w:val="28"/>
                <w:szCs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76CAF" w:rsidRPr="00873685" w:rsidRDefault="007572C2" w:rsidP="00D76CAF">
            <w:pPr>
              <w:shd w:val="clear" w:color="auto" w:fill="FFFFFF"/>
              <w:jc w:val="center"/>
              <w:rPr>
                <w:sz w:val="28"/>
                <w:szCs w:val="28"/>
              </w:rPr>
            </w:pPr>
            <w:r>
              <w:rPr>
                <w:rFonts w:eastAsia="Calibri"/>
                <w:color w:val="000000"/>
                <w:sz w:val="28"/>
                <w:szCs w:val="28"/>
              </w:rPr>
              <w:t>75</w:t>
            </w:r>
            <w:r w:rsidR="00D76CAF" w:rsidRPr="00873685">
              <w:rPr>
                <w:rFonts w:eastAsia="Calibri"/>
                <w:color w:val="000000"/>
                <w:sz w:val="28"/>
                <w:szCs w:val="28"/>
              </w:rPr>
              <w:t>%</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D76CAF" w:rsidRPr="00873685" w:rsidRDefault="00D76CAF" w:rsidP="00D76CAF">
            <w:pPr>
              <w:shd w:val="clear" w:color="auto" w:fill="FFFFFF"/>
              <w:jc w:val="center"/>
              <w:rPr>
                <w:sz w:val="28"/>
                <w:szCs w:val="28"/>
              </w:rPr>
            </w:pPr>
            <w:r w:rsidRPr="00873685">
              <w:rPr>
                <w:rFonts w:eastAsia="Calibri"/>
                <w:color w:val="000000"/>
                <w:sz w:val="28"/>
                <w:szCs w:val="28"/>
              </w:rPr>
              <w:t>100%</w:t>
            </w:r>
          </w:p>
        </w:tc>
      </w:tr>
      <w:tr w:rsidR="00D76CAF"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D76CAF" w:rsidRPr="00873685" w:rsidRDefault="00D76CAF" w:rsidP="00D76CAF">
            <w:pPr>
              <w:shd w:val="clear" w:color="auto" w:fill="FFFFFF"/>
              <w:jc w:val="center"/>
              <w:rPr>
                <w:rFonts w:eastAsia="Calibri"/>
                <w:color w:val="000000"/>
                <w:spacing w:val="-3"/>
                <w:sz w:val="28"/>
                <w:szCs w:val="28"/>
              </w:rPr>
            </w:pPr>
            <w:r w:rsidRPr="00873685">
              <w:rPr>
                <w:rFonts w:eastAsia="Calibri"/>
                <w:color w:val="000000"/>
                <w:spacing w:val="-3"/>
                <w:sz w:val="28"/>
                <w:szCs w:val="28"/>
              </w:rPr>
              <w:t>Всего</w:t>
            </w:r>
          </w:p>
        </w:tc>
        <w:tc>
          <w:tcPr>
            <w:tcW w:w="1560" w:type="dxa"/>
            <w:tcBorders>
              <w:top w:val="single" w:sz="4" w:space="0" w:color="000000"/>
              <w:left w:val="single" w:sz="4" w:space="0" w:color="000000"/>
              <w:bottom w:val="single" w:sz="4" w:space="0" w:color="000000"/>
            </w:tcBorders>
            <w:shd w:val="clear" w:color="auto" w:fill="FFFFFF"/>
          </w:tcPr>
          <w:p w:rsidR="00D76CAF" w:rsidRPr="00873685" w:rsidRDefault="007572C2" w:rsidP="00D76CAF">
            <w:pPr>
              <w:shd w:val="clear" w:color="auto" w:fill="FFFFFF"/>
              <w:jc w:val="center"/>
              <w:rPr>
                <w:rFonts w:eastAsia="Calibri"/>
                <w:color w:val="000000"/>
                <w:sz w:val="28"/>
                <w:szCs w:val="28"/>
              </w:rPr>
            </w:pPr>
            <w:r>
              <w:rPr>
                <w:rFonts w:eastAsia="Calibri"/>
                <w:color w:val="000000"/>
                <w:sz w:val="28"/>
                <w:szCs w:val="28"/>
              </w:rPr>
              <w:t>18</w:t>
            </w:r>
          </w:p>
        </w:tc>
        <w:tc>
          <w:tcPr>
            <w:tcW w:w="1134" w:type="dxa"/>
            <w:tcBorders>
              <w:top w:val="single" w:sz="4" w:space="0" w:color="000000"/>
              <w:left w:val="single" w:sz="4" w:space="0" w:color="000000"/>
              <w:bottom w:val="single" w:sz="4" w:space="0" w:color="000000"/>
            </w:tcBorders>
            <w:shd w:val="clear" w:color="auto" w:fill="FFFFFF"/>
          </w:tcPr>
          <w:p w:rsidR="00D76CAF" w:rsidRPr="00873685" w:rsidRDefault="00D76CAF" w:rsidP="00D76CAF">
            <w:pPr>
              <w:shd w:val="clear" w:color="auto" w:fill="FFFFFF"/>
              <w:jc w:val="center"/>
              <w:rPr>
                <w:rFonts w:eastAsia="Calibri"/>
                <w:color w:val="000000"/>
                <w:sz w:val="28"/>
                <w:szCs w:val="28"/>
              </w:rPr>
            </w:pPr>
            <w:r w:rsidRPr="00873685">
              <w:rPr>
                <w:rFonts w:eastAsia="Calibri"/>
                <w:color w:val="000000"/>
                <w:sz w:val="28"/>
                <w:szCs w:val="28"/>
              </w:rPr>
              <w:t>4</w:t>
            </w:r>
          </w:p>
        </w:tc>
        <w:tc>
          <w:tcPr>
            <w:tcW w:w="1275" w:type="dxa"/>
            <w:tcBorders>
              <w:top w:val="single" w:sz="4" w:space="0" w:color="000000"/>
              <w:left w:val="single" w:sz="4" w:space="0" w:color="000000"/>
              <w:bottom w:val="single" w:sz="4" w:space="0" w:color="000000"/>
            </w:tcBorders>
            <w:shd w:val="clear" w:color="auto" w:fill="FFFFFF"/>
          </w:tcPr>
          <w:p w:rsidR="00D76CAF" w:rsidRPr="00873685" w:rsidRDefault="007572C2" w:rsidP="00D76CAF">
            <w:pPr>
              <w:shd w:val="clear" w:color="auto" w:fill="FFFFFF"/>
              <w:jc w:val="center"/>
              <w:rPr>
                <w:rFonts w:eastAsia="Calibri"/>
                <w:color w:val="000000"/>
                <w:sz w:val="28"/>
                <w:szCs w:val="28"/>
              </w:rPr>
            </w:pPr>
            <w:r>
              <w:rPr>
                <w:rFonts w:eastAsia="Calibri"/>
                <w:color w:val="000000"/>
                <w:sz w:val="28"/>
                <w:szCs w:val="28"/>
              </w:rPr>
              <w:t>11</w:t>
            </w:r>
          </w:p>
        </w:tc>
        <w:tc>
          <w:tcPr>
            <w:tcW w:w="1418" w:type="dxa"/>
            <w:tcBorders>
              <w:top w:val="single" w:sz="4" w:space="0" w:color="000000"/>
              <w:left w:val="single" w:sz="4" w:space="0" w:color="000000"/>
              <w:bottom w:val="single" w:sz="4" w:space="0" w:color="000000"/>
            </w:tcBorders>
            <w:shd w:val="clear" w:color="auto" w:fill="FFFFFF"/>
          </w:tcPr>
          <w:p w:rsidR="00D76CAF" w:rsidRPr="00873685" w:rsidRDefault="007572C2" w:rsidP="00D76CAF">
            <w:pPr>
              <w:shd w:val="clear" w:color="auto" w:fill="FFFFFF"/>
              <w:jc w:val="center"/>
              <w:rPr>
                <w:rFonts w:eastAsia="Calibri"/>
                <w:color w:val="000000"/>
                <w:sz w:val="28"/>
                <w:szCs w:val="28"/>
              </w:rPr>
            </w:pPr>
            <w:r>
              <w:rPr>
                <w:rFonts w:eastAsia="Calibri"/>
                <w:color w:val="000000"/>
                <w:sz w:val="28"/>
                <w:szCs w:val="28"/>
              </w:rPr>
              <w:t>83,3</w:t>
            </w:r>
            <w:r w:rsidR="00D76CAF" w:rsidRPr="00873685">
              <w:rPr>
                <w:rFonts w:eastAsia="Calibri"/>
                <w:color w:val="000000"/>
                <w:sz w:val="28"/>
                <w:szCs w:val="28"/>
              </w:rPr>
              <w:t>%</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D76CAF" w:rsidRPr="00873685" w:rsidRDefault="00D76CAF" w:rsidP="00D76CAF">
            <w:pPr>
              <w:shd w:val="clear" w:color="auto" w:fill="FFFFFF"/>
              <w:jc w:val="center"/>
              <w:rPr>
                <w:rFonts w:eastAsia="Calibri"/>
                <w:color w:val="000000"/>
                <w:sz w:val="28"/>
                <w:szCs w:val="28"/>
              </w:rPr>
            </w:pPr>
            <w:r w:rsidRPr="00873685">
              <w:rPr>
                <w:rFonts w:eastAsia="Calibri"/>
                <w:color w:val="000000"/>
                <w:sz w:val="28"/>
                <w:szCs w:val="28"/>
              </w:rPr>
              <w:t>100%</w:t>
            </w:r>
          </w:p>
        </w:tc>
      </w:tr>
      <w:tr w:rsidR="00D76CAF" w:rsidRPr="00873685" w:rsidTr="003C7311">
        <w:trPr>
          <w:trHeight w:hRule="exact" w:val="285"/>
        </w:trPr>
        <w:tc>
          <w:tcPr>
            <w:tcW w:w="9294" w:type="dxa"/>
            <w:gridSpan w:val="6"/>
            <w:tcBorders>
              <w:top w:val="single" w:sz="4" w:space="0" w:color="000000"/>
              <w:left w:val="single" w:sz="4" w:space="0" w:color="000000"/>
              <w:bottom w:val="single" w:sz="4" w:space="0" w:color="000000"/>
              <w:right w:val="single" w:sz="4" w:space="0" w:color="000000"/>
            </w:tcBorders>
            <w:shd w:val="clear" w:color="auto" w:fill="FFFFFF"/>
          </w:tcPr>
          <w:p w:rsidR="00D76CAF" w:rsidRPr="00873685" w:rsidRDefault="00D76CAF" w:rsidP="00D76CAF">
            <w:pPr>
              <w:shd w:val="clear" w:color="auto" w:fill="FFFFFF"/>
              <w:jc w:val="center"/>
              <w:rPr>
                <w:sz w:val="28"/>
                <w:szCs w:val="28"/>
              </w:rPr>
            </w:pPr>
            <w:r w:rsidRPr="00873685">
              <w:rPr>
                <w:rFonts w:eastAsia="Calibri"/>
                <w:color w:val="000000"/>
                <w:sz w:val="28"/>
                <w:szCs w:val="28"/>
              </w:rPr>
              <w:t xml:space="preserve">Качество знаний по школе </w:t>
            </w:r>
          </w:p>
        </w:tc>
      </w:tr>
      <w:tr w:rsidR="00D76CAF" w:rsidRPr="00873685" w:rsidTr="003C7311">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D76CAF" w:rsidRPr="00873685" w:rsidRDefault="00D76CAF" w:rsidP="00D76CAF">
            <w:pPr>
              <w:shd w:val="clear" w:color="auto" w:fill="FFFFFF"/>
              <w:jc w:val="center"/>
              <w:rPr>
                <w:rFonts w:eastAsia="Calibri"/>
                <w:color w:val="000000"/>
                <w:sz w:val="28"/>
                <w:szCs w:val="28"/>
              </w:rPr>
            </w:pPr>
            <w:r w:rsidRPr="00873685">
              <w:rPr>
                <w:rFonts w:eastAsia="Calibri"/>
                <w:color w:val="000000"/>
                <w:sz w:val="28"/>
                <w:szCs w:val="28"/>
              </w:rPr>
              <w:t xml:space="preserve">Итого </w:t>
            </w:r>
          </w:p>
        </w:tc>
        <w:tc>
          <w:tcPr>
            <w:tcW w:w="1560" w:type="dxa"/>
            <w:tcBorders>
              <w:top w:val="single" w:sz="4" w:space="0" w:color="000000"/>
              <w:left w:val="single" w:sz="4" w:space="0" w:color="000000"/>
              <w:bottom w:val="single" w:sz="4" w:space="0" w:color="000000"/>
            </w:tcBorders>
            <w:shd w:val="clear" w:color="auto" w:fill="FFFFFF"/>
          </w:tcPr>
          <w:p w:rsidR="00D76CAF" w:rsidRPr="00873685" w:rsidRDefault="00D76CAF" w:rsidP="00D76CAF">
            <w:pPr>
              <w:shd w:val="clear" w:color="auto" w:fill="FFFFFF"/>
              <w:jc w:val="center"/>
              <w:rPr>
                <w:rFonts w:eastAsia="Calibri"/>
                <w:color w:val="000000"/>
                <w:sz w:val="28"/>
                <w:szCs w:val="28"/>
              </w:rPr>
            </w:pPr>
            <w:r w:rsidRPr="00873685">
              <w:rPr>
                <w:rFonts w:eastAsia="Calibri"/>
                <w:color w:val="000000"/>
                <w:sz w:val="28"/>
                <w:szCs w:val="28"/>
              </w:rPr>
              <w:t>120</w:t>
            </w:r>
          </w:p>
        </w:tc>
        <w:tc>
          <w:tcPr>
            <w:tcW w:w="1134" w:type="dxa"/>
            <w:tcBorders>
              <w:top w:val="single" w:sz="4" w:space="0" w:color="000000"/>
              <w:left w:val="single" w:sz="4" w:space="0" w:color="000000"/>
              <w:bottom w:val="single" w:sz="4" w:space="0" w:color="000000"/>
            </w:tcBorders>
            <w:shd w:val="clear" w:color="auto" w:fill="FFFFFF"/>
          </w:tcPr>
          <w:p w:rsidR="00D76CAF" w:rsidRPr="00873685" w:rsidRDefault="007572C2" w:rsidP="00D76CAF">
            <w:pPr>
              <w:shd w:val="clear" w:color="auto" w:fill="FFFFFF"/>
              <w:jc w:val="center"/>
              <w:rPr>
                <w:rFonts w:eastAsia="Calibri"/>
                <w:color w:val="000000"/>
                <w:sz w:val="28"/>
                <w:szCs w:val="28"/>
              </w:rPr>
            </w:pPr>
            <w:r>
              <w:rPr>
                <w:rFonts w:eastAsia="Calibri"/>
                <w:color w:val="000000"/>
                <w:sz w:val="28"/>
                <w:szCs w:val="28"/>
              </w:rPr>
              <w:t>7</w:t>
            </w:r>
          </w:p>
        </w:tc>
        <w:tc>
          <w:tcPr>
            <w:tcW w:w="1275" w:type="dxa"/>
            <w:tcBorders>
              <w:top w:val="single" w:sz="4" w:space="0" w:color="000000"/>
              <w:left w:val="single" w:sz="4" w:space="0" w:color="000000"/>
              <w:bottom w:val="single" w:sz="4" w:space="0" w:color="000000"/>
            </w:tcBorders>
            <w:shd w:val="clear" w:color="auto" w:fill="FFFFFF"/>
          </w:tcPr>
          <w:p w:rsidR="00D76CAF" w:rsidRPr="00873685" w:rsidRDefault="007572C2" w:rsidP="00D76CAF">
            <w:pPr>
              <w:shd w:val="clear" w:color="auto" w:fill="FFFFFF"/>
              <w:jc w:val="center"/>
              <w:rPr>
                <w:rFonts w:eastAsia="Calibri"/>
                <w:color w:val="000000"/>
                <w:sz w:val="28"/>
                <w:szCs w:val="28"/>
              </w:rPr>
            </w:pPr>
            <w:r>
              <w:rPr>
                <w:rFonts w:eastAsia="Calibri"/>
                <w:color w:val="000000"/>
                <w:sz w:val="28"/>
                <w:szCs w:val="28"/>
              </w:rPr>
              <w:t>50</w:t>
            </w:r>
          </w:p>
        </w:tc>
        <w:tc>
          <w:tcPr>
            <w:tcW w:w="1418" w:type="dxa"/>
            <w:tcBorders>
              <w:top w:val="single" w:sz="4" w:space="0" w:color="000000"/>
              <w:left w:val="single" w:sz="4" w:space="0" w:color="000000"/>
              <w:bottom w:val="single" w:sz="4" w:space="0" w:color="000000"/>
            </w:tcBorders>
            <w:shd w:val="clear" w:color="auto" w:fill="FFFFFF"/>
          </w:tcPr>
          <w:p w:rsidR="00D76CAF" w:rsidRPr="00873685" w:rsidRDefault="00D76CAF" w:rsidP="00D76CAF">
            <w:pPr>
              <w:shd w:val="clear" w:color="auto" w:fill="FFFFFF"/>
              <w:jc w:val="center"/>
              <w:rPr>
                <w:rFonts w:eastAsia="Calibri"/>
                <w:color w:val="000000"/>
                <w:sz w:val="28"/>
                <w:szCs w:val="28"/>
              </w:rPr>
            </w:pPr>
            <w:r w:rsidRPr="00873685">
              <w:rPr>
                <w:rFonts w:eastAsia="Calibri"/>
                <w:color w:val="000000"/>
                <w:sz w:val="28"/>
                <w:szCs w:val="28"/>
              </w:rPr>
              <w:t>4</w:t>
            </w:r>
            <w:r w:rsidR="007572C2">
              <w:rPr>
                <w:rFonts w:eastAsia="Calibri"/>
                <w:color w:val="000000"/>
                <w:sz w:val="28"/>
                <w:szCs w:val="28"/>
              </w:rPr>
              <w:t>7,</w:t>
            </w:r>
            <w:r w:rsidRPr="00873685">
              <w:rPr>
                <w:rFonts w:eastAsia="Calibri"/>
                <w:color w:val="000000"/>
                <w:sz w:val="28"/>
                <w:szCs w:val="28"/>
              </w:rPr>
              <w:t>5%</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D76CAF" w:rsidRPr="00873685" w:rsidRDefault="007572C2" w:rsidP="00D76CAF">
            <w:pPr>
              <w:shd w:val="clear" w:color="auto" w:fill="FFFFFF"/>
              <w:jc w:val="center"/>
              <w:rPr>
                <w:sz w:val="28"/>
                <w:szCs w:val="28"/>
              </w:rPr>
            </w:pPr>
            <w:r>
              <w:rPr>
                <w:rFonts w:eastAsia="Calibri"/>
                <w:color w:val="000000"/>
                <w:sz w:val="28"/>
                <w:szCs w:val="28"/>
              </w:rPr>
              <w:t>99,2</w:t>
            </w:r>
            <w:r w:rsidR="00D76CAF" w:rsidRPr="00873685">
              <w:rPr>
                <w:rFonts w:eastAsia="Calibri"/>
                <w:color w:val="000000"/>
                <w:sz w:val="28"/>
                <w:szCs w:val="28"/>
              </w:rPr>
              <w:t>%</w:t>
            </w:r>
          </w:p>
        </w:tc>
      </w:tr>
    </w:tbl>
    <w:p w:rsidR="00343E4A" w:rsidRPr="00873685" w:rsidRDefault="00B23AEA" w:rsidP="00343E4A">
      <w:pPr>
        <w:suppressAutoHyphens w:val="0"/>
        <w:ind w:firstLine="0"/>
        <w:rPr>
          <w:bCs/>
          <w:color w:val="000000"/>
          <w:sz w:val="28"/>
          <w:szCs w:val="28"/>
        </w:rPr>
      </w:pPr>
      <w:r w:rsidRPr="00873685">
        <w:rPr>
          <w:bCs/>
          <w:color w:val="000000"/>
          <w:sz w:val="28"/>
          <w:szCs w:val="28"/>
        </w:rPr>
        <w:t xml:space="preserve">          </w:t>
      </w:r>
    </w:p>
    <w:p w:rsidR="00DE70CD" w:rsidRPr="00DE70CD" w:rsidRDefault="00DE70CD" w:rsidP="00DE70CD">
      <w:pPr>
        <w:suppressAutoHyphens w:val="0"/>
        <w:ind w:firstLine="0"/>
        <w:jc w:val="center"/>
        <w:rPr>
          <w:bCs/>
          <w:color w:val="000000"/>
          <w:sz w:val="28"/>
          <w:szCs w:val="28"/>
        </w:rPr>
      </w:pPr>
      <w:r w:rsidRPr="00DE70CD">
        <w:rPr>
          <w:bCs/>
          <w:color w:val="000000"/>
          <w:sz w:val="28"/>
          <w:szCs w:val="28"/>
        </w:rPr>
        <w:t>ОСП «Батушевская основная школа»</w:t>
      </w:r>
    </w:p>
    <w:p w:rsidR="00DE70CD" w:rsidRDefault="00DE70CD" w:rsidP="00DE70CD">
      <w:pPr>
        <w:suppressAutoHyphens w:val="0"/>
        <w:ind w:firstLine="0"/>
        <w:jc w:val="center"/>
        <w:rPr>
          <w:bCs/>
          <w:color w:val="000000"/>
          <w:sz w:val="28"/>
          <w:szCs w:val="28"/>
        </w:rPr>
      </w:pPr>
      <w:r w:rsidRPr="00DE70CD">
        <w:rPr>
          <w:bCs/>
          <w:color w:val="000000"/>
          <w:sz w:val="28"/>
          <w:szCs w:val="28"/>
        </w:rPr>
        <w:t>МБОУ «Атяшевская средняя школа»</w:t>
      </w:r>
      <w:r w:rsidR="007F19E2">
        <w:rPr>
          <w:bCs/>
          <w:color w:val="000000"/>
          <w:sz w:val="28"/>
          <w:szCs w:val="28"/>
        </w:rPr>
        <w:t>.</w:t>
      </w:r>
    </w:p>
    <w:p w:rsidR="007F19E2" w:rsidRDefault="007F19E2" w:rsidP="00DE70CD">
      <w:pPr>
        <w:suppressAutoHyphens w:val="0"/>
        <w:ind w:firstLine="0"/>
        <w:jc w:val="center"/>
        <w:rPr>
          <w:bCs/>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701"/>
        <w:gridCol w:w="1560"/>
        <w:gridCol w:w="1134"/>
        <w:gridCol w:w="1275"/>
        <w:gridCol w:w="1418"/>
        <w:gridCol w:w="2206"/>
      </w:tblGrid>
      <w:tr w:rsidR="007F19E2" w:rsidRPr="007F19E2" w:rsidTr="007F19E2">
        <w:trPr>
          <w:trHeight w:hRule="exact" w:val="376"/>
        </w:trPr>
        <w:tc>
          <w:tcPr>
            <w:tcW w:w="9294" w:type="dxa"/>
            <w:gridSpan w:val="6"/>
            <w:tcBorders>
              <w:top w:val="single" w:sz="4" w:space="0" w:color="000000"/>
              <w:left w:val="single" w:sz="4" w:space="0" w:color="000000"/>
              <w:bottom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Уровень обученности и качества знаний учащихся начальной школы</w:t>
            </w:r>
          </w:p>
          <w:p w:rsidR="007F19E2" w:rsidRPr="007F19E2" w:rsidRDefault="007F19E2" w:rsidP="007F19E2">
            <w:pPr>
              <w:suppressAutoHyphens w:val="0"/>
              <w:ind w:firstLine="0"/>
              <w:jc w:val="center"/>
              <w:rPr>
                <w:bCs/>
                <w:color w:val="000000"/>
                <w:sz w:val="28"/>
                <w:szCs w:val="28"/>
              </w:rPr>
            </w:pPr>
          </w:p>
        </w:tc>
      </w:tr>
      <w:tr w:rsidR="007F19E2" w:rsidRPr="007F19E2" w:rsidTr="007F19E2">
        <w:trPr>
          <w:trHeight w:val="594"/>
        </w:trPr>
        <w:tc>
          <w:tcPr>
            <w:tcW w:w="1701" w:type="dxa"/>
            <w:tcBorders>
              <w:top w:val="single" w:sz="4" w:space="0" w:color="000000"/>
              <w:lef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Класс</w:t>
            </w:r>
          </w:p>
        </w:tc>
        <w:tc>
          <w:tcPr>
            <w:tcW w:w="1560" w:type="dxa"/>
            <w:tcBorders>
              <w:top w:val="single" w:sz="4" w:space="0" w:color="000000"/>
              <w:lef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Кол -во учащихся</w:t>
            </w:r>
          </w:p>
        </w:tc>
        <w:tc>
          <w:tcPr>
            <w:tcW w:w="1134"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На</w:t>
            </w:r>
          </w:p>
          <w:p w:rsidR="007F19E2" w:rsidRPr="007F19E2" w:rsidRDefault="007F19E2" w:rsidP="007F19E2">
            <w:pPr>
              <w:suppressAutoHyphens w:val="0"/>
              <w:ind w:firstLine="0"/>
              <w:jc w:val="center"/>
              <w:rPr>
                <w:bCs/>
                <w:color w:val="000000"/>
                <w:sz w:val="28"/>
                <w:szCs w:val="28"/>
              </w:rPr>
            </w:pPr>
            <w:r w:rsidRPr="007F19E2">
              <w:rPr>
                <w:bCs/>
                <w:color w:val="000000"/>
                <w:sz w:val="28"/>
                <w:szCs w:val="28"/>
              </w:rPr>
              <w:t>«5»</w:t>
            </w:r>
          </w:p>
        </w:tc>
        <w:tc>
          <w:tcPr>
            <w:tcW w:w="1275"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На</w:t>
            </w:r>
          </w:p>
          <w:p w:rsidR="007F19E2" w:rsidRPr="007F19E2" w:rsidRDefault="007F19E2" w:rsidP="007F19E2">
            <w:pPr>
              <w:suppressAutoHyphens w:val="0"/>
              <w:ind w:firstLine="0"/>
              <w:jc w:val="center"/>
              <w:rPr>
                <w:bCs/>
                <w:color w:val="000000"/>
                <w:sz w:val="28"/>
                <w:szCs w:val="28"/>
              </w:rPr>
            </w:pPr>
            <w:r w:rsidRPr="007F19E2">
              <w:rPr>
                <w:bCs/>
                <w:color w:val="000000"/>
                <w:sz w:val="28"/>
                <w:szCs w:val="28"/>
              </w:rPr>
              <w:t>«4» и «5»</w:t>
            </w:r>
          </w:p>
        </w:tc>
        <w:tc>
          <w:tcPr>
            <w:tcW w:w="1418" w:type="dxa"/>
            <w:tcBorders>
              <w:top w:val="single" w:sz="4" w:space="0" w:color="000000"/>
              <w:lef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Качество знаний</w:t>
            </w:r>
          </w:p>
        </w:tc>
        <w:tc>
          <w:tcPr>
            <w:tcW w:w="2206" w:type="dxa"/>
            <w:tcBorders>
              <w:top w:val="single" w:sz="4" w:space="0" w:color="000000"/>
              <w:left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Уровень обученности</w:t>
            </w:r>
          </w:p>
        </w:tc>
      </w:tr>
      <w:tr w:rsidR="007F19E2" w:rsidRPr="007F19E2" w:rsidTr="007F19E2">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3</w:t>
            </w:r>
          </w:p>
        </w:tc>
        <w:tc>
          <w:tcPr>
            <w:tcW w:w="1560"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5</w:t>
            </w:r>
          </w:p>
        </w:tc>
        <w:tc>
          <w:tcPr>
            <w:tcW w:w="1134"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w:t>
            </w:r>
          </w:p>
        </w:tc>
        <w:tc>
          <w:tcPr>
            <w:tcW w:w="1275"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2</w:t>
            </w:r>
          </w:p>
        </w:tc>
        <w:tc>
          <w:tcPr>
            <w:tcW w:w="1418"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50%</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w:t>
            </w:r>
          </w:p>
        </w:tc>
        <w:tc>
          <w:tcPr>
            <w:tcW w:w="1560"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2</w:t>
            </w:r>
          </w:p>
        </w:tc>
        <w:tc>
          <w:tcPr>
            <w:tcW w:w="1134"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w:t>
            </w:r>
          </w:p>
        </w:tc>
        <w:tc>
          <w:tcPr>
            <w:tcW w:w="1275"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w:t>
            </w:r>
          </w:p>
        </w:tc>
        <w:tc>
          <w:tcPr>
            <w:tcW w:w="1418"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50%</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Всего</w:t>
            </w:r>
          </w:p>
        </w:tc>
        <w:tc>
          <w:tcPr>
            <w:tcW w:w="1560"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7</w:t>
            </w:r>
          </w:p>
        </w:tc>
        <w:tc>
          <w:tcPr>
            <w:tcW w:w="1134"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w:t>
            </w:r>
          </w:p>
        </w:tc>
        <w:tc>
          <w:tcPr>
            <w:tcW w:w="1275"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3</w:t>
            </w:r>
          </w:p>
        </w:tc>
        <w:tc>
          <w:tcPr>
            <w:tcW w:w="1418"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50%</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hRule="exact" w:val="285"/>
        </w:trPr>
        <w:tc>
          <w:tcPr>
            <w:tcW w:w="9294" w:type="dxa"/>
            <w:gridSpan w:val="6"/>
            <w:tcBorders>
              <w:top w:val="single" w:sz="4" w:space="0" w:color="000000"/>
              <w:left w:val="single" w:sz="4" w:space="0" w:color="000000"/>
              <w:bottom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 xml:space="preserve">Уровень обученности и качества знаний учащихся </w:t>
            </w:r>
            <w:proofErr w:type="gramStart"/>
            <w:r w:rsidRPr="007F19E2">
              <w:rPr>
                <w:bCs/>
                <w:color w:val="000000"/>
                <w:sz w:val="28"/>
                <w:szCs w:val="28"/>
              </w:rPr>
              <w:t>основной  школы</w:t>
            </w:r>
            <w:proofErr w:type="gramEnd"/>
          </w:p>
          <w:p w:rsidR="007F19E2" w:rsidRPr="007F19E2" w:rsidRDefault="007F19E2" w:rsidP="007F19E2">
            <w:pPr>
              <w:suppressAutoHyphens w:val="0"/>
              <w:ind w:firstLine="0"/>
              <w:jc w:val="center"/>
              <w:rPr>
                <w:bCs/>
                <w:color w:val="000000"/>
                <w:sz w:val="28"/>
                <w:szCs w:val="28"/>
              </w:rPr>
            </w:pPr>
          </w:p>
          <w:p w:rsidR="007F19E2" w:rsidRPr="007F19E2" w:rsidRDefault="007F19E2" w:rsidP="007F19E2">
            <w:pPr>
              <w:suppressAutoHyphens w:val="0"/>
              <w:ind w:firstLine="0"/>
              <w:jc w:val="center"/>
              <w:rPr>
                <w:bCs/>
                <w:color w:val="000000"/>
                <w:sz w:val="28"/>
                <w:szCs w:val="28"/>
              </w:rPr>
            </w:pPr>
          </w:p>
        </w:tc>
      </w:tr>
      <w:tr w:rsidR="007F19E2" w:rsidRPr="007F19E2" w:rsidTr="007F19E2">
        <w:trPr>
          <w:trHeight w:val="594"/>
        </w:trPr>
        <w:tc>
          <w:tcPr>
            <w:tcW w:w="1701" w:type="dxa"/>
            <w:tcBorders>
              <w:top w:val="single" w:sz="4" w:space="0" w:color="000000"/>
              <w:lef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Класс</w:t>
            </w:r>
          </w:p>
        </w:tc>
        <w:tc>
          <w:tcPr>
            <w:tcW w:w="1560" w:type="dxa"/>
            <w:tcBorders>
              <w:top w:val="single" w:sz="4" w:space="0" w:color="000000"/>
              <w:lef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Кол -во учащихся</w:t>
            </w:r>
          </w:p>
        </w:tc>
        <w:tc>
          <w:tcPr>
            <w:tcW w:w="1134" w:type="dxa"/>
            <w:tcBorders>
              <w:top w:val="single" w:sz="4" w:space="0" w:color="000000"/>
              <w:lef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На</w:t>
            </w:r>
          </w:p>
          <w:p w:rsidR="007F19E2" w:rsidRPr="007F19E2" w:rsidRDefault="007F19E2" w:rsidP="007F19E2">
            <w:pPr>
              <w:suppressAutoHyphens w:val="0"/>
              <w:ind w:firstLine="0"/>
              <w:jc w:val="center"/>
              <w:rPr>
                <w:bCs/>
                <w:color w:val="000000"/>
                <w:sz w:val="28"/>
                <w:szCs w:val="28"/>
              </w:rPr>
            </w:pPr>
            <w:r w:rsidRPr="007F19E2">
              <w:rPr>
                <w:bCs/>
                <w:color w:val="000000"/>
                <w:sz w:val="28"/>
                <w:szCs w:val="28"/>
              </w:rPr>
              <w:t xml:space="preserve"> «5»</w:t>
            </w:r>
          </w:p>
        </w:tc>
        <w:tc>
          <w:tcPr>
            <w:tcW w:w="1275" w:type="dxa"/>
            <w:tcBorders>
              <w:top w:val="single" w:sz="4" w:space="0" w:color="000000"/>
              <w:lef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На</w:t>
            </w:r>
          </w:p>
          <w:p w:rsidR="007F19E2" w:rsidRPr="007F19E2" w:rsidRDefault="007F19E2" w:rsidP="007F19E2">
            <w:pPr>
              <w:suppressAutoHyphens w:val="0"/>
              <w:ind w:firstLine="0"/>
              <w:jc w:val="center"/>
              <w:rPr>
                <w:bCs/>
                <w:color w:val="000000"/>
                <w:sz w:val="28"/>
                <w:szCs w:val="28"/>
              </w:rPr>
            </w:pPr>
            <w:r w:rsidRPr="007F19E2">
              <w:rPr>
                <w:bCs/>
                <w:color w:val="000000"/>
                <w:sz w:val="28"/>
                <w:szCs w:val="28"/>
              </w:rPr>
              <w:t>«4» и «5»</w:t>
            </w:r>
          </w:p>
        </w:tc>
        <w:tc>
          <w:tcPr>
            <w:tcW w:w="1418" w:type="dxa"/>
            <w:tcBorders>
              <w:top w:val="single" w:sz="4" w:space="0" w:color="000000"/>
              <w:lef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Качество</w:t>
            </w:r>
          </w:p>
          <w:p w:rsidR="007F19E2" w:rsidRPr="007F19E2" w:rsidRDefault="007F19E2" w:rsidP="007F19E2">
            <w:pPr>
              <w:suppressAutoHyphens w:val="0"/>
              <w:ind w:firstLine="0"/>
              <w:jc w:val="center"/>
              <w:rPr>
                <w:bCs/>
                <w:color w:val="000000"/>
                <w:sz w:val="28"/>
                <w:szCs w:val="28"/>
              </w:rPr>
            </w:pPr>
            <w:r w:rsidRPr="007F19E2">
              <w:rPr>
                <w:bCs/>
                <w:color w:val="000000"/>
                <w:sz w:val="28"/>
                <w:szCs w:val="28"/>
              </w:rPr>
              <w:t xml:space="preserve"> знаний</w:t>
            </w:r>
          </w:p>
          <w:p w:rsidR="007F19E2" w:rsidRPr="007F19E2" w:rsidRDefault="007F19E2" w:rsidP="007F19E2">
            <w:pPr>
              <w:suppressAutoHyphens w:val="0"/>
              <w:ind w:firstLine="0"/>
              <w:jc w:val="center"/>
              <w:rPr>
                <w:bCs/>
                <w:color w:val="000000"/>
                <w:sz w:val="28"/>
                <w:szCs w:val="28"/>
              </w:rPr>
            </w:pPr>
          </w:p>
        </w:tc>
        <w:tc>
          <w:tcPr>
            <w:tcW w:w="2206" w:type="dxa"/>
            <w:tcBorders>
              <w:top w:val="single" w:sz="4" w:space="0" w:color="000000"/>
              <w:left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Уровень обученности</w:t>
            </w:r>
          </w:p>
        </w:tc>
      </w:tr>
      <w:tr w:rsidR="007F19E2" w:rsidRPr="007F19E2" w:rsidTr="007F19E2">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6</w:t>
            </w:r>
          </w:p>
        </w:tc>
        <w:tc>
          <w:tcPr>
            <w:tcW w:w="1560"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w:t>
            </w:r>
          </w:p>
        </w:tc>
        <w:tc>
          <w:tcPr>
            <w:tcW w:w="1134"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2</w:t>
            </w:r>
          </w:p>
        </w:tc>
        <w:tc>
          <w:tcPr>
            <w:tcW w:w="1275"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w:t>
            </w:r>
          </w:p>
        </w:tc>
        <w:tc>
          <w:tcPr>
            <w:tcW w:w="1418"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75%</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7</w:t>
            </w:r>
          </w:p>
        </w:tc>
        <w:tc>
          <w:tcPr>
            <w:tcW w:w="1560"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6</w:t>
            </w:r>
          </w:p>
        </w:tc>
        <w:tc>
          <w:tcPr>
            <w:tcW w:w="1134"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w:t>
            </w:r>
          </w:p>
        </w:tc>
        <w:tc>
          <w:tcPr>
            <w:tcW w:w="1275"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2</w:t>
            </w:r>
          </w:p>
        </w:tc>
        <w:tc>
          <w:tcPr>
            <w:tcW w:w="1418"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33%</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8</w:t>
            </w:r>
          </w:p>
        </w:tc>
        <w:tc>
          <w:tcPr>
            <w:tcW w:w="1560"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w:t>
            </w:r>
          </w:p>
        </w:tc>
        <w:tc>
          <w:tcPr>
            <w:tcW w:w="1134"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w:t>
            </w:r>
          </w:p>
        </w:tc>
        <w:tc>
          <w:tcPr>
            <w:tcW w:w="1275"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2</w:t>
            </w:r>
          </w:p>
        </w:tc>
        <w:tc>
          <w:tcPr>
            <w:tcW w:w="1418"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50%</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9</w:t>
            </w:r>
          </w:p>
        </w:tc>
        <w:tc>
          <w:tcPr>
            <w:tcW w:w="1560"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w:t>
            </w:r>
          </w:p>
        </w:tc>
        <w:tc>
          <w:tcPr>
            <w:tcW w:w="1134"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w:t>
            </w:r>
          </w:p>
        </w:tc>
        <w:tc>
          <w:tcPr>
            <w:tcW w:w="1275"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5</w:t>
            </w:r>
          </w:p>
        </w:tc>
        <w:tc>
          <w:tcPr>
            <w:tcW w:w="1418"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50%</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Всего</w:t>
            </w:r>
          </w:p>
        </w:tc>
        <w:tc>
          <w:tcPr>
            <w:tcW w:w="1560"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24</w:t>
            </w:r>
          </w:p>
        </w:tc>
        <w:tc>
          <w:tcPr>
            <w:tcW w:w="1134"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2</w:t>
            </w:r>
          </w:p>
        </w:tc>
        <w:tc>
          <w:tcPr>
            <w:tcW w:w="1275"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w:t>
            </w:r>
          </w:p>
        </w:tc>
        <w:tc>
          <w:tcPr>
            <w:tcW w:w="1418"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52 %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hRule="exact" w:val="285"/>
        </w:trPr>
        <w:tc>
          <w:tcPr>
            <w:tcW w:w="9294" w:type="dxa"/>
            <w:gridSpan w:val="6"/>
            <w:tcBorders>
              <w:top w:val="single" w:sz="4" w:space="0" w:color="000000"/>
              <w:left w:val="single" w:sz="4" w:space="0" w:color="000000"/>
              <w:bottom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 xml:space="preserve">Качество знаний по школе </w:t>
            </w:r>
          </w:p>
        </w:tc>
      </w:tr>
      <w:tr w:rsidR="007F19E2" w:rsidRPr="007F19E2" w:rsidTr="007F19E2">
        <w:trPr>
          <w:trHeight w:hRule="exact" w:val="285"/>
        </w:trPr>
        <w:tc>
          <w:tcPr>
            <w:tcW w:w="1701"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 xml:space="preserve">Итого </w:t>
            </w:r>
          </w:p>
        </w:tc>
        <w:tc>
          <w:tcPr>
            <w:tcW w:w="1560"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31</w:t>
            </w:r>
          </w:p>
        </w:tc>
        <w:tc>
          <w:tcPr>
            <w:tcW w:w="1134"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2</w:t>
            </w:r>
          </w:p>
        </w:tc>
        <w:tc>
          <w:tcPr>
            <w:tcW w:w="1275"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13</w:t>
            </w:r>
          </w:p>
        </w:tc>
        <w:tc>
          <w:tcPr>
            <w:tcW w:w="1418" w:type="dxa"/>
            <w:tcBorders>
              <w:top w:val="single" w:sz="4" w:space="0" w:color="000000"/>
              <w:left w:val="single" w:sz="4" w:space="0" w:color="000000"/>
              <w:bottom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51%</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bl>
    <w:p w:rsidR="00DE70CD" w:rsidRDefault="00DE70CD" w:rsidP="00DE70CD">
      <w:pPr>
        <w:suppressAutoHyphens w:val="0"/>
        <w:ind w:firstLine="0"/>
        <w:jc w:val="left"/>
        <w:rPr>
          <w:bCs/>
          <w:color w:val="000000"/>
          <w:sz w:val="28"/>
          <w:szCs w:val="28"/>
        </w:rPr>
      </w:pPr>
      <w:r w:rsidRPr="00DE70CD">
        <w:rPr>
          <w:bCs/>
          <w:color w:val="000000"/>
          <w:sz w:val="28"/>
          <w:szCs w:val="28"/>
        </w:rPr>
        <w:t xml:space="preserve">         </w:t>
      </w:r>
    </w:p>
    <w:p w:rsidR="00B23AEA" w:rsidRDefault="00B23AEA" w:rsidP="00343E4A">
      <w:pPr>
        <w:suppressAutoHyphens w:val="0"/>
        <w:ind w:firstLine="0"/>
        <w:jc w:val="center"/>
        <w:rPr>
          <w:bCs/>
          <w:color w:val="000000"/>
          <w:sz w:val="28"/>
          <w:szCs w:val="28"/>
        </w:rPr>
      </w:pPr>
      <w:r w:rsidRPr="00873685">
        <w:rPr>
          <w:bCs/>
          <w:color w:val="000000"/>
          <w:sz w:val="28"/>
          <w:szCs w:val="28"/>
        </w:rPr>
        <w:t>Итоги успеваем</w:t>
      </w:r>
      <w:r w:rsidR="00D40748">
        <w:rPr>
          <w:bCs/>
          <w:color w:val="000000"/>
          <w:sz w:val="28"/>
          <w:szCs w:val="28"/>
        </w:rPr>
        <w:t xml:space="preserve">ости по </w:t>
      </w:r>
      <w:proofErr w:type="gramStart"/>
      <w:r w:rsidR="00D40748">
        <w:rPr>
          <w:bCs/>
          <w:color w:val="000000"/>
          <w:sz w:val="28"/>
          <w:szCs w:val="28"/>
        </w:rPr>
        <w:t>предметам  на</w:t>
      </w:r>
      <w:proofErr w:type="gramEnd"/>
      <w:r w:rsidR="00D40748">
        <w:rPr>
          <w:bCs/>
          <w:color w:val="000000"/>
          <w:sz w:val="28"/>
          <w:szCs w:val="28"/>
        </w:rPr>
        <w:t xml:space="preserve"> конец 2022 г</w:t>
      </w:r>
      <w:r w:rsidR="00343E4A" w:rsidRPr="00873685">
        <w:rPr>
          <w:bCs/>
          <w:color w:val="000000"/>
          <w:sz w:val="28"/>
          <w:szCs w:val="28"/>
        </w:rPr>
        <w:t>.</w:t>
      </w:r>
    </w:p>
    <w:p w:rsidR="00D40748" w:rsidRDefault="00D40748" w:rsidP="00343E4A">
      <w:pPr>
        <w:suppressAutoHyphens w:val="0"/>
        <w:ind w:firstLine="0"/>
        <w:jc w:val="center"/>
        <w:rPr>
          <w:bCs/>
          <w:color w:val="000000"/>
          <w:sz w:val="28"/>
          <w:szCs w:val="28"/>
        </w:rPr>
      </w:pPr>
    </w:p>
    <w:tbl>
      <w:tblPr>
        <w:tblStyle w:val="afd"/>
        <w:tblW w:w="9923" w:type="dxa"/>
        <w:tblInd w:w="-572" w:type="dxa"/>
        <w:tblLayout w:type="fixed"/>
        <w:tblLook w:val="04A0" w:firstRow="1" w:lastRow="0" w:firstColumn="1" w:lastColumn="0" w:noHBand="0" w:noVBand="1"/>
      </w:tblPr>
      <w:tblGrid>
        <w:gridCol w:w="4383"/>
        <w:gridCol w:w="2138"/>
        <w:gridCol w:w="1417"/>
        <w:gridCol w:w="1985"/>
      </w:tblGrid>
      <w:tr w:rsidR="00D40748" w:rsidRPr="00D40748" w:rsidTr="00D40748">
        <w:trPr>
          <w:trHeight w:val="420"/>
        </w:trPr>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p>
        </w:tc>
        <w:tc>
          <w:tcPr>
            <w:tcW w:w="5540" w:type="dxa"/>
            <w:gridSpan w:val="3"/>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proofErr w:type="gramStart"/>
            <w:r>
              <w:rPr>
                <w:bCs/>
                <w:color w:val="000000"/>
                <w:sz w:val="28"/>
                <w:szCs w:val="28"/>
              </w:rPr>
              <w:t xml:space="preserve">Итоги </w:t>
            </w:r>
            <w:r w:rsidRPr="00D40748">
              <w:rPr>
                <w:bCs/>
                <w:color w:val="000000"/>
                <w:sz w:val="28"/>
                <w:szCs w:val="28"/>
              </w:rPr>
              <w:t xml:space="preserve"> 2021</w:t>
            </w:r>
            <w:proofErr w:type="gramEnd"/>
            <w:r w:rsidRPr="00D40748">
              <w:rPr>
                <w:bCs/>
                <w:color w:val="000000"/>
                <w:sz w:val="28"/>
                <w:szCs w:val="28"/>
              </w:rPr>
              <w:t xml:space="preserve"> – 2022 учебного года</w:t>
            </w:r>
          </w:p>
        </w:tc>
      </w:tr>
      <w:tr w:rsidR="00D40748" w:rsidRPr="00D40748" w:rsidTr="00D40748">
        <w:trPr>
          <w:trHeight w:val="420"/>
        </w:trPr>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Средний бал</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качество</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успеваемость</w:t>
            </w:r>
          </w:p>
        </w:tc>
      </w:tr>
      <w:tr w:rsidR="00D40748" w:rsidRPr="00D40748" w:rsidTr="00D40748">
        <w:trPr>
          <w:trHeight w:val="270"/>
        </w:trPr>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Русский язык</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3,6</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53,3</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98,4</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Литература</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4,2</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74,1</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Родной язык</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3,7</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51,7</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Родная литература</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3,9</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61</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99,2</w:t>
            </w:r>
          </w:p>
        </w:tc>
      </w:tr>
      <w:tr w:rsidR="00D40748" w:rsidRPr="00D40748" w:rsidTr="00D40748">
        <w:trPr>
          <w:trHeight w:val="265"/>
        </w:trPr>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 xml:space="preserve">Английский </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3,8</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58,3</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99,2</w:t>
            </w:r>
          </w:p>
        </w:tc>
      </w:tr>
      <w:tr w:rsidR="00D40748" w:rsidRPr="00D40748" w:rsidTr="00D40748">
        <w:trPr>
          <w:trHeight w:val="210"/>
        </w:trPr>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lastRenderedPageBreak/>
              <w:t xml:space="preserve">Немецкий </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3,9</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73,3</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rPr>
          <w:trHeight w:val="195"/>
        </w:trPr>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Математика</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3,6</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49,1</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96,5</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Алгебра</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3,7</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52,4</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Геометрия</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3,7</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50,8</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98,4</w:t>
            </w:r>
          </w:p>
        </w:tc>
      </w:tr>
      <w:tr w:rsidR="00D40748" w:rsidRPr="00D40748" w:rsidTr="00D40748">
        <w:trPr>
          <w:trHeight w:val="213"/>
        </w:trPr>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История</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3,9</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58,8</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Обществознание</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3,9</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63,5</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География</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4,2</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76,5</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Физика</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3,8</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57,1</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Химия</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3,9</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60,4</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Биология</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3,8</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57,6</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ИЗО</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4,9</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98,6</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Технология</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4,8</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Информатика</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3,9</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72,6</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ОБЖ</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4,6</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93,6</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Физическая культура</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4,7</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93,2</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Окружающий мир</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3,7</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68,6</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rPr>
          <w:trHeight w:val="255"/>
        </w:trPr>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Музыка</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4,9</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rPr>
          <w:trHeight w:val="120"/>
        </w:trPr>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Астрономия</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4,6</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100</w:t>
            </w:r>
          </w:p>
        </w:tc>
      </w:tr>
      <w:tr w:rsidR="00D40748" w:rsidRPr="00D40748" w:rsidTr="00D40748">
        <w:trPr>
          <w:trHeight w:val="120"/>
        </w:trPr>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p>
        </w:tc>
      </w:tr>
      <w:tr w:rsidR="00D40748" w:rsidRPr="00D40748" w:rsidTr="00D40748">
        <w:trPr>
          <w:trHeight w:val="120"/>
        </w:trPr>
        <w:tc>
          <w:tcPr>
            <w:tcW w:w="4383"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
                <w:bCs/>
                <w:color w:val="000000"/>
                <w:sz w:val="28"/>
                <w:szCs w:val="28"/>
              </w:rPr>
            </w:pPr>
            <w:r w:rsidRPr="00D40748">
              <w:rPr>
                <w:b/>
                <w:bCs/>
                <w:color w:val="000000"/>
                <w:sz w:val="28"/>
                <w:szCs w:val="28"/>
              </w:rPr>
              <w:t>Итого:</w:t>
            </w:r>
          </w:p>
        </w:tc>
        <w:tc>
          <w:tcPr>
            <w:tcW w:w="2138"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4,1</w:t>
            </w:r>
          </w:p>
        </w:tc>
        <w:tc>
          <w:tcPr>
            <w:tcW w:w="1417"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69,1</w:t>
            </w:r>
          </w:p>
        </w:tc>
        <w:tc>
          <w:tcPr>
            <w:tcW w:w="1985" w:type="dxa"/>
            <w:tcBorders>
              <w:top w:val="single" w:sz="4" w:space="0" w:color="auto"/>
              <w:left w:val="single" w:sz="4" w:space="0" w:color="auto"/>
              <w:bottom w:val="single" w:sz="4" w:space="0" w:color="auto"/>
              <w:right w:val="single" w:sz="4" w:space="0" w:color="auto"/>
            </w:tcBorders>
          </w:tcPr>
          <w:p w:rsidR="00D40748" w:rsidRPr="00D40748" w:rsidRDefault="00D40748" w:rsidP="00D40748">
            <w:pPr>
              <w:suppressAutoHyphens w:val="0"/>
              <w:ind w:firstLine="0"/>
              <w:jc w:val="center"/>
              <w:rPr>
                <w:bCs/>
                <w:color w:val="000000"/>
                <w:sz w:val="28"/>
                <w:szCs w:val="28"/>
              </w:rPr>
            </w:pPr>
            <w:r w:rsidRPr="00D40748">
              <w:rPr>
                <w:bCs/>
                <w:color w:val="000000"/>
                <w:sz w:val="28"/>
                <w:szCs w:val="28"/>
              </w:rPr>
              <w:t>99,7</w:t>
            </w:r>
          </w:p>
        </w:tc>
      </w:tr>
    </w:tbl>
    <w:p w:rsidR="00D40748" w:rsidRPr="00873685" w:rsidRDefault="00D40748" w:rsidP="00343E4A">
      <w:pPr>
        <w:suppressAutoHyphens w:val="0"/>
        <w:ind w:firstLine="0"/>
        <w:jc w:val="center"/>
        <w:rPr>
          <w:bCs/>
          <w:color w:val="000000"/>
          <w:sz w:val="28"/>
          <w:szCs w:val="28"/>
        </w:rPr>
      </w:pPr>
    </w:p>
    <w:p w:rsidR="00DE70CD" w:rsidRPr="00DE70CD" w:rsidRDefault="00DE70CD" w:rsidP="00DE70CD">
      <w:pPr>
        <w:suppressAutoHyphens w:val="0"/>
        <w:ind w:firstLine="0"/>
        <w:jc w:val="center"/>
        <w:rPr>
          <w:bCs/>
          <w:color w:val="000000"/>
          <w:sz w:val="28"/>
          <w:szCs w:val="28"/>
        </w:rPr>
      </w:pPr>
      <w:r w:rsidRPr="00DE70CD">
        <w:rPr>
          <w:bCs/>
          <w:color w:val="000000"/>
          <w:sz w:val="28"/>
          <w:szCs w:val="28"/>
        </w:rPr>
        <w:t xml:space="preserve">Итоги успеваемости по </w:t>
      </w:r>
      <w:proofErr w:type="gramStart"/>
      <w:r w:rsidRPr="00DE70CD">
        <w:rPr>
          <w:bCs/>
          <w:color w:val="000000"/>
          <w:sz w:val="28"/>
          <w:szCs w:val="28"/>
        </w:rPr>
        <w:t>предметам  на</w:t>
      </w:r>
      <w:proofErr w:type="gramEnd"/>
      <w:r w:rsidRPr="00DE70CD">
        <w:rPr>
          <w:bCs/>
          <w:color w:val="000000"/>
          <w:sz w:val="28"/>
          <w:szCs w:val="28"/>
        </w:rPr>
        <w:t xml:space="preserve"> конец 2021.</w:t>
      </w:r>
    </w:p>
    <w:p w:rsidR="00DE70CD" w:rsidRDefault="00DE70CD" w:rsidP="00DE70CD">
      <w:pPr>
        <w:suppressAutoHyphens w:val="0"/>
        <w:ind w:firstLine="0"/>
        <w:jc w:val="center"/>
        <w:rPr>
          <w:bCs/>
          <w:color w:val="000000"/>
          <w:sz w:val="28"/>
          <w:szCs w:val="28"/>
        </w:rPr>
      </w:pPr>
      <w:r w:rsidRPr="00DE70CD">
        <w:rPr>
          <w:bCs/>
          <w:color w:val="000000"/>
          <w:sz w:val="28"/>
          <w:szCs w:val="28"/>
        </w:rPr>
        <w:t>ОСП «Батушевская основная школа» МБОУ «Атяшевская средняя школа»</w:t>
      </w:r>
      <w:r w:rsidR="007F19E2">
        <w:rPr>
          <w:bCs/>
          <w:color w:val="000000"/>
          <w:sz w:val="28"/>
          <w:szCs w:val="28"/>
        </w:rPr>
        <w:t>.</w:t>
      </w:r>
    </w:p>
    <w:p w:rsidR="007F19E2" w:rsidRDefault="007F19E2" w:rsidP="00DE70CD">
      <w:pPr>
        <w:suppressAutoHyphens w:val="0"/>
        <w:ind w:firstLine="0"/>
        <w:jc w:val="center"/>
        <w:rPr>
          <w:bCs/>
          <w:color w:val="000000"/>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1843"/>
        <w:gridCol w:w="1418"/>
        <w:gridCol w:w="1984"/>
      </w:tblGrid>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Предмет</w:t>
            </w:r>
          </w:p>
        </w:tc>
        <w:tc>
          <w:tcPr>
            <w:tcW w:w="5245" w:type="dxa"/>
            <w:gridSpan w:val="3"/>
          </w:tcPr>
          <w:p w:rsidR="007F19E2" w:rsidRPr="007F19E2" w:rsidRDefault="007F19E2" w:rsidP="007F19E2">
            <w:pPr>
              <w:suppressAutoHyphens w:val="0"/>
              <w:ind w:firstLine="0"/>
              <w:jc w:val="center"/>
              <w:rPr>
                <w:bCs/>
                <w:color w:val="000000"/>
                <w:sz w:val="28"/>
                <w:szCs w:val="28"/>
              </w:rPr>
            </w:pPr>
            <w:proofErr w:type="gramStart"/>
            <w:r w:rsidRPr="007F19E2">
              <w:rPr>
                <w:bCs/>
                <w:color w:val="000000"/>
                <w:sz w:val="28"/>
                <w:szCs w:val="28"/>
              </w:rPr>
              <w:t>Итоги  2021</w:t>
            </w:r>
            <w:proofErr w:type="gramEnd"/>
            <w:r w:rsidRPr="007F19E2">
              <w:rPr>
                <w:bCs/>
                <w:color w:val="000000"/>
                <w:sz w:val="28"/>
                <w:szCs w:val="28"/>
              </w:rPr>
              <w:t>-2022 учебного года</w:t>
            </w:r>
          </w:p>
        </w:tc>
      </w:tr>
      <w:tr w:rsidR="007F19E2" w:rsidRPr="007F19E2" w:rsidTr="007F19E2">
        <w:trPr>
          <w:trHeight w:val="420"/>
        </w:trPr>
        <w:tc>
          <w:tcPr>
            <w:tcW w:w="4111" w:type="dxa"/>
          </w:tcPr>
          <w:p w:rsidR="007F19E2" w:rsidRPr="007F19E2" w:rsidRDefault="007F19E2" w:rsidP="007F19E2">
            <w:pPr>
              <w:suppressAutoHyphens w:val="0"/>
              <w:ind w:firstLine="0"/>
              <w:jc w:val="center"/>
              <w:rPr>
                <w:bCs/>
                <w:color w:val="000000"/>
                <w:sz w:val="28"/>
                <w:szCs w:val="28"/>
              </w:rPr>
            </w:pPr>
          </w:p>
          <w:p w:rsidR="007F19E2" w:rsidRPr="007F19E2" w:rsidRDefault="007F19E2" w:rsidP="007F19E2">
            <w:pPr>
              <w:suppressAutoHyphens w:val="0"/>
              <w:ind w:firstLine="0"/>
              <w:jc w:val="center"/>
              <w:rPr>
                <w:bCs/>
                <w:color w:val="000000"/>
                <w:sz w:val="28"/>
                <w:szCs w:val="28"/>
              </w:rPr>
            </w:pP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Средний бал</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Качество</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Успеваемость</w:t>
            </w:r>
          </w:p>
        </w:tc>
      </w:tr>
      <w:tr w:rsidR="007F19E2" w:rsidRPr="007F19E2" w:rsidTr="007F19E2">
        <w:trPr>
          <w:trHeight w:val="270"/>
        </w:trPr>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Русский язык</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3,6</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65,0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Литература</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4,4</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80,0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Родной язык</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3,7</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70,0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Родная литература</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4,3</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81,0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val="265"/>
        </w:trPr>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 xml:space="preserve">Английский </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4,0</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63,0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val="210"/>
        </w:trPr>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 xml:space="preserve">Немецкий </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4,2</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78,0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val="195"/>
        </w:trPr>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Математика</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3,8</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57,0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Алгебра</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3,7</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57,0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Геометрия</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3,7</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57,0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val="213"/>
        </w:trPr>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История</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4,1</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86,0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Обществознание</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4,1</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86,0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География</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4,2</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88,0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Физика</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4,1</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77,0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Химия</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3,5</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67,0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Биология</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4,3</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85,0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ИЗО</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4,9</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lastRenderedPageBreak/>
              <w:t>Технология</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4,9</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Информатика</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4,0</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77,0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ОБЖ</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4,6</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Физическая культура</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4,9</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Окружающий мир</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4,0</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63,0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val="255"/>
        </w:trPr>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Музыка</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4,8</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100,0</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r w:rsidR="007F19E2" w:rsidRPr="007F19E2" w:rsidTr="007F19E2">
        <w:trPr>
          <w:trHeight w:val="95"/>
        </w:trPr>
        <w:tc>
          <w:tcPr>
            <w:tcW w:w="4111" w:type="dxa"/>
          </w:tcPr>
          <w:p w:rsidR="007F19E2" w:rsidRPr="007F19E2" w:rsidRDefault="007F19E2" w:rsidP="007F19E2">
            <w:pPr>
              <w:suppressAutoHyphens w:val="0"/>
              <w:ind w:firstLine="0"/>
              <w:jc w:val="center"/>
              <w:rPr>
                <w:bCs/>
                <w:color w:val="000000"/>
                <w:sz w:val="28"/>
                <w:szCs w:val="28"/>
              </w:rPr>
            </w:pPr>
          </w:p>
        </w:tc>
        <w:tc>
          <w:tcPr>
            <w:tcW w:w="1843" w:type="dxa"/>
          </w:tcPr>
          <w:p w:rsidR="007F19E2" w:rsidRPr="007F19E2" w:rsidRDefault="007F19E2" w:rsidP="007F19E2">
            <w:pPr>
              <w:suppressAutoHyphens w:val="0"/>
              <w:ind w:firstLine="0"/>
              <w:jc w:val="center"/>
              <w:rPr>
                <w:bCs/>
                <w:color w:val="000000"/>
                <w:sz w:val="28"/>
                <w:szCs w:val="28"/>
              </w:rPr>
            </w:pPr>
          </w:p>
        </w:tc>
        <w:tc>
          <w:tcPr>
            <w:tcW w:w="1418" w:type="dxa"/>
          </w:tcPr>
          <w:p w:rsidR="007F19E2" w:rsidRPr="007F19E2" w:rsidRDefault="007F19E2" w:rsidP="007F19E2">
            <w:pPr>
              <w:suppressAutoHyphens w:val="0"/>
              <w:ind w:firstLine="0"/>
              <w:jc w:val="center"/>
              <w:rPr>
                <w:bCs/>
                <w:color w:val="000000"/>
                <w:sz w:val="28"/>
                <w:szCs w:val="28"/>
              </w:rPr>
            </w:pPr>
          </w:p>
        </w:tc>
        <w:tc>
          <w:tcPr>
            <w:tcW w:w="1984" w:type="dxa"/>
          </w:tcPr>
          <w:p w:rsidR="007F19E2" w:rsidRPr="007F19E2" w:rsidRDefault="007F19E2" w:rsidP="007F19E2">
            <w:pPr>
              <w:suppressAutoHyphens w:val="0"/>
              <w:ind w:firstLine="0"/>
              <w:jc w:val="center"/>
              <w:rPr>
                <w:bCs/>
                <w:color w:val="000000"/>
                <w:sz w:val="28"/>
                <w:szCs w:val="28"/>
              </w:rPr>
            </w:pPr>
          </w:p>
        </w:tc>
      </w:tr>
      <w:tr w:rsidR="007F19E2" w:rsidRPr="007F19E2" w:rsidTr="007F19E2">
        <w:trPr>
          <w:trHeight w:val="70"/>
        </w:trPr>
        <w:tc>
          <w:tcPr>
            <w:tcW w:w="4111"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Итого:</w:t>
            </w:r>
          </w:p>
        </w:tc>
        <w:tc>
          <w:tcPr>
            <w:tcW w:w="1843"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4,2</w:t>
            </w:r>
          </w:p>
        </w:tc>
        <w:tc>
          <w:tcPr>
            <w:tcW w:w="1418"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78,9</w:t>
            </w:r>
          </w:p>
        </w:tc>
        <w:tc>
          <w:tcPr>
            <w:tcW w:w="1984" w:type="dxa"/>
          </w:tcPr>
          <w:p w:rsidR="007F19E2" w:rsidRPr="007F19E2" w:rsidRDefault="007F19E2" w:rsidP="007F19E2">
            <w:pPr>
              <w:suppressAutoHyphens w:val="0"/>
              <w:ind w:firstLine="0"/>
              <w:jc w:val="center"/>
              <w:rPr>
                <w:bCs/>
                <w:color w:val="000000"/>
                <w:sz w:val="28"/>
                <w:szCs w:val="28"/>
              </w:rPr>
            </w:pPr>
            <w:r w:rsidRPr="007F19E2">
              <w:rPr>
                <w:bCs/>
                <w:color w:val="000000"/>
                <w:sz w:val="28"/>
                <w:szCs w:val="28"/>
              </w:rPr>
              <w:t>100</w:t>
            </w:r>
          </w:p>
        </w:tc>
      </w:tr>
    </w:tbl>
    <w:p w:rsidR="007F19E2" w:rsidRDefault="007F19E2" w:rsidP="00DE70CD">
      <w:pPr>
        <w:suppressAutoHyphens w:val="0"/>
        <w:ind w:firstLine="0"/>
        <w:jc w:val="center"/>
        <w:rPr>
          <w:bCs/>
          <w:color w:val="000000"/>
          <w:sz w:val="28"/>
          <w:szCs w:val="28"/>
        </w:rPr>
      </w:pPr>
    </w:p>
    <w:p w:rsidR="00B228F9" w:rsidRPr="00B4768B" w:rsidRDefault="00E911D0">
      <w:pPr>
        <w:spacing w:line="360" w:lineRule="auto"/>
        <w:jc w:val="center"/>
        <w:rPr>
          <w:b/>
          <w:sz w:val="28"/>
          <w:szCs w:val="28"/>
        </w:rPr>
      </w:pPr>
      <w:r w:rsidRPr="00B4768B">
        <w:rPr>
          <w:b/>
          <w:sz w:val="28"/>
          <w:szCs w:val="28"/>
        </w:rPr>
        <w:t>Результаты всероссийс</w:t>
      </w:r>
      <w:r w:rsidR="00B409BF">
        <w:rPr>
          <w:b/>
          <w:sz w:val="28"/>
          <w:szCs w:val="28"/>
        </w:rPr>
        <w:t>ких проверочных работ (ВПР) 2022</w:t>
      </w:r>
    </w:p>
    <w:tbl>
      <w:tblPr>
        <w:tblW w:w="0" w:type="auto"/>
        <w:tblInd w:w="-80" w:type="dxa"/>
        <w:tblLayout w:type="fixed"/>
        <w:tblCellMar>
          <w:top w:w="60" w:type="dxa"/>
          <w:left w:w="60" w:type="dxa"/>
          <w:bottom w:w="60" w:type="dxa"/>
          <w:right w:w="60" w:type="dxa"/>
        </w:tblCellMar>
        <w:tblLook w:val="0000" w:firstRow="0" w:lastRow="0" w:firstColumn="0" w:lastColumn="0" w:noHBand="0" w:noVBand="0"/>
      </w:tblPr>
      <w:tblGrid>
        <w:gridCol w:w="502"/>
        <w:gridCol w:w="1603"/>
        <w:gridCol w:w="808"/>
        <w:gridCol w:w="990"/>
        <w:gridCol w:w="567"/>
        <w:gridCol w:w="567"/>
        <w:gridCol w:w="567"/>
        <w:gridCol w:w="570"/>
        <w:gridCol w:w="1135"/>
        <w:gridCol w:w="994"/>
        <w:gridCol w:w="1116"/>
      </w:tblGrid>
      <w:tr w:rsidR="00BD14DE" w:rsidRPr="00B4768B">
        <w:tc>
          <w:tcPr>
            <w:tcW w:w="502" w:type="dxa"/>
            <w:tcBorders>
              <w:top w:val="single" w:sz="4" w:space="0" w:color="000000"/>
              <w:left w:val="single" w:sz="4" w:space="0" w:color="000000"/>
              <w:bottom w:val="single" w:sz="4" w:space="0" w:color="000000"/>
            </w:tcBorders>
            <w:shd w:val="clear" w:color="auto" w:fill="auto"/>
          </w:tcPr>
          <w:p w:rsidR="00E911D0" w:rsidRPr="00B4768B" w:rsidRDefault="00E911D0">
            <w:pPr>
              <w:suppressAutoHyphens w:val="0"/>
              <w:spacing w:after="119"/>
              <w:ind w:firstLine="0"/>
              <w:jc w:val="center"/>
              <w:rPr>
                <w:sz w:val="28"/>
                <w:szCs w:val="28"/>
              </w:rPr>
            </w:pPr>
            <w:r w:rsidRPr="00B4768B">
              <w:rPr>
                <w:sz w:val="28"/>
                <w:szCs w:val="28"/>
              </w:rPr>
              <w:t>Класс</w:t>
            </w:r>
          </w:p>
        </w:tc>
        <w:tc>
          <w:tcPr>
            <w:tcW w:w="1603" w:type="dxa"/>
            <w:tcBorders>
              <w:top w:val="single" w:sz="4" w:space="0" w:color="000000"/>
              <w:left w:val="single" w:sz="4" w:space="0" w:color="000000"/>
              <w:bottom w:val="single" w:sz="4" w:space="0" w:color="000000"/>
            </w:tcBorders>
            <w:shd w:val="clear" w:color="auto" w:fill="auto"/>
          </w:tcPr>
          <w:p w:rsidR="00E911D0" w:rsidRPr="00B4768B" w:rsidRDefault="00E911D0">
            <w:pPr>
              <w:suppressAutoHyphens w:val="0"/>
              <w:spacing w:after="119"/>
              <w:ind w:firstLine="0"/>
              <w:jc w:val="center"/>
              <w:rPr>
                <w:sz w:val="28"/>
                <w:szCs w:val="28"/>
              </w:rPr>
            </w:pPr>
            <w:r w:rsidRPr="00B4768B">
              <w:rPr>
                <w:sz w:val="28"/>
                <w:szCs w:val="28"/>
              </w:rPr>
              <w:t>Учебный предмет</w:t>
            </w:r>
          </w:p>
        </w:tc>
        <w:tc>
          <w:tcPr>
            <w:tcW w:w="808" w:type="dxa"/>
            <w:tcBorders>
              <w:top w:val="single" w:sz="4" w:space="0" w:color="000000"/>
              <w:left w:val="single" w:sz="4" w:space="0" w:color="000000"/>
              <w:bottom w:val="single" w:sz="4" w:space="0" w:color="000000"/>
            </w:tcBorders>
            <w:shd w:val="clear" w:color="auto" w:fill="auto"/>
          </w:tcPr>
          <w:p w:rsidR="00E911D0" w:rsidRPr="00B4768B" w:rsidRDefault="00E911D0">
            <w:pPr>
              <w:pStyle w:val="af1"/>
              <w:ind w:firstLine="0"/>
              <w:rPr>
                <w:sz w:val="28"/>
                <w:szCs w:val="28"/>
              </w:rPr>
            </w:pPr>
            <w:r w:rsidRPr="00B4768B">
              <w:rPr>
                <w:sz w:val="28"/>
                <w:szCs w:val="28"/>
              </w:rPr>
              <w:t>Кол-во уча-ся</w:t>
            </w:r>
          </w:p>
          <w:p w:rsidR="00E911D0" w:rsidRPr="00B4768B" w:rsidRDefault="00E911D0">
            <w:pPr>
              <w:pStyle w:val="af1"/>
              <w:ind w:firstLine="0"/>
              <w:rPr>
                <w:sz w:val="28"/>
                <w:szCs w:val="28"/>
              </w:rPr>
            </w:pPr>
            <w:r w:rsidRPr="00B4768B">
              <w:rPr>
                <w:sz w:val="28"/>
                <w:szCs w:val="28"/>
              </w:rPr>
              <w:t>по списку</w:t>
            </w:r>
          </w:p>
        </w:tc>
        <w:tc>
          <w:tcPr>
            <w:tcW w:w="990" w:type="dxa"/>
            <w:tcBorders>
              <w:top w:val="single" w:sz="4" w:space="0" w:color="000000"/>
              <w:left w:val="single" w:sz="4" w:space="0" w:color="000000"/>
              <w:bottom w:val="single" w:sz="4" w:space="0" w:color="000000"/>
            </w:tcBorders>
            <w:shd w:val="clear" w:color="auto" w:fill="auto"/>
          </w:tcPr>
          <w:p w:rsidR="00E911D0" w:rsidRPr="00B4768B" w:rsidRDefault="00E911D0">
            <w:pPr>
              <w:suppressAutoHyphens w:val="0"/>
              <w:spacing w:after="119"/>
              <w:ind w:firstLine="0"/>
              <w:jc w:val="center"/>
              <w:rPr>
                <w:sz w:val="28"/>
                <w:szCs w:val="28"/>
              </w:rPr>
            </w:pPr>
            <w:r w:rsidRPr="00B4768B">
              <w:rPr>
                <w:sz w:val="28"/>
                <w:szCs w:val="28"/>
              </w:rPr>
              <w:t>Кол-во писавших работу</w:t>
            </w:r>
          </w:p>
        </w:tc>
        <w:tc>
          <w:tcPr>
            <w:tcW w:w="567" w:type="dxa"/>
            <w:tcBorders>
              <w:top w:val="single" w:sz="4" w:space="0" w:color="000000"/>
              <w:left w:val="single" w:sz="4" w:space="0" w:color="000000"/>
              <w:bottom w:val="single" w:sz="4" w:space="0" w:color="000000"/>
            </w:tcBorders>
            <w:shd w:val="clear" w:color="auto" w:fill="auto"/>
          </w:tcPr>
          <w:p w:rsidR="00E911D0" w:rsidRPr="00B4768B" w:rsidRDefault="00E911D0">
            <w:pPr>
              <w:suppressAutoHyphens w:val="0"/>
              <w:spacing w:after="119"/>
              <w:ind w:firstLine="0"/>
              <w:jc w:val="center"/>
              <w:rPr>
                <w:sz w:val="28"/>
                <w:szCs w:val="28"/>
              </w:rPr>
            </w:pPr>
            <w:r w:rsidRPr="00B4768B">
              <w:rPr>
                <w:sz w:val="28"/>
                <w:szCs w:val="28"/>
              </w:rPr>
              <w:t>«5»</w:t>
            </w:r>
          </w:p>
        </w:tc>
        <w:tc>
          <w:tcPr>
            <w:tcW w:w="567" w:type="dxa"/>
            <w:tcBorders>
              <w:top w:val="single" w:sz="4" w:space="0" w:color="000000"/>
              <w:left w:val="single" w:sz="4" w:space="0" w:color="000000"/>
              <w:bottom w:val="single" w:sz="4" w:space="0" w:color="000000"/>
            </w:tcBorders>
            <w:shd w:val="clear" w:color="auto" w:fill="auto"/>
          </w:tcPr>
          <w:p w:rsidR="00E911D0" w:rsidRPr="00B4768B" w:rsidRDefault="00E911D0">
            <w:pPr>
              <w:suppressAutoHyphens w:val="0"/>
              <w:spacing w:after="119"/>
              <w:ind w:firstLine="0"/>
              <w:jc w:val="center"/>
              <w:rPr>
                <w:sz w:val="28"/>
                <w:szCs w:val="28"/>
              </w:rPr>
            </w:pPr>
            <w:r w:rsidRPr="00B4768B">
              <w:rPr>
                <w:sz w:val="28"/>
                <w:szCs w:val="28"/>
              </w:rPr>
              <w:t>«4»</w:t>
            </w:r>
          </w:p>
        </w:tc>
        <w:tc>
          <w:tcPr>
            <w:tcW w:w="567" w:type="dxa"/>
            <w:tcBorders>
              <w:top w:val="single" w:sz="4" w:space="0" w:color="000000"/>
              <w:left w:val="single" w:sz="4" w:space="0" w:color="000000"/>
              <w:bottom w:val="single" w:sz="4" w:space="0" w:color="000000"/>
            </w:tcBorders>
            <w:shd w:val="clear" w:color="auto" w:fill="auto"/>
          </w:tcPr>
          <w:p w:rsidR="00E911D0" w:rsidRPr="00B4768B" w:rsidRDefault="00E911D0">
            <w:pPr>
              <w:suppressAutoHyphens w:val="0"/>
              <w:spacing w:after="119"/>
              <w:ind w:firstLine="0"/>
              <w:jc w:val="center"/>
              <w:rPr>
                <w:sz w:val="28"/>
                <w:szCs w:val="28"/>
              </w:rPr>
            </w:pPr>
            <w:r w:rsidRPr="00B4768B">
              <w:rPr>
                <w:sz w:val="28"/>
                <w:szCs w:val="28"/>
              </w:rPr>
              <w:t>«3»</w:t>
            </w:r>
          </w:p>
        </w:tc>
        <w:tc>
          <w:tcPr>
            <w:tcW w:w="570" w:type="dxa"/>
            <w:tcBorders>
              <w:top w:val="single" w:sz="4" w:space="0" w:color="000000"/>
              <w:left w:val="single" w:sz="4" w:space="0" w:color="000000"/>
              <w:bottom w:val="single" w:sz="4" w:space="0" w:color="000000"/>
            </w:tcBorders>
            <w:shd w:val="clear" w:color="auto" w:fill="auto"/>
          </w:tcPr>
          <w:p w:rsidR="00E911D0" w:rsidRPr="00B4768B" w:rsidRDefault="00E911D0">
            <w:pPr>
              <w:suppressAutoHyphens w:val="0"/>
              <w:spacing w:after="119"/>
              <w:ind w:firstLine="0"/>
              <w:jc w:val="center"/>
              <w:rPr>
                <w:sz w:val="28"/>
                <w:szCs w:val="28"/>
              </w:rPr>
            </w:pPr>
            <w:r w:rsidRPr="00B4768B">
              <w:rPr>
                <w:sz w:val="28"/>
                <w:szCs w:val="28"/>
              </w:rPr>
              <w:t>«2»</w:t>
            </w:r>
          </w:p>
        </w:tc>
        <w:tc>
          <w:tcPr>
            <w:tcW w:w="1135" w:type="dxa"/>
            <w:tcBorders>
              <w:top w:val="single" w:sz="4" w:space="0" w:color="000000"/>
              <w:left w:val="single" w:sz="4" w:space="0" w:color="000000"/>
              <w:bottom w:val="single" w:sz="4" w:space="0" w:color="000000"/>
            </w:tcBorders>
            <w:shd w:val="clear" w:color="auto" w:fill="auto"/>
          </w:tcPr>
          <w:p w:rsidR="00E911D0" w:rsidRPr="00B4768B" w:rsidRDefault="00E911D0">
            <w:pPr>
              <w:suppressAutoHyphens w:val="0"/>
              <w:spacing w:after="119"/>
              <w:ind w:firstLine="0"/>
              <w:jc w:val="center"/>
              <w:rPr>
                <w:sz w:val="28"/>
                <w:szCs w:val="28"/>
              </w:rPr>
            </w:pPr>
            <w:r w:rsidRPr="00B4768B">
              <w:rPr>
                <w:sz w:val="28"/>
                <w:szCs w:val="28"/>
              </w:rPr>
              <w:t>Качество знаний</w:t>
            </w:r>
          </w:p>
        </w:tc>
        <w:tc>
          <w:tcPr>
            <w:tcW w:w="994" w:type="dxa"/>
            <w:tcBorders>
              <w:top w:val="single" w:sz="4" w:space="0" w:color="000000"/>
              <w:left w:val="single" w:sz="4" w:space="0" w:color="000000"/>
              <w:bottom w:val="single" w:sz="4" w:space="0" w:color="000000"/>
            </w:tcBorders>
            <w:shd w:val="clear" w:color="auto" w:fill="auto"/>
          </w:tcPr>
          <w:p w:rsidR="00E911D0" w:rsidRPr="00B4768B" w:rsidRDefault="00E911D0">
            <w:pPr>
              <w:suppressAutoHyphens w:val="0"/>
              <w:spacing w:after="119"/>
              <w:ind w:firstLine="0"/>
              <w:jc w:val="center"/>
              <w:rPr>
                <w:sz w:val="28"/>
                <w:szCs w:val="28"/>
              </w:rPr>
            </w:pPr>
            <w:r w:rsidRPr="00B4768B">
              <w:rPr>
                <w:sz w:val="28"/>
                <w:szCs w:val="28"/>
              </w:rPr>
              <w:t>ЗУН</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uppressAutoHyphens w:val="0"/>
              <w:spacing w:after="119"/>
              <w:ind w:firstLine="0"/>
              <w:jc w:val="center"/>
              <w:rPr>
                <w:sz w:val="28"/>
                <w:szCs w:val="28"/>
              </w:rPr>
            </w:pPr>
            <w:r w:rsidRPr="00B4768B">
              <w:rPr>
                <w:sz w:val="28"/>
                <w:szCs w:val="28"/>
              </w:rPr>
              <w:t>Средний бал</w:t>
            </w:r>
          </w:p>
        </w:tc>
      </w:tr>
      <w:tr w:rsidR="00BD14DE" w:rsidRPr="00B4768B">
        <w:tc>
          <w:tcPr>
            <w:tcW w:w="502" w:type="dxa"/>
            <w:vMerge w:val="restart"/>
            <w:tcBorders>
              <w:top w:val="single" w:sz="4" w:space="0" w:color="000000"/>
              <w:left w:val="single" w:sz="4" w:space="0" w:color="000000"/>
              <w:bottom w:val="single" w:sz="4" w:space="0" w:color="000000"/>
            </w:tcBorders>
            <w:shd w:val="clear" w:color="auto" w:fill="auto"/>
          </w:tcPr>
          <w:p w:rsidR="00E911D0" w:rsidRPr="00B4768B" w:rsidRDefault="00AB2F7D">
            <w:pPr>
              <w:suppressAutoHyphens w:val="0"/>
              <w:spacing w:after="119"/>
              <w:ind w:firstLine="0"/>
              <w:jc w:val="left"/>
              <w:rPr>
                <w:sz w:val="28"/>
                <w:szCs w:val="28"/>
              </w:rPr>
            </w:pPr>
            <w:r w:rsidRPr="00B4768B">
              <w:rPr>
                <w:sz w:val="28"/>
                <w:szCs w:val="28"/>
              </w:rPr>
              <w:t>4</w:t>
            </w:r>
          </w:p>
        </w:tc>
        <w:tc>
          <w:tcPr>
            <w:tcW w:w="1603" w:type="dxa"/>
            <w:tcBorders>
              <w:top w:val="single" w:sz="4" w:space="0" w:color="000000"/>
              <w:left w:val="single" w:sz="4" w:space="0" w:color="000000"/>
              <w:bottom w:val="single" w:sz="4" w:space="0" w:color="000000"/>
            </w:tcBorders>
            <w:shd w:val="clear" w:color="auto" w:fill="auto"/>
          </w:tcPr>
          <w:p w:rsidR="00E911D0" w:rsidRPr="00B4768B" w:rsidRDefault="00E911D0" w:rsidP="003C7311">
            <w:pPr>
              <w:suppressAutoHyphens w:val="0"/>
              <w:spacing w:after="119"/>
              <w:ind w:firstLine="0"/>
              <w:jc w:val="left"/>
              <w:rPr>
                <w:sz w:val="28"/>
                <w:szCs w:val="28"/>
              </w:rPr>
            </w:pPr>
            <w:r w:rsidRPr="00B4768B">
              <w:rPr>
                <w:sz w:val="28"/>
                <w:szCs w:val="28"/>
              </w:rPr>
              <w:t xml:space="preserve">Русский язык </w:t>
            </w:r>
          </w:p>
        </w:tc>
        <w:tc>
          <w:tcPr>
            <w:tcW w:w="808"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pacing w:after="119"/>
              <w:ind w:firstLine="0"/>
              <w:jc w:val="center"/>
              <w:rPr>
                <w:sz w:val="28"/>
                <w:szCs w:val="28"/>
              </w:rPr>
            </w:pPr>
            <w:r>
              <w:rPr>
                <w:sz w:val="28"/>
                <w:szCs w:val="28"/>
              </w:rPr>
              <w:t>12</w:t>
            </w:r>
          </w:p>
        </w:tc>
        <w:tc>
          <w:tcPr>
            <w:tcW w:w="990"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pacing w:after="119"/>
              <w:ind w:firstLine="0"/>
              <w:jc w:val="center"/>
              <w:rPr>
                <w:sz w:val="28"/>
                <w:szCs w:val="28"/>
              </w:rPr>
            </w:pPr>
            <w:r>
              <w:rPr>
                <w:sz w:val="28"/>
                <w:szCs w:val="28"/>
              </w:rPr>
              <w:t>11</w:t>
            </w:r>
          </w:p>
        </w:tc>
        <w:tc>
          <w:tcPr>
            <w:tcW w:w="567"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pacing w:after="119"/>
              <w:ind w:firstLine="0"/>
              <w:jc w:val="center"/>
              <w:rPr>
                <w:sz w:val="28"/>
                <w:szCs w:val="28"/>
              </w:rPr>
            </w:pPr>
            <w:r>
              <w:rPr>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napToGrid w:val="0"/>
              <w:spacing w:after="119"/>
              <w:ind w:firstLine="0"/>
              <w:jc w:val="center"/>
              <w:rPr>
                <w:sz w:val="28"/>
                <w:szCs w:val="28"/>
              </w:rPr>
            </w:pPr>
            <w:r>
              <w:rPr>
                <w:sz w:val="28"/>
                <w:szCs w:val="28"/>
              </w:rPr>
              <w:t>4</w:t>
            </w:r>
          </w:p>
        </w:tc>
        <w:tc>
          <w:tcPr>
            <w:tcW w:w="567"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pacing w:after="119"/>
              <w:ind w:firstLine="0"/>
              <w:jc w:val="center"/>
              <w:rPr>
                <w:sz w:val="28"/>
                <w:szCs w:val="28"/>
              </w:rPr>
            </w:pPr>
            <w:r>
              <w:rPr>
                <w:sz w:val="28"/>
                <w:szCs w:val="28"/>
              </w:rPr>
              <w:t>4</w:t>
            </w:r>
          </w:p>
        </w:tc>
        <w:tc>
          <w:tcPr>
            <w:tcW w:w="570"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napToGrid w:val="0"/>
              <w:spacing w:after="119"/>
              <w:ind w:firstLine="0"/>
              <w:jc w:val="center"/>
              <w:rPr>
                <w:sz w:val="28"/>
                <w:szCs w:val="28"/>
              </w:rPr>
            </w:pPr>
            <w:r>
              <w:rPr>
                <w:sz w:val="28"/>
                <w:szCs w:val="28"/>
              </w:rPr>
              <w:t>3</w:t>
            </w:r>
          </w:p>
        </w:tc>
        <w:tc>
          <w:tcPr>
            <w:tcW w:w="1135"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napToGrid w:val="0"/>
              <w:spacing w:after="119"/>
              <w:ind w:firstLine="0"/>
              <w:jc w:val="center"/>
              <w:rPr>
                <w:sz w:val="28"/>
                <w:szCs w:val="28"/>
                <w:lang w:val="en-US"/>
              </w:rPr>
            </w:pPr>
            <w:r>
              <w:rPr>
                <w:sz w:val="28"/>
                <w:szCs w:val="28"/>
                <w:lang w:val="en-US"/>
              </w:rPr>
              <w:t>36,7</w:t>
            </w:r>
          </w:p>
        </w:tc>
        <w:tc>
          <w:tcPr>
            <w:tcW w:w="994" w:type="dxa"/>
            <w:tcBorders>
              <w:top w:val="single" w:sz="4" w:space="0" w:color="000000"/>
              <w:left w:val="single" w:sz="4" w:space="0" w:color="000000"/>
              <w:bottom w:val="single" w:sz="4" w:space="0" w:color="000000"/>
            </w:tcBorders>
            <w:shd w:val="clear" w:color="auto" w:fill="auto"/>
          </w:tcPr>
          <w:p w:rsidR="00E911D0" w:rsidRPr="00B4768B" w:rsidRDefault="008B6FAC">
            <w:pPr>
              <w:pStyle w:val="af7"/>
              <w:snapToGrid w:val="0"/>
              <w:spacing w:before="0"/>
              <w:ind w:firstLine="0"/>
              <w:rPr>
                <w:sz w:val="28"/>
                <w:szCs w:val="28"/>
              </w:rPr>
            </w:pPr>
            <w:r>
              <w:rPr>
                <w:sz w:val="28"/>
                <w:szCs w:val="28"/>
              </w:rPr>
              <w:t>72,7</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8B6FAC">
            <w:pPr>
              <w:pStyle w:val="af7"/>
              <w:snapToGrid w:val="0"/>
              <w:spacing w:before="0"/>
              <w:jc w:val="center"/>
              <w:rPr>
                <w:sz w:val="28"/>
                <w:szCs w:val="28"/>
              </w:rPr>
            </w:pPr>
            <w:r>
              <w:rPr>
                <w:sz w:val="28"/>
                <w:szCs w:val="28"/>
              </w:rPr>
              <w:t>3,1</w:t>
            </w:r>
          </w:p>
        </w:tc>
      </w:tr>
      <w:tr w:rsidR="00BD14DE" w:rsidRPr="00B4768B">
        <w:tc>
          <w:tcPr>
            <w:tcW w:w="502" w:type="dxa"/>
            <w:vMerge/>
            <w:tcBorders>
              <w:top w:val="single" w:sz="4" w:space="0" w:color="000000"/>
              <w:left w:val="single" w:sz="4" w:space="0" w:color="000000"/>
              <w:bottom w:val="single" w:sz="4" w:space="0" w:color="000000"/>
            </w:tcBorders>
            <w:shd w:val="clear" w:color="auto" w:fill="auto"/>
            <w:vAlign w:val="center"/>
          </w:tcPr>
          <w:p w:rsidR="00E911D0" w:rsidRPr="00B4768B" w:rsidRDefault="00E911D0">
            <w:pPr>
              <w:suppressAutoHyphens w:val="0"/>
              <w:snapToGrid w:val="0"/>
              <w:ind w:firstLine="0"/>
              <w:jc w:val="left"/>
              <w:rPr>
                <w:sz w:val="28"/>
                <w:szCs w:val="28"/>
              </w:rPr>
            </w:pPr>
          </w:p>
        </w:tc>
        <w:tc>
          <w:tcPr>
            <w:tcW w:w="1603" w:type="dxa"/>
            <w:tcBorders>
              <w:top w:val="single" w:sz="4" w:space="0" w:color="000000"/>
              <w:left w:val="single" w:sz="4" w:space="0" w:color="000000"/>
              <w:bottom w:val="single" w:sz="4" w:space="0" w:color="000000"/>
            </w:tcBorders>
            <w:shd w:val="clear" w:color="auto" w:fill="auto"/>
          </w:tcPr>
          <w:p w:rsidR="00E911D0" w:rsidRPr="00B4768B" w:rsidRDefault="00E911D0">
            <w:pPr>
              <w:suppressAutoHyphens w:val="0"/>
              <w:spacing w:after="119"/>
              <w:ind w:firstLine="0"/>
              <w:jc w:val="left"/>
              <w:rPr>
                <w:sz w:val="28"/>
                <w:szCs w:val="28"/>
              </w:rPr>
            </w:pPr>
            <w:r w:rsidRPr="00B4768B">
              <w:rPr>
                <w:sz w:val="28"/>
                <w:szCs w:val="28"/>
              </w:rPr>
              <w:t>Математика</w:t>
            </w:r>
          </w:p>
        </w:tc>
        <w:tc>
          <w:tcPr>
            <w:tcW w:w="808"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pacing w:after="119"/>
              <w:ind w:firstLine="0"/>
              <w:jc w:val="center"/>
              <w:rPr>
                <w:sz w:val="28"/>
                <w:szCs w:val="28"/>
              </w:rPr>
            </w:pPr>
            <w:r>
              <w:rPr>
                <w:sz w:val="28"/>
                <w:szCs w:val="28"/>
              </w:rPr>
              <w:t>12</w:t>
            </w:r>
          </w:p>
        </w:tc>
        <w:tc>
          <w:tcPr>
            <w:tcW w:w="990"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pacing w:after="119"/>
              <w:ind w:firstLine="0"/>
              <w:jc w:val="center"/>
              <w:rPr>
                <w:sz w:val="28"/>
                <w:szCs w:val="28"/>
              </w:rPr>
            </w:pPr>
            <w:r>
              <w:rPr>
                <w:sz w:val="28"/>
                <w:szCs w:val="28"/>
              </w:rPr>
              <w:t>11</w:t>
            </w:r>
          </w:p>
        </w:tc>
        <w:tc>
          <w:tcPr>
            <w:tcW w:w="567"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napToGrid w:val="0"/>
              <w:spacing w:after="119"/>
              <w:ind w:firstLine="0"/>
              <w:jc w:val="center"/>
              <w:rPr>
                <w:sz w:val="28"/>
                <w:szCs w:val="28"/>
              </w:rPr>
            </w:pPr>
            <w:r>
              <w:rPr>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pacing w:after="119"/>
              <w:ind w:firstLine="0"/>
              <w:jc w:val="center"/>
              <w:rPr>
                <w:sz w:val="28"/>
                <w:szCs w:val="28"/>
              </w:rPr>
            </w:pPr>
            <w:r>
              <w:rPr>
                <w:sz w:val="28"/>
                <w:szCs w:val="28"/>
              </w:rPr>
              <w:t>4</w:t>
            </w:r>
          </w:p>
        </w:tc>
        <w:tc>
          <w:tcPr>
            <w:tcW w:w="567"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pacing w:after="119"/>
              <w:ind w:firstLine="0"/>
              <w:jc w:val="center"/>
              <w:rPr>
                <w:sz w:val="28"/>
                <w:szCs w:val="28"/>
              </w:rPr>
            </w:pPr>
            <w:r>
              <w:rPr>
                <w:sz w:val="28"/>
                <w:szCs w:val="28"/>
              </w:rPr>
              <w:t>4</w:t>
            </w:r>
          </w:p>
        </w:tc>
        <w:tc>
          <w:tcPr>
            <w:tcW w:w="570"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napToGrid w:val="0"/>
              <w:spacing w:after="119"/>
              <w:ind w:firstLine="0"/>
              <w:jc w:val="center"/>
              <w:rPr>
                <w:sz w:val="28"/>
                <w:szCs w:val="28"/>
              </w:rPr>
            </w:pPr>
            <w:r>
              <w:rPr>
                <w:sz w:val="28"/>
                <w:szCs w:val="28"/>
              </w:rPr>
              <w:t>3</w:t>
            </w:r>
          </w:p>
        </w:tc>
        <w:tc>
          <w:tcPr>
            <w:tcW w:w="1135" w:type="dxa"/>
            <w:tcBorders>
              <w:top w:val="single" w:sz="4" w:space="0" w:color="000000"/>
              <w:left w:val="single" w:sz="4" w:space="0" w:color="000000"/>
              <w:bottom w:val="single" w:sz="4" w:space="0" w:color="000000"/>
            </w:tcBorders>
            <w:shd w:val="clear" w:color="auto" w:fill="auto"/>
          </w:tcPr>
          <w:p w:rsidR="00E911D0" w:rsidRPr="00B4768B" w:rsidRDefault="008B6FAC">
            <w:pPr>
              <w:suppressAutoHyphens w:val="0"/>
              <w:spacing w:after="119"/>
              <w:ind w:firstLine="0"/>
              <w:jc w:val="center"/>
              <w:rPr>
                <w:sz w:val="28"/>
                <w:szCs w:val="28"/>
              </w:rPr>
            </w:pPr>
            <w:r>
              <w:rPr>
                <w:sz w:val="28"/>
                <w:szCs w:val="28"/>
              </w:rPr>
              <w:t>4</w:t>
            </w:r>
            <w:r w:rsidR="003C7311" w:rsidRPr="00B4768B">
              <w:rPr>
                <w:sz w:val="28"/>
                <w:szCs w:val="28"/>
              </w:rPr>
              <w:t>5,5</w:t>
            </w:r>
          </w:p>
        </w:tc>
        <w:tc>
          <w:tcPr>
            <w:tcW w:w="994" w:type="dxa"/>
            <w:tcBorders>
              <w:top w:val="single" w:sz="4" w:space="0" w:color="000000"/>
              <w:left w:val="single" w:sz="4" w:space="0" w:color="000000"/>
              <w:bottom w:val="single" w:sz="4" w:space="0" w:color="000000"/>
            </w:tcBorders>
            <w:shd w:val="clear" w:color="auto" w:fill="auto"/>
          </w:tcPr>
          <w:p w:rsidR="00E911D0" w:rsidRPr="00B4768B" w:rsidRDefault="008B6FAC">
            <w:pPr>
              <w:pStyle w:val="af7"/>
              <w:spacing w:before="0"/>
              <w:ind w:firstLine="0"/>
              <w:rPr>
                <w:sz w:val="28"/>
                <w:szCs w:val="28"/>
              </w:rPr>
            </w:pPr>
            <w:r>
              <w:rPr>
                <w:sz w:val="28"/>
                <w:szCs w:val="28"/>
              </w:rPr>
              <w:t>72,7</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3C7311">
            <w:pPr>
              <w:pStyle w:val="af7"/>
              <w:spacing w:before="0"/>
              <w:jc w:val="center"/>
              <w:rPr>
                <w:sz w:val="28"/>
                <w:szCs w:val="28"/>
              </w:rPr>
            </w:pPr>
            <w:r w:rsidRPr="00B4768B">
              <w:rPr>
                <w:sz w:val="28"/>
                <w:szCs w:val="28"/>
              </w:rPr>
              <w:t>3,5</w:t>
            </w:r>
          </w:p>
        </w:tc>
      </w:tr>
      <w:tr w:rsidR="00BD14DE" w:rsidRPr="00B4768B">
        <w:tc>
          <w:tcPr>
            <w:tcW w:w="502" w:type="dxa"/>
            <w:vMerge/>
            <w:tcBorders>
              <w:top w:val="single" w:sz="4" w:space="0" w:color="000000"/>
              <w:left w:val="single" w:sz="4" w:space="0" w:color="000000"/>
              <w:bottom w:val="single" w:sz="4" w:space="0" w:color="000000"/>
            </w:tcBorders>
            <w:shd w:val="clear" w:color="auto" w:fill="auto"/>
            <w:vAlign w:val="center"/>
          </w:tcPr>
          <w:p w:rsidR="00E911D0" w:rsidRPr="00B4768B" w:rsidRDefault="00E911D0">
            <w:pPr>
              <w:suppressAutoHyphens w:val="0"/>
              <w:snapToGrid w:val="0"/>
              <w:ind w:firstLine="0"/>
              <w:jc w:val="left"/>
              <w:rPr>
                <w:sz w:val="28"/>
                <w:szCs w:val="28"/>
              </w:rPr>
            </w:pPr>
          </w:p>
        </w:tc>
        <w:tc>
          <w:tcPr>
            <w:tcW w:w="1603" w:type="dxa"/>
            <w:tcBorders>
              <w:top w:val="single" w:sz="4" w:space="0" w:color="000000"/>
              <w:left w:val="single" w:sz="4" w:space="0" w:color="000000"/>
              <w:bottom w:val="single" w:sz="4" w:space="0" w:color="000000"/>
            </w:tcBorders>
            <w:shd w:val="clear" w:color="auto" w:fill="auto"/>
          </w:tcPr>
          <w:p w:rsidR="00E911D0" w:rsidRPr="00B4768B" w:rsidRDefault="00E911D0">
            <w:pPr>
              <w:suppressAutoHyphens w:val="0"/>
              <w:spacing w:after="119"/>
              <w:ind w:firstLine="0"/>
              <w:jc w:val="left"/>
              <w:rPr>
                <w:sz w:val="28"/>
                <w:szCs w:val="28"/>
              </w:rPr>
            </w:pPr>
            <w:r w:rsidRPr="00B4768B">
              <w:rPr>
                <w:sz w:val="28"/>
                <w:szCs w:val="28"/>
              </w:rPr>
              <w:t xml:space="preserve">Окружающий мир </w:t>
            </w:r>
          </w:p>
        </w:tc>
        <w:tc>
          <w:tcPr>
            <w:tcW w:w="808" w:type="dxa"/>
            <w:tcBorders>
              <w:top w:val="single" w:sz="4" w:space="0" w:color="000000"/>
              <w:left w:val="single" w:sz="4" w:space="0" w:color="000000"/>
              <w:bottom w:val="single" w:sz="4" w:space="0" w:color="000000"/>
            </w:tcBorders>
            <w:shd w:val="clear" w:color="auto" w:fill="auto"/>
          </w:tcPr>
          <w:p w:rsidR="00E911D0" w:rsidRPr="00B4768B" w:rsidRDefault="00574725">
            <w:pPr>
              <w:suppressAutoHyphens w:val="0"/>
              <w:spacing w:after="119"/>
              <w:ind w:firstLine="0"/>
              <w:jc w:val="center"/>
              <w:rPr>
                <w:sz w:val="28"/>
                <w:szCs w:val="28"/>
              </w:rPr>
            </w:pPr>
            <w:r>
              <w:rPr>
                <w:sz w:val="28"/>
                <w:szCs w:val="28"/>
              </w:rPr>
              <w:t>12</w:t>
            </w:r>
          </w:p>
        </w:tc>
        <w:tc>
          <w:tcPr>
            <w:tcW w:w="990" w:type="dxa"/>
            <w:tcBorders>
              <w:top w:val="single" w:sz="4" w:space="0" w:color="000000"/>
              <w:left w:val="single" w:sz="4" w:space="0" w:color="000000"/>
              <w:bottom w:val="single" w:sz="4" w:space="0" w:color="000000"/>
            </w:tcBorders>
            <w:shd w:val="clear" w:color="auto" w:fill="auto"/>
          </w:tcPr>
          <w:p w:rsidR="00E911D0" w:rsidRPr="00B4768B" w:rsidRDefault="00574725">
            <w:pPr>
              <w:suppressAutoHyphens w:val="0"/>
              <w:spacing w:after="119"/>
              <w:ind w:firstLine="0"/>
              <w:jc w:val="center"/>
              <w:rPr>
                <w:sz w:val="28"/>
                <w:szCs w:val="28"/>
              </w:rPr>
            </w:pPr>
            <w:r>
              <w:rPr>
                <w:sz w:val="28"/>
                <w:szCs w:val="28"/>
              </w:rPr>
              <w:t>11</w:t>
            </w:r>
          </w:p>
        </w:tc>
        <w:tc>
          <w:tcPr>
            <w:tcW w:w="567" w:type="dxa"/>
            <w:tcBorders>
              <w:top w:val="single" w:sz="4" w:space="0" w:color="000000"/>
              <w:left w:val="single" w:sz="4" w:space="0" w:color="000000"/>
              <w:bottom w:val="single" w:sz="4" w:space="0" w:color="000000"/>
            </w:tcBorders>
            <w:shd w:val="clear" w:color="auto" w:fill="auto"/>
          </w:tcPr>
          <w:p w:rsidR="00E911D0" w:rsidRPr="00B4768B" w:rsidRDefault="00574725">
            <w:pPr>
              <w:suppressAutoHyphens w:val="0"/>
              <w:snapToGrid w:val="0"/>
              <w:spacing w:after="119"/>
              <w:ind w:firstLine="0"/>
              <w:jc w:val="center"/>
              <w:rPr>
                <w:sz w:val="28"/>
                <w:szCs w:val="28"/>
              </w:rPr>
            </w:pPr>
            <w:r>
              <w:rPr>
                <w:sz w:val="28"/>
                <w:szCs w:val="28"/>
              </w:rPr>
              <w:t>1</w:t>
            </w:r>
          </w:p>
        </w:tc>
        <w:tc>
          <w:tcPr>
            <w:tcW w:w="567" w:type="dxa"/>
            <w:tcBorders>
              <w:top w:val="single" w:sz="4" w:space="0" w:color="000000"/>
              <w:left w:val="single" w:sz="4" w:space="0" w:color="000000"/>
              <w:bottom w:val="single" w:sz="4" w:space="0" w:color="000000"/>
            </w:tcBorders>
            <w:shd w:val="clear" w:color="auto" w:fill="auto"/>
          </w:tcPr>
          <w:p w:rsidR="00E911D0" w:rsidRPr="00B4768B" w:rsidRDefault="00574725">
            <w:pPr>
              <w:suppressAutoHyphens w:val="0"/>
              <w:spacing w:after="119"/>
              <w:ind w:firstLine="0"/>
              <w:jc w:val="center"/>
              <w:rPr>
                <w:sz w:val="28"/>
                <w:szCs w:val="28"/>
              </w:rPr>
            </w:pPr>
            <w:r>
              <w:rPr>
                <w:sz w:val="28"/>
                <w:szCs w:val="28"/>
              </w:rPr>
              <w:t>4</w:t>
            </w:r>
          </w:p>
        </w:tc>
        <w:tc>
          <w:tcPr>
            <w:tcW w:w="567" w:type="dxa"/>
            <w:tcBorders>
              <w:top w:val="single" w:sz="4" w:space="0" w:color="000000"/>
              <w:left w:val="single" w:sz="4" w:space="0" w:color="000000"/>
              <w:bottom w:val="single" w:sz="4" w:space="0" w:color="000000"/>
            </w:tcBorders>
            <w:shd w:val="clear" w:color="auto" w:fill="auto"/>
          </w:tcPr>
          <w:p w:rsidR="00E911D0" w:rsidRPr="00B4768B" w:rsidRDefault="00574725">
            <w:pPr>
              <w:suppressAutoHyphens w:val="0"/>
              <w:spacing w:after="119"/>
              <w:ind w:firstLine="0"/>
              <w:jc w:val="center"/>
              <w:rPr>
                <w:sz w:val="28"/>
                <w:szCs w:val="28"/>
              </w:rPr>
            </w:pPr>
            <w:r>
              <w:rPr>
                <w:sz w:val="28"/>
                <w:szCs w:val="28"/>
              </w:rPr>
              <w:t>4</w:t>
            </w:r>
          </w:p>
        </w:tc>
        <w:tc>
          <w:tcPr>
            <w:tcW w:w="570" w:type="dxa"/>
            <w:tcBorders>
              <w:top w:val="single" w:sz="4" w:space="0" w:color="000000"/>
              <w:left w:val="single" w:sz="4" w:space="0" w:color="000000"/>
              <w:bottom w:val="single" w:sz="4" w:space="0" w:color="000000"/>
            </w:tcBorders>
            <w:shd w:val="clear" w:color="auto" w:fill="auto"/>
          </w:tcPr>
          <w:p w:rsidR="00E911D0" w:rsidRPr="00B4768B" w:rsidRDefault="00574725">
            <w:pPr>
              <w:suppressAutoHyphens w:val="0"/>
              <w:snapToGrid w:val="0"/>
              <w:spacing w:after="119"/>
              <w:ind w:firstLine="0"/>
              <w:jc w:val="center"/>
              <w:rPr>
                <w:sz w:val="28"/>
                <w:szCs w:val="28"/>
              </w:rPr>
            </w:pPr>
            <w:r>
              <w:rPr>
                <w:sz w:val="28"/>
                <w:szCs w:val="28"/>
              </w:rPr>
              <w:t>2</w:t>
            </w:r>
          </w:p>
        </w:tc>
        <w:tc>
          <w:tcPr>
            <w:tcW w:w="1135" w:type="dxa"/>
            <w:tcBorders>
              <w:top w:val="single" w:sz="4" w:space="0" w:color="000000"/>
              <w:left w:val="single" w:sz="4" w:space="0" w:color="000000"/>
              <w:bottom w:val="single" w:sz="4" w:space="0" w:color="000000"/>
            </w:tcBorders>
            <w:shd w:val="clear" w:color="auto" w:fill="auto"/>
          </w:tcPr>
          <w:p w:rsidR="00E911D0" w:rsidRPr="00B4768B" w:rsidRDefault="00574725">
            <w:pPr>
              <w:suppressAutoHyphens w:val="0"/>
              <w:spacing w:after="119"/>
              <w:ind w:firstLine="0"/>
              <w:jc w:val="center"/>
              <w:rPr>
                <w:sz w:val="28"/>
                <w:szCs w:val="28"/>
              </w:rPr>
            </w:pPr>
            <w:r>
              <w:rPr>
                <w:sz w:val="28"/>
                <w:szCs w:val="28"/>
              </w:rPr>
              <w:t>45,5</w:t>
            </w:r>
          </w:p>
        </w:tc>
        <w:tc>
          <w:tcPr>
            <w:tcW w:w="994" w:type="dxa"/>
            <w:tcBorders>
              <w:top w:val="single" w:sz="4" w:space="0" w:color="000000"/>
              <w:left w:val="single" w:sz="4" w:space="0" w:color="000000"/>
              <w:bottom w:val="single" w:sz="4" w:space="0" w:color="000000"/>
            </w:tcBorders>
            <w:shd w:val="clear" w:color="auto" w:fill="auto"/>
          </w:tcPr>
          <w:p w:rsidR="00E911D0" w:rsidRPr="00B4768B" w:rsidRDefault="00574725">
            <w:pPr>
              <w:pStyle w:val="af7"/>
              <w:spacing w:before="0"/>
              <w:ind w:firstLine="0"/>
              <w:rPr>
                <w:sz w:val="28"/>
                <w:szCs w:val="28"/>
              </w:rPr>
            </w:pPr>
            <w:r>
              <w:rPr>
                <w:sz w:val="28"/>
                <w:szCs w:val="28"/>
              </w:rPr>
              <w:t>81,8</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574725">
            <w:pPr>
              <w:pStyle w:val="af7"/>
              <w:spacing w:before="0"/>
              <w:jc w:val="center"/>
              <w:rPr>
                <w:sz w:val="28"/>
                <w:szCs w:val="28"/>
              </w:rPr>
            </w:pPr>
            <w:r>
              <w:rPr>
                <w:sz w:val="28"/>
                <w:szCs w:val="28"/>
              </w:rPr>
              <w:t>3,4</w:t>
            </w:r>
          </w:p>
        </w:tc>
      </w:tr>
      <w:tr w:rsidR="00AB2F7D" w:rsidRPr="00B4768B" w:rsidTr="00BC1CB1">
        <w:tc>
          <w:tcPr>
            <w:tcW w:w="502" w:type="dxa"/>
            <w:vMerge w:val="restart"/>
            <w:tcBorders>
              <w:top w:val="single" w:sz="4" w:space="0" w:color="000000"/>
              <w:left w:val="single" w:sz="4" w:space="0" w:color="000000"/>
            </w:tcBorders>
            <w:shd w:val="clear" w:color="auto" w:fill="auto"/>
            <w:vAlign w:val="center"/>
          </w:tcPr>
          <w:p w:rsidR="00AB2F7D" w:rsidRPr="00B4768B" w:rsidRDefault="00AB2F7D" w:rsidP="00AB2F7D">
            <w:pPr>
              <w:suppressAutoHyphens w:val="0"/>
              <w:snapToGrid w:val="0"/>
              <w:ind w:firstLine="0"/>
              <w:jc w:val="left"/>
              <w:rPr>
                <w:sz w:val="28"/>
                <w:szCs w:val="28"/>
              </w:rPr>
            </w:pPr>
            <w:r w:rsidRPr="00B4768B">
              <w:rPr>
                <w:sz w:val="28"/>
                <w:szCs w:val="28"/>
              </w:rPr>
              <w:t>5</w:t>
            </w:r>
          </w:p>
        </w:tc>
        <w:tc>
          <w:tcPr>
            <w:tcW w:w="1603"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left"/>
              <w:rPr>
                <w:sz w:val="28"/>
                <w:szCs w:val="28"/>
              </w:rPr>
            </w:pPr>
            <w:r w:rsidRPr="00B4768B">
              <w:rPr>
                <w:sz w:val="28"/>
                <w:szCs w:val="28"/>
              </w:rPr>
              <w:t xml:space="preserve">Русский язык </w:t>
            </w:r>
          </w:p>
        </w:tc>
        <w:tc>
          <w:tcPr>
            <w:tcW w:w="808"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center"/>
              <w:rPr>
                <w:sz w:val="28"/>
                <w:szCs w:val="28"/>
              </w:rPr>
            </w:pPr>
            <w:r w:rsidRPr="00B4768B">
              <w:rPr>
                <w:sz w:val="28"/>
                <w:szCs w:val="28"/>
              </w:rPr>
              <w:t>11</w:t>
            </w:r>
          </w:p>
        </w:tc>
        <w:tc>
          <w:tcPr>
            <w:tcW w:w="990"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center"/>
              <w:rPr>
                <w:sz w:val="28"/>
                <w:szCs w:val="28"/>
              </w:rPr>
            </w:pPr>
            <w:r w:rsidRPr="00B4768B">
              <w:rPr>
                <w:sz w:val="28"/>
                <w:szCs w:val="28"/>
              </w:rPr>
              <w:t>10</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B409BF" w:rsidP="00AB2F7D">
            <w:pPr>
              <w:suppressAutoHyphens w:val="0"/>
              <w:snapToGrid w:val="0"/>
              <w:spacing w:after="119"/>
              <w:ind w:firstLine="0"/>
              <w:jc w:val="center"/>
              <w:rPr>
                <w:sz w:val="28"/>
                <w:szCs w:val="28"/>
              </w:rPr>
            </w:pPr>
            <w:r>
              <w:rPr>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B409BF" w:rsidP="00AB2F7D">
            <w:pPr>
              <w:suppressAutoHyphens w:val="0"/>
              <w:spacing w:after="119"/>
              <w:ind w:firstLine="0"/>
              <w:jc w:val="center"/>
              <w:rPr>
                <w:sz w:val="28"/>
                <w:szCs w:val="28"/>
              </w:rPr>
            </w:pPr>
            <w:r>
              <w:rPr>
                <w:sz w:val="28"/>
                <w:szCs w:val="28"/>
              </w:rPr>
              <w:t>5</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B409BF" w:rsidP="00AB2F7D">
            <w:pPr>
              <w:suppressAutoHyphens w:val="0"/>
              <w:spacing w:after="119"/>
              <w:ind w:firstLine="0"/>
              <w:jc w:val="center"/>
              <w:rPr>
                <w:sz w:val="28"/>
                <w:szCs w:val="28"/>
              </w:rPr>
            </w:pPr>
            <w:r>
              <w:rPr>
                <w:sz w:val="28"/>
                <w:szCs w:val="28"/>
              </w:rPr>
              <w:t>3</w:t>
            </w:r>
          </w:p>
        </w:tc>
        <w:tc>
          <w:tcPr>
            <w:tcW w:w="570"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napToGrid w:val="0"/>
              <w:spacing w:after="119"/>
              <w:ind w:firstLine="0"/>
              <w:jc w:val="center"/>
              <w:rPr>
                <w:sz w:val="28"/>
                <w:szCs w:val="28"/>
              </w:rPr>
            </w:pPr>
            <w:r w:rsidRPr="00B4768B">
              <w:rPr>
                <w:sz w:val="28"/>
                <w:szCs w:val="28"/>
              </w:rPr>
              <w:t>2</w:t>
            </w:r>
          </w:p>
        </w:tc>
        <w:tc>
          <w:tcPr>
            <w:tcW w:w="1135"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center"/>
              <w:rPr>
                <w:sz w:val="28"/>
                <w:szCs w:val="28"/>
              </w:rPr>
            </w:pPr>
            <w:r w:rsidRPr="00B4768B">
              <w:rPr>
                <w:sz w:val="28"/>
                <w:szCs w:val="28"/>
              </w:rPr>
              <w:t>50</w:t>
            </w:r>
          </w:p>
        </w:tc>
        <w:tc>
          <w:tcPr>
            <w:tcW w:w="994"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pStyle w:val="af7"/>
              <w:spacing w:before="0"/>
              <w:ind w:firstLine="0"/>
              <w:rPr>
                <w:sz w:val="28"/>
                <w:szCs w:val="28"/>
              </w:rPr>
            </w:pPr>
            <w:r w:rsidRPr="00B4768B">
              <w:rPr>
                <w:sz w:val="28"/>
                <w:szCs w:val="28"/>
              </w:rPr>
              <w:t>80</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AB2F7D" w:rsidRPr="00B4768B" w:rsidRDefault="00AB2F7D" w:rsidP="00AB2F7D">
            <w:pPr>
              <w:pStyle w:val="af7"/>
              <w:spacing w:before="0"/>
              <w:jc w:val="center"/>
              <w:rPr>
                <w:sz w:val="28"/>
                <w:szCs w:val="28"/>
              </w:rPr>
            </w:pPr>
            <w:r w:rsidRPr="00B4768B">
              <w:rPr>
                <w:sz w:val="28"/>
                <w:szCs w:val="28"/>
              </w:rPr>
              <w:t>3,3</w:t>
            </w:r>
          </w:p>
        </w:tc>
      </w:tr>
      <w:tr w:rsidR="00AB2F7D" w:rsidRPr="00B4768B" w:rsidTr="00BC1CB1">
        <w:tc>
          <w:tcPr>
            <w:tcW w:w="502" w:type="dxa"/>
            <w:vMerge/>
            <w:tcBorders>
              <w:left w:val="single" w:sz="4" w:space="0" w:color="000000"/>
            </w:tcBorders>
            <w:shd w:val="clear" w:color="auto" w:fill="auto"/>
            <w:vAlign w:val="center"/>
          </w:tcPr>
          <w:p w:rsidR="00AB2F7D" w:rsidRPr="00B4768B" w:rsidRDefault="00AB2F7D" w:rsidP="00AB2F7D">
            <w:pPr>
              <w:suppressAutoHyphens w:val="0"/>
              <w:snapToGrid w:val="0"/>
              <w:ind w:firstLine="0"/>
              <w:jc w:val="left"/>
              <w:rPr>
                <w:sz w:val="28"/>
                <w:szCs w:val="28"/>
              </w:rPr>
            </w:pPr>
          </w:p>
        </w:tc>
        <w:tc>
          <w:tcPr>
            <w:tcW w:w="1603"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left"/>
              <w:rPr>
                <w:sz w:val="28"/>
                <w:szCs w:val="28"/>
              </w:rPr>
            </w:pPr>
            <w:r w:rsidRPr="00B4768B">
              <w:rPr>
                <w:sz w:val="28"/>
                <w:szCs w:val="28"/>
              </w:rPr>
              <w:t>Математика</w:t>
            </w:r>
          </w:p>
        </w:tc>
        <w:tc>
          <w:tcPr>
            <w:tcW w:w="808"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center"/>
              <w:rPr>
                <w:sz w:val="28"/>
                <w:szCs w:val="28"/>
              </w:rPr>
            </w:pPr>
            <w:r w:rsidRPr="00B4768B">
              <w:rPr>
                <w:sz w:val="28"/>
                <w:szCs w:val="28"/>
              </w:rPr>
              <w:t>11</w:t>
            </w:r>
          </w:p>
        </w:tc>
        <w:tc>
          <w:tcPr>
            <w:tcW w:w="990"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center"/>
              <w:rPr>
                <w:sz w:val="28"/>
                <w:szCs w:val="28"/>
              </w:rPr>
            </w:pPr>
            <w:r w:rsidRPr="00B4768B">
              <w:rPr>
                <w:sz w:val="28"/>
                <w:szCs w:val="28"/>
              </w:rPr>
              <w:t>10</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B409BF" w:rsidP="00AB2F7D">
            <w:pPr>
              <w:suppressAutoHyphens w:val="0"/>
              <w:snapToGrid w:val="0"/>
              <w:spacing w:after="119"/>
              <w:ind w:firstLine="0"/>
              <w:jc w:val="center"/>
              <w:rPr>
                <w:sz w:val="28"/>
                <w:szCs w:val="28"/>
              </w:rPr>
            </w:pPr>
            <w:r>
              <w:rPr>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B409BF" w:rsidP="00AB2F7D">
            <w:pPr>
              <w:suppressAutoHyphens w:val="0"/>
              <w:spacing w:after="119"/>
              <w:ind w:firstLine="0"/>
              <w:jc w:val="center"/>
              <w:rPr>
                <w:sz w:val="28"/>
                <w:szCs w:val="28"/>
              </w:rPr>
            </w:pPr>
            <w:r>
              <w:rPr>
                <w:sz w:val="28"/>
                <w:szCs w:val="28"/>
              </w:rPr>
              <w:t>4</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B409BF" w:rsidP="00AB2F7D">
            <w:pPr>
              <w:suppressAutoHyphens w:val="0"/>
              <w:spacing w:after="119"/>
              <w:ind w:firstLine="0"/>
              <w:jc w:val="center"/>
              <w:rPr>
                <w:sz w:val="28"/>
                <w:szCs w:val="28"/>
              </w:rPr>
            </w:pPr>
            <w:r>
              <w:rPr>
                <w:sz w:val="28"/>
                <w:szCs w:val="28"/>
              </w:rPr>
              <w:t>4</w:t>
            </w:r>
          </w:p>
        </w:tc>
        <w:tc>
          <w:tcPr>
            <w:tcW w:w="570"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napToGrid w:val="0"/>
              <w:spacing w:after="119"/>
              <w:ind w:firstLine="0"/>
              <w:jc w:val="center"/>
              <w:rPr>
                <w:sz w:val="28"/>
                <w:szCs w:val="28"/>
              </w:rPr>
            </w:pPr>
            <w:r w:rsidRPr="00B4768B">
              <w:rPr>
                <w:sz w:val="28"/>
                <w:szCs w:val="28"/>
              </w:rPr>
              <w:t>2</w:t>
            </w:r>
          </w:p>
        </w:tc>
        <w:tc>
          <w:tcPr>
            <w:tcW w:w="1135" w:type="dxa"/>
            <w:tcBorders>
              <w:top w:val="single" w:sz="4" w:space="0" w:color="000000"/>
              <w:left w:val="single" w:sz="4" w:space="0" w:color="000000"/>
              <w:bottom w:val="single" w:sz="4" w:space="0" w:color="000000"/>
            </w:tcBorders>
            <w:shd w:val="clear" w:color="auto" w:fill="auto"/>
          </w:tcPr>
          <w:p w:rsidR="00AB2F7D" w:rsidRPr="00B4768B" w:rsidRDefault="00B409BF" w:rsidP="00AB2F7D">
            <w:pPr>
              <w:suppressAutoHyphens w:val="0"/>
              <w:spacing w:after="119"/>
              <w:ind w:firstLine="0"/>
              <w:jc w:val="center"/>
              <w:rPr>
                <w:sz w:val="28"/>
                <w:szCs w:val="28"/>
              </w:rPr>
            </w:pPr>
            <w:r>
              <w:rPr>
                <w:sz w:val="28"/>
                <w:szCs w:val="28"/>
              </w:rPr>
              <w:t>40</w:t>
            </w:r>
          </w:p>
        </w:tc>
        <w:tc>
          <w:tcPr>
            <w:tcW w:w="994"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pStyle w:val="af7"/>
              <w:spacing w:before="0"/>
              <w:ind w:firstLine="0"/>
              <w:rPr>
                <w:sz w:val="28"/>
                <w:szCs w:val="28"/>
              </w:rPr>
            </w:pPr>
            <w:r w:rsidRPr="00B4768B">
              <w:rPr>
                <w:sz w:val="28"/>
                <w:szCs w:val="28"/>
              </w:rPr>
              <w:t>80</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AB2F7D" w:rsidRPr="00B4768B" w:rsidRDefault="00AB2F7D" w:rsidP="00AB2F7D">
            <w:pPr>
              <w:pStyle w:val="af7"/>
              <w:spacing w:before="0"/>
              <w:jc w:val="center"/>
              <w:rPr>
                <w:sz w:val="28"/>
                <w:szCs w:val="28"/>
              </w:rPr>
            </w:pPr>
            <w:r w:rsidRPr="00B4768B">
              <w:rPr>
                <w:sz w:val="28"/>
                <w:szCs w:val="28"/>
              </w:rPr>
              <w:t>3</w:t>
            </w:r>
            <w:r w:rsidR="00B409BF">
              <w:rPr>
                <w:sz w:val="28"/>
                <w:szCs w:val="28"/>
              </w:rPr>
              <w:t>,2</w:t>
            </w:r>
          </w:p>
        </w:tc>
      </w:tr>
      <w:tr w:rsidR="00AB2F7D" w:rsidRPr="00B4768B" w:rsidTr="00BC1CB1">
        <w:tc>
          <w:tcPr>
            <w:tcW w:w="502" w:type="dxa"/>
            <w:vMerge/>
            <w:tcBorders>
              <w:left w:val="single" w:sz="4" w:space="0" w:color="000000"/>
            </w:tcBorders>
            <w:shd w:val="clear" w:color="auto" w:fill="auto"/>
            <w:vAlign w:val="center"/>
          </w:tcPr>
          <w:p w:rsidR="00AB2F7D" w:rsidRPr="00B4768B" w:rsidRDefault="00AB2F7D" w:rsidP="00AB2F7D">
            <w:pPr>
              <w:suppressAutoHyphens w:val="0"/>
              <w:snapToGrid w:val="0"/>
              <w:ind w:firstLine="0"/>
              <w:jc w:val="left"/>
              <w:rPr>
                <w:sz w:val="28"/>
                <w:szCs w:val="28"/>
              </w:rPr>
            </w:pPr>
          </w:p>
        </w:tc>
        <w:tc>
          <w:tcPr>
            <w:tcW w:w="1603"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left"/>
              <w:rPr>
                <w:sz w:val="28"/>
                <w:szCs w:val="28"/>
              </w:rPr>
            </w:pPr>
            <w:r w:rsidRPr="00B4768B">
              <w:rPr>
                <w:sz w:val="28"/>
                <w:szCs w:val="28"/>
              </w:rPr>
              <w:t>Биология</w:t>
            </w:r>
          </w:p>
        </w:tc>
        <w:tc>
          <w:tcPr>
            <w:tcW w:w="808"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center"/>
              <w:rPr>
                <w:sz w:val="28"/>
                <w:szCs w:val="28"/>
              </w:rPr>
            </w:pPr>
            <w:r w:rsidRPr="00B4768B">
              <w:rPr>
                <w:sz w:val="28"/>
                <w:szCs w:val="28"/>
              </w:rPr>
              <w:t>11</w:t>
            </w:r>
          </w:p>
        </w:tc>
        <w:tc>
          <w:tcPr>
            <w:tcW w:w="990"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center"/>
              <w:rPr>
                <w:sz w:val="28"/>
                <w:szCs w:val="28"/>
              </w:rPr>
            </w:pPr>
            <w:r w:rsidRPr="00B4768B">
              <w:rPr>
                <w:sz w:val="28"/>
                <w:szCs w:val="28"/>
              </w:rPr>
              <w:t>9</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B409BF" w:rsidP="00AB2F7D">
            <w:pPr>
              <w:suppressAutoHyphens w:val="0"/>
              <w:snapToGrid w:val="0"/>
              <w:spacing w:after="119"/>
              <w:ind w:firstLine="0"/>
              <w:jc w:val="center"/>
              <w:rPr>
                <w:sz w:val="28"/>
                <w:szCs w:val="28"/>
              </w:rPr>
            </w:pPr>
            <w:r>
              <w:rPr>
                <w:sz w:val="28"/>
                <w:szCs w:val="28"/>
              </w:rPr>
              <w:t>1</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B409BF" w:rsidP="00AB2F7D">
            <w:pPr>
              <w:suppressAutoHyphens w:val="0"/>
              <w:spacing w:after="119"/>
              <w:ind w:firstLine="0"/>
              <w:jc w:val="center"/>
              <w:rPr>
                <w:sz w:val="28"/>
                <w:szCs w:val="28"/>
              </w:rPr>
            </w:pPr>
            <w:r>
              <w:rPr>
                <w:sz w:val="28"/>
                <w:szCs w:val="28"/>
              </w:rPr>
              <w:t>3</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B409BF" w:rsidP="00AB2F7D">
            <w:pPr>
              <w:suppressAutoHyphens w:val="0"/>
              <w:spacing w:after="119"/>
              <w:ind w:firstLine="0"/>
              <w:jc w:val="center"/>
              <w:rPr>
                <w:sz w:val="28"/>
                <w:szCs w:val="28"/>
              </w:rPr>
            </w:pPr>
            <w:r>
              <w:rPr>
                <w:sz w:val="28"/>
                <w:szCs w:val="28"/>
              </w:rPr>
              <w:t>4</w:t>
            </w:r>
          </w:p>
        </w:tc>
        <w:tc>
          <w:tcPr>
            <w:tcW w:w="570" w:type="dxa"/>
            <w:tcBorders>
              <w:top w:val="single" w:sz="4" w:space="0" w:color="000000"/>
              <w:left w:val="single" w:sz="4" w:space="0" w:color="000000"/>
              <w:bottom w:val="single" w:sz="4" w:space="0" w:color="000000"/>
            </w:tcBorders>
            <w:shd w:val="clear" w:color="auto" w:fill="auto"/>
          </w:tcPr>
          <w:p w:rsidR="00AB2F7D" w:rsidRPr="00B4768B" w:rsidRDefault="00B409BF" w:rsidP="00AB2F7D">
            <w:pPr>
              <w:suppressAutoHyphens w:val="0"/>
              <w:snapToGrid w:val="0"/>
              <w:spacing w:after="119"/>
              <w:ind w:firstLine="0"/>
              <w:jc w:val="center"/>
              <w:rPr>
                <w:sz w:val="28"/>
                <w:szCs w:val="28"/>
              </w:rPr>
            </w:pPr>
            <w:r>
              <w:rPr>
                <w:sz w:val="28"/>
                <w:szCs w:val="28"/>
              </w:rPr>
              <w:t>1</w:t>
            </w:r>
          </w:p>
        </w:tc>
        <w:tc>
          <w:tcPr>
            <w:tcW w:w="1135" w:type="dxa"/>
            <w:tcBorders>
              <w:top w:val="single" w:sz="4" w:space="0" w:color="000000"/>
              <w:left w:val="single" w:sz="4" w:space="0" w:color="000000"/>
              <w:bottom w:val="single" w:sz="4" w:space="0" w:color="000000"/>
            </w:tcBorders>
            <w:shd w:val="clear" w:color="auto" w:fill="auto"/>
          </w:tcPr>
          <w:p w:rsidR="00AB2F7D" w:rsidRPr="00B4768B" w:rsidRDefault="00B409BF" w:rsidP="00AB2F7D">
            <w:pPr>
              <w:suppressAutoHyphens w:val="0"/>
              <w:spacing w:after="119"/>
              <w:ind w:firstLine="0"/>
              <w:jc w:val="center"/>
              <w:rPr>
                <w:sz w:val="28"/>
                <w:szCs w:val="28"/>
              </w:rPr>
            </w:pPr>
            <w:r>
              <w:rPr>
                <w:sz w:val="28"/>
                <w:szCs w:val="28"/>
              </w:rPr>
              <w:t>44,4</w:t>
            </w:r>
          </w:p>
        </w:tc>
        <w:tc>
          <w:tcPr>
            <w:tcW w:w="994" w:type="dxa"/>
            <w:tcBorders>
              <w:top w:val="single" w:sz="4" w:space="0" w:color="000000"/>
              <w:left w:val="single" w:sz="4" w:space="0" w:color="000000"/>
              <w:bottom w:val="single" w:sz="4" w:space="0" w:color="000000"/>
            </w:tcBorders>
            <w:shd w:val="clear" w:color="auto" w:fill="auto"/>
          </w:tcPr>
          <w:p w:rsidR="00AB2F7D" w:rsidRPr="00B4768B" w:rsidRDefault="00B409BF" w:rsidP="00AB2F7D">
            <w:pPr>
              <w:pStyle w:val="af7"/>
              <w:spacing w:before="0"/>
              <w:ind w:firstLine="0"/>
              <w:rPr>
                <w:sz w:val="28"/>
                <w:szCs w:val="28"/>
              </w:rPr>
            </w:pPr>
            <w:r>
              <w:rPr>
                <w:sz w:val="28"/>
                <w:szCs w:val="28"/>
              </w:rPr>
              <w:t>88,9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AB2F7D" w:rsidRPr="00B4768B" w:rsidRDefault="00B409BF" w:rsidP="00AB2F7D">
            <w:pPr>
              <w:pStyle w:val="af7"/>
              <w:spacing w:before="0"/>
              <w:jc w:val="center"/>
              <w:rPr>
                <w:sz w:val="28"/>
                <w:szCs w:val="28"/>
              </w:rPr>
            </w:pPr>
            <w:r>
              <w:rPr>
                <w:sz w:val="28"/>
                <w:szCs w:val="28"/>
              </w:rPr>
              <w:t>3,4</w:t>
            </w:r>
          </w:p>
        </w:tc>
      </w:tr>
      <w:tr w:rsidR="00AB2F7D" w:rsidRPr="00B4768B" w:rsidTr="00BC1CB1">
        <w:tc>
          <w:tcPr>
            <w:tcW w:w="502" w:type="dxa"/>
            <w:vMerge/>
            <w:tcBorders>
              <w:left w:val="single" w:sz="4" w:space="0" w:color="000000"/>
              <w:bottom w:val="single" w:sz="4" w:space="0" w:color="000000"/>
            </w:tcBorders>
            <w:shd w:val="clear" w:color="auto" w:fill="auto"/>
            <w:vAlign w:val="center"/>
          </w:tcPr>
          <w:p w:rsidR="00AB2F7D" w:rsidRPr="00B4768B" w:rsidRDefault="00AB2F7D" w:rsidP="00AB2F7D">
            <w:pPr>
              <w:suppressAutoHyphens w:val="0"/>
              <w:snapToGrid w:val="0"/>
              <w:ind w:firstLine="0"/>
              <w:jc w:val="left"/>
              <w:rPr>
                <w:sz w:val="28"/>
                <w:szCs w:val="28"/>
              </w:rPr>
            </w:pPr>
          </w:p>
        </w:tc>
        <w:tc>
          <w:tcPr>
            <w:tcW w:w="1603" w:type="dxa"/>
            <w:tcBorders>
              <w:top w:val="single" w:sz="4" w:space="0" w:color="000000"/>
              <w:left w:val="single" w:sz="4" w:space="0" w:color="000000"/>
              <w:bottom w:val="single" w:sz="4" w:space="0" w:color="000000"/>
            </w:tcBorders>
            <w:shd w:val="clear" w:color="auto" w:fill="auto"/>
          </w:tcPr>
          <w:p w:rsidR="00AB2F7D" w:rsidRPr="00F355E9" w:rsidRDefault="00AB2F7D" w:rsidP="00AB2F7D">
            <w:pPr>
              <w:suppressAutoHyphens w:val="0"/>
              <w:spacing w:after="119"/>
              <w:ind w:firstLine="0"/>
              <w:jc w:val="left"/>
              <w:rPr>
                <w:sz w:val="28"/>
                <w:szCs w:val="28"/>
              </w:rPr>
            </w:pPr>
            <w:r w:rsidRPr="00F355E9">
              <w:rPr>
                <w:sz w:val="28"/>
                <w:szCs w:val="28"/>
              </w:rPr>
              <w:t>История</w:t>
            </w:r>
          </w:p>
          <w:p w:rsidR="00031385" w:rsidRPr="00F355E9" w:rsidRDefault="00031385" w:rsidP="00AB2F7D">
            <w:pPr>
              <w:suppressAutoHyphens w:val="0"/>
              <w:spacing w:after="119"/>
              <w:ind w:firstLine="0"/>
              <w:jc w:val="left"/>
              <w:rPr>
                <w:sz w:val="28"/>
                <w:szCs w:val="28"/>
              </w:rPr>
            </w:pPr>
            <w:r w:rsidRPr="00F355E9">
              <w:rPr>
                <w:sz w:val="28"/>
                <w:szCs w:val="28"/>
              </w:rPr>
              <w:t>(компьютерная форма)</w:t>
            </w:r>
          </w:p>
        </w:tc>
        <w:tc>
          <w:tcPr>
            <w:tcW w:w="808" w:type="dxa"/>
            <w:tcBorders>
              <w:top w:val="single" w:sz="4" w:space="0" w:color="000000"/>
              <w:left w:val="single" w:sz="4" w:space="0" w:color="000000"/>
              <w:bottom w:val="single" w:sz="4" w:space="0" w:color="000000"/>
            </w:tcBorders>
            <w:shd w:val="clear" w:color="auto" w:fill="auto"/>
          </w:tcPr>
          <w:p w:rsidR="00AB2F7D" w:rsidRPr="00F355E9" w:rsidRDefault="00AB2F7D" w:rsidP="00AB2F7D">
            <w:pPr>
              <w:suppressAutoHyphens w:val="0"/>
              <w:spacing w:after="119"/>
              <w:ind w:firstLine="0"/>
              <w:jc w:val="center"/>
              <w:rPr>
                <w:sz w:val="28"/>
                <w:szCs w:val="28"/>
              </w:rPr>
            </w:pPr>
            <w:r w:rsidRPr="00F355E9">
              <w:rPr>
                <w:sz w:val="28"/>
                <w:szCs w:val="28"/>
              </w:rPr>
              <w:t>11</w:t>
            </w:r>
          </w:p>
        </w:tc>
        <w:tc>
          <w:tcPr>
            <w:tcW w:w="990" w:type="dxa"/>
            <w:tcBorders>
              <w:top w:val="single" w:sz="4" w:space="0" w:color="000000"/>
              <w:left w:val="single" w:sz="4" w:space="0" w:color="000000"/>
              <w:bottom w:val="single" w:sz="4" w:space="0" w:color="000000"/>
            </w:tcBorders>
            <w:shd w:val="clear" w:color="auto" w:fill="auto"/>
          </w:tcPr>
          <w:p w:rsidR="00AB2F7D" w:rsidRPr="00F355E9" w:rsidRDefault="00254EB2" w:rsidP="00AB2F7D">
            <w:pPr>
              <w:suppressAutoHyphens w:val="0"/>
              <w:spacing w:after="119"/>
              <w:ind w:firstLine="0"/>
              <w:jc w:val="center"/>
              <w:rPr>
                <w:sz w:val="28"/>
                <w:szCs w:val="28"/>
              </w:rPr>
            </w:pPr>
            <w:r w:rsidRPr="00F355E9">
              <w:rPr>
                <w:sz w:val="28"/>
                <w:szCs w:val="28"/>
              </w:rPr>
              <w:t>8</w:t>
            </w:r>
          </w:p>
        </w:tc>
        <w:tc>
          <w:tcPr>
            <w:tcW w:w="567" w:type="dxa"/>
            <w:tcBorders>
              <w:top w:val="single" w:sz="4" w:space="0" w:color="000000"/>
              <w:left w:val="single" w:sz="4" w:space="0" w:color="000000"/>
              <w:bottom w:val="single" w:sz="4" w:space="0" w:color="000000"/>
            </w:tcBorders>
            <w:shd w:val="clear" w:color="auto" w:fill="auto"/>
          </w:tcPr>
          <w:p w:rsidR="00AB2F7D" w:rsidRPr="00F355E9" w:rsidRDefault="00254EB2" w:rsidP="00AB2F7D">
            <w:pPr>
              <w:suppressAutoHyphens w:val="0"/>
              <w:snapToGrid w:val="0"/>
              <w:spacing w:after="119"/>
              <w:ind w:firstLine="0"/>
              <w:jc w:val="center"/>
              <w:rPr>
                <w:sz w:val="28"/>
                <w:szCs w:val="28"/>
              </w:rPr>
            </w:pPr>
            <w:r w:rsidRPr="00F355E9">
              <w:rPr>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AB2F7D" w:rsidRPr="00F355E9" w:rsidRDefault="00254EB2" w:rsidP="00AB2F7D">
            <w:pPr>
              <w:suppressAutoHyphens w:val="0"/>
              <w:spacing w:after="119"/>
              <w:ind w:firstLine="0"/>
              <w:jc w:val="center"/>
              <w:rPr>
                <w:sz w:val="28"/>
                <w:szCs w:val="28"/>
              </w:rPr>
            </w:pPr>
            <w:r w:rsidRPr="00F355E9">
              <w:rPr>
                <w:sz w:val="28"/>
                <w:szCs w:val="28"/>
              </w:rPr>
              <w:t>1</w:t>
            </w:r>
          </w:p>
        </w:tc>
        <w:tc>
          <w:tcPr>
            <w:tcW w:w="567" w:type="dxa"/>
            <w:tcBorders>
              <w:top w:val="single" w:sz="4" w:space="0" w:color="000000"/>
              <w:left w:val="single" w:sz="4" w:space="0" w:color="000000"/>
              <w:bottom w:val="single" w:sz="4" w:space="0" w:color="000000"/>
            </w:tcBorders>
            <w:shd w:val="clear" w:color="auto" w:fill="auto"/>
          </w:tcPr>
          <w:p w:rsidR="00AB2F7D" w:rsidRPr="00F355E9" w:rsidRDefault="00254EB2" w:rsidP="00AB2F7D">
            <w:pPr>
              <w:suppressAutoHyphens w:val="0"/>
              <w:spacing w:after="119"/>
              <w:ind w:firstLine="0"/>
              <w:jc w:val="center"/>
              <w:rPr>
                <w:sz w:val="28"/>
                <w:szCs w:val="28"/>
              </w:rPr>
            </w:pPr>
            <w:r w:rsidRPr="00F355E9">
              <w:rPr>
                <w:sz w:val="28"/>
                <w:szCs w:val="28"/>
              </w:rPr>
              <w:t>5</w:t>
            </w:r>
          </w:p>
        </w:tc>
        <w:tc>
          <w:tcPr>
            <w:tcW w:w="570" w:type="dxa"/>
            <w:tcBorders>
              <w:top w:val="single" w:sz="4" w:space="0" w:color="000000"/>
              <w:left w:val="single" w:sz="4" w:space="0" w:color="000000"/>
              <w:bottom w:val="single" w:sz="4" w:space="0" w:color="000000"/>
            </w:tcBorders>
            <w:shd w:val="clear" w:color="auto" w:fill="auto"/>
          </w:tcPr>
          <w:p w:rsidR="00AB2F7D" w:rsidRPr="00F355E9" w:rsidRDefault="00254EB2" w:rsidP="00AB2F7D">
            <w:pPr>
              <w:suppressAutoHyphens w:val="0"/>
              <w:snapToGrid w:val="0"/>
              <w:spacing w:after="119"/>
              <w:ind w:firstLine="0"/>
              <w:jc w:val="center"/>
              <w:rPr>
                <w:sz w:val="28"/>
                <w:szCs w:val="28"/>
              </w:rPr>
            </w:pPr>
            <w:r w:rsidRPr="00F355E9">
              <w:rPr>
                <w:sz w:val="28"/>
                <w:szCs w:val="28"/>
              </w:rPr>
              <w:t>2</w:t>
            </w:r>
          </w:p>
        </w:tc>
        <w:tc>
          <w:tcPr>
            <w:tcW w:w="1135" w:type="dxa"/>
            <w:tcBorders>
              <w:top w:val="single" w:sz="4" w:space="0" w:color="000000"/>
              <w:left w:val="single" w:sz="4" w:space="0" w:color="000000"/>
              <w:bottom w:val="single" w:sz="4" w:space="0" w:color="000000"/>
            </w:tcBorders>
            <w:shd w:val="clear" w:color="auto" w:fill="auto"/>
          </w:tcPr>
          <w:p w:rsidR="00AB2F7D" w:rsidRPr="00F355E9" w:rsidRDefault="00254EB2" w:rsidP="00AB2F7D">
            <w:pPr>
              <w:suppressAutoHyphens w:val="0"/>
              <w:spacing w:after="119"/>
              <w:ind w:firstLine="0"/>
              <w:jc w:val="center"/>
              <w:rPr>
                <w:sz w:val="28"/>
                <w:szCs w:val="28"/>
              </w:rPr>
            </w:pPr>
            <w:r w:rsidRPr="00F355E9">
              <w:rPr>
                <w:sz w:val="28"/>
                <w:szCs w:val="28"/>
              </w:rPr>
              <w:t>12,5</w:t>
            </w:r>
          </w:p>
        </w:tc>
        <w:tc>
          <w:tcPr>
            <w:tcW w:w="994" w:type="dxa"/>
            <w:tcBorders>
              <w:top w:val="single" w:sz="4" w:space="0" w:color="000000"/>
              <w:left w:val="single" w:sz="4" w:space="0" w:color="000000"/>
              <w:bottom w:val="single" w:sz="4" w:space="0" w:color="000000"/>
            </w:tcBorders>
            <w:shd w:val="clear" w:color="auto" w:fill="auto"/>
          </w:tcPr>
          <w:p w:rsidR="00AB2F7D" w:rsidRPr="00F355E9" w:rsidRDefault="00254EB2" w:rsidP="00AB2F7D">
            <w:pPr>
              <w:pStyle w:val="af7"/>
              <w:spacing w:before="0"/>
              <w:ind w:firstLine="0"/>
              <w:rPr>
                <w:sz w:val="28"/>
                <w:szCs w:val="28"/>
              </w:rPr>
            </w:pPr>
            <w:r w:rsidRPr="00F355E9">
              <w:rPr>
                <w:sz w:val="28"/>
                <w:szCs w:val="28"/>
              </w:rPr>
              <w:t>75</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AB2F7D" w:rsidRPr="00F355E9" w:rsidRDefault="00254EB2" w:rsidP="00AB2F7D">
            <w:pPr>
              <w:pStyle w:val="af7"/>
              <w:spacing w:before="0"/>
              <w:jc w:val="center"/>
              <w:rPr>
                <w:sz w:val="28"/>
                <w:szCs w:val="28"/>
              </w:rPr>
            </w:pPr>
            <w:r w:rsidRPr="00F355E9">
              <w:rPr>
                <w:sz w:val="28"/>
                <w:szCs w:val="28"/>
              </w:rPr>
              <w:t>2,9</w:t>
            </w:r>
          </w:p>
        </w:tc>
      </w:tr>
      <w:tr w:rsidR="00AB2F7D" w:rsidRPr="00B4768B">
        <w:tc>
          <w:tcPr>
            <w:tcW w:w="502" w:type="dxa"/>
            <w:vMerge w:val="restart"/>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center"/>
              <w:rPr>
                <w:color w:val="000000"/>
                <w:sz w:val="28"/>
                <w:szCs w:val="28"/>
              </w:rPr>
            </w:pPr>
            <w:r w:rsidRPr="00B4768B">
              <w:rPr>
                <w:color w:val="000000"/>
                <w:sz w:val="28"/>
                <w:szCs w:val="28"/>
              </w:rPr>
              <w:t>6</w:t>
            </w:r>
          </w:p>
        </w:tc>
        <w:tc>
          <w:tcPr>
            <w:tcW w:w="1603"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left"/>
              <w:rPr>
                <w:color w:val="000000"/>
                <w:sz w:val="28"/>
                <w:szCs w:val="28"/>
              </w:rPr>
            </w:pPr>
            <w:r w:rsidRPr="00B4768B">
              <w:rPr>
                <w:color w:val="000000"/>
                <w:sz w:val="28"/>
                <w:szCs w:val="28"/>
              </w:rPr>
              <w:t>Русский язык</w:t>
            </w:r>
          </w:p>
        </w:tc>
        <w:tc>
          <w:tcPr>
            <w:tcW w:w="808"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11</w:t>
            </w:r>
          </w:p>
        </w:tc>
        <w:tc>
          <w:tcPr>
            <w:tcW w:w="990"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10</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2</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5</w:t>
            </w:r>
          </w:p>
        </w:tc>
        <w:tc>
          <w:tcPr>
            <w:tcW w:w="570"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napToGrid w:val="0"/>
              <w:spacing w:after="119"/>
              <w:ind w:firstLine="0"/>
              <w:jc w:val="center"/>
              <w:rPr>
                <w:color w:val="000000"/>
                <w:sz w:val="28"/>
                <w:szCs w:val="28"/>
              </w:rPr>
            </w:pPr>
            <w:r>
              <w:rPr>
                <w:color w:val="000000"/>
                <w:sz w:val="28"/>
                <w:szCs w:val="28"/>
              </w:rPr>
              <w:t>3</w:t>
            </w:r>
          </w:p>
        </w:tc>
        <w:tc>
          <w:tcPr>
            <w:tcW w:w="1135" w:type="dxa"/>
            <w:tcBorders>
              <w:top w:val="single" w:sz="4" w:space="0" w:color="000000"/>
              <w:left w:val="single" w:sz="4" w:space="0" w:color="000000"/>
              <w:bottom w:val="single" w:sz="4" w:space="0" w:color="000000"/>
            </w:tcBorders>
            <w:shd w:val="clear" w:color="auto" w:fill="auto"/>
          </w:tcPr>
          <w:p w:rsidR="00AB2F7D" w:rsidRPr="00B4768B" w:rsidRDefault="00475D59" w:rsidP="00AB2F7D">
            <w:pPr>
              <w:suppressAutoHyphens w:val="0"/>
              <w:spacing w:after="119"/>
              <w:ind w:firstLine="0"/>
              <w:jc w:val="center"/>
              <w:rPr>
                <w:color w:val="000000"/>
                <w:sz w:val="28"/>
                <w:szCs w:val="28"/>
              </w:rPr>
            </w:pPr>
            <w:r w:rsidRPr="00B4768B">
              <w:rPr>
                <w:color w:val="000000"/>
                <w:sz w:val="28"/>
                <w:szCs w:val="28"/>
              </w:rPr>
              <w:t>20</w:t>
            </w:r>
          </w:p>
        </w:tc>
        <w:tc>
          <w:tcPr>
            <w:tcW w:w="994"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pStyle w:val="af7"/>
              <w:spacing w:before="0"/>
              <w:ind w:firstLine="0"/>
              <w:rPr>
                <w:color w:val="000000"/>
                <w:sz w:val="28"/>
                <w:szCs w:val="28"/>
              </w:rPr>
            </w:pPr>
            <w:r>
              <w:rPr>
                <w:color w:val="000000"/>
                <w:sz w:val="28"/>
                <w:szCs w:val="28"/>
              </w:rPr>
              <w:t>7</w:t>
            </w:r>
            <w:r w:rsidR="00475D59" w:rsidRPr="00B4768B">
              <w:rPr>
                <w:color w:val="000000"/>
                <w:sz w:val="28"/>
                <w:szCs w:val="28"/>
              </w:rPr>
              <w:t>0</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AB2F7D" w:rsidRPr="00B4768B" w:rsidRDefault="000E03A4" w:rsidP="00AB2F7D">
            <w:pPr>
              <w:pStyle w:val="af7"/>
              <w:spacing w:before="0"/>
              <w:jc w:val="center"/>
              <w:rPr>
                <w:sz w:val="28"/>
                <w:szCs w:val="28"/>
              </w:rPr>
            </w:pPr>
            <w:r>
              <w:rPr>
                <w:color w:val="000000"/>
                <w:sz w:val="28"/>
                <w:szCs w:val="28"/>
              </w:rPr>
              <w:t>2,9</w:t>
            </w:r>
          </w:p>
        </w:tc>
      </w:tr>
      <w:tr w:rsidR="00AB2F7D" w:rsidRPr="00B4768B">
        <w:tc>
          <w:tcPr>
            <w:tcW w:w="502" w:type="dxa"/>
            <w:vMerge/>
            <w:tcBorders>
              <w:top w:val="single" w:sz="4" w:space="0" w:color="000000"/>
              <w:left w:val="single" w:sz="4" w:space="0" w:color="000000"/>
              <w:bottom w:val="single" w:sz="4" w:space="0" w:color="000000"/>
            </w:tcBorders>
            <w:shd w:val="clear" w:color="auto" w:fill="auto"/>
            <w:vAlign w:val="center"/>
          </w:tcPr>
          <w:p w:rsidR="00AB2F7D" w:rsidRPr="00B4768B" w:rsidRDefault="00AB2F7D" w:rsidP="00AB2F7D">
            <w:pPr>
              <w:suppressAutoHyphens w:val="0"/>
              <w:snapToGrid w:val="0"/>
              <w:ind w:firstLine="0"/>
              <w:jc w:val="left"/>
              <w:rPr>
                <w:color w:val="000000"/>
                <w:sz w:val="28"/>
                <w:szCs w:val="28"/>
              </w:rPr>
            </w:pPr>
          </w:p>
        </w:tc>
        <w:tc>
          <w:tcPr>
            <w:tcW w:w="1603"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left"/>
              <w:rPr>
                <w:color w:val="000000"/>
                <w:sz w:val="28"/>
                <w:szCs w:val="28"/>
              </w:rPr>
            </w:pPr>
            <w:r w:rsidRPr="00B4768B">
              <w:rPr>
                <w:color w:val="000000"/>
                <w:sz w:val="28"/>
                <w:szCs w:val="28"/>
              </w:rPr>
              <w:t>Математика</w:t>
            </w:r>
          </w:p>
        </w:tc>
        <w:tc>
          <w:tcPr>
            <w:tcW w:w="808"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11</w:t>
            </w:r>
          </w:p>
        </w:tc>
        <w:tc>
          <w:tcPr>
            <w:tcW w:w="990"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9</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napToGrid w:val="0"/>
              <w:spacing w:after="119"/>
              <w:ind w:firstLine="0"/>
              <w:jc w:val="center"/>
              <w:rPr>
                <w:color w:val="000000"/>
                <w:sz w:val="28"/>
                <w:szCs w:val="28"/>
              </w:rPr>
            </w:pPr>
            <w:r>
              <w:rPr>
                <w:color w:val="000000"/>
                <w:sz w:val="28"/>
                <w:szCs w:val="28"/>
              </w:rPr>
              <w:t>3</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5</w:t>
            </w:r>
          </w:p>
        </w:tc>
        <w:tc>
          <w:tcPr>
            <w:tcW w:w="570"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1</w:t>
            </w:r>
          </w:p>
        </w:tc>
        <w:tc>
          <w:tcPr>
            <w:tcW w:w="1135"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33,3</w:t>
            </w:r>
          </w:p>
        </w:tc>
        <w:tc>
          <w:tcPr>
            <w:tcW w:w="994"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pStyle w:val="af7"/>
              <w:spacing w:before="0"/>
              <w:ind w:firstLine="0"/>
              <w:rPr>
                <w:color w:val="000000"/>
                <w:sz w:val="28"/>
                <w:szCs w:val="28"/>
              </w:rPr>
            </w:pPr>
            <w:r>
              <w:rPr>
                <w:color w:val="000000"/>
                <w:sz w:val="28"/>
                <w:szCs w:val="28"/>
              </w:rPr>
              <w:t>88</w:t>
            </w:r>
            <w:r w:rsidR="00475D59" w:rsidRPr="00B4768B">
              <w:rPr>
                <w:color w:val="000000"/>
                <w:sz w:val="28"/>
                <w:szCs w:val="28"/>
              </w:rPr>
              <w:t>,9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AB2F7D" w:rsidRPr="00B4768B" w:rsidRDefault="000E03A4" w:rsidP="00AB2F7D">
            <w:pPr>
              <w:pStyle w:val="af7"/>
              <w:spacing w:before="0"/>
              <w:jc w:val="center"/>
              <w:rPr>
                <w:sz w:val="28"/>
                <w:szCs w:val="28"/>
              </w:rPr>
            </w:pPr>
            <w:r>
              <w:rPr>
                <w:color w:val="000000"/>
                <w:sz w:val="28"/>
                <w:szCs w:val="28"/>
              </w:rPr>
              <w:t>3,2</w:t>
            </w:r>
          </w:p>
        </w:tc>
      </w:tr>
      <w:tr w:rsidR="00AB2F7D" w:rsidRPr="00B4768B">
        <w:tc>
          <w:tcPr>
            <w:tcW w:w="502" w:type="dxa"/>
            <w:vMerge/>
            <w:tcBorders>
              <w:top w:val="single" w:sz="4" w:space="0" w:color="000000"/>
              <w:left w:val="single" w:sz="4" w:space="0" w:color="000000"/>
              <w:bottom w:val="single" w:sz="4" w:space="0" w:color="000000"/>
            </w:tcBorders>
            <w:shd w:val="clear" w:color="auto" w:fill="auto"/>
            <w:vAlign w:val="center"/>
          </w:tcPr>
          <w:p w:rsidR="00AB2F7D" w:rsidRPr="00B4768B" w:rsidRDefault="00AB2F7D" w:rsidP="00AB2F7D">
            <w:pPr>
              <w:suppressAutoHyphens w:val="0"/>
              <w:snapToGrid w:val="0"/>
              <w:ind w:firstLine="0"/>
              <w:jc w:val="left"/>
              <w:rPr>
                <w:color w:val="000000"/>
                <w:sz w:val="28"/>
                <w:szCs w:val="28"/>
              </w:rPr>
            </w:pPr>
          </w:p>
        </w:tc>
        <w:tc>
          <w:tcPr>
            <w:tcW w:w="1603"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left"/>
              <w:rPr>
                <w:color w:val="000000"/>
                <w:sz w:val="28"/>
                <w:szCs w:val="28"/>
              </w:rPr>
            </w:pPr>
            <w:r>
              <w:rPr>
                <w:color w:val="000000"/>
                <w:sz w:val="28"/>
                <w:szCs w:val="28"/>
              </w:rPr>
              <w:t xml:space="preserve">География </w:t>
            </w:r>
          </w:p>
        </w:tc>
        <w:tc>
          <w:tcPr>
            <w:tcW w:w="808"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11</w:t>
            </w:r>
          </w:p>
        </w:tc>
        <w:tc>
          <w:tcPr>
            <w:tcW w:w="990"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9</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napToGrid w:val="0"/>
              <w:spacing w:after="119"/>
              <w:ind w:firstLine="0"/>
              <w:jc w:val="center"/>
              <w:rPr>
                <w:color w:val="000000"/>
                <w:sz w:val="28"/>
                <w:szCs w:val="28"/>
              </w:rPr>
            </w:pPr>
            <w:r>
              <w:rPr>
                <w:color w:val="000000"/>
                <w:sz w:val="28"/>
                <w:szCs w:val="28"/>
              </w:rPr>
              <w:t>1</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475D59" w:rsidP="00AB2F7D">
            <w:pPr>
              <w:suppressAutoHyphens w:val="0"/>
              <w:spacing w:after="119"/>
              <w:ind w:firstLine="0"/>
              <w:jc w:val="center"/>
              <w:rPr>
                <w:color w:val="000000"/>
                <w:sz w:val="28"/>
                <w:szCs w:val="28"/>
              </w:rPr>
            </w:pPr>
            <w:r w:rsidRPr="00B4768B">
              <w:rPr>
                <w:color w:val="000000"/>
                <w:sz w:val="28"/>
                <w:szCs w:val="28"/>
              </w:rPr>
              <w:t>5</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3</w:t>
            </w:r>
          </w:p>
        </w:tc>
        <w:tc>
          <w:tcPr>
            <w:tcW w:w="570"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napToGrid w:val="0"/>
              <w:spacing w:after="119"/>
              <w:ind w:firstLine="0"/>
              <w:jc w:val="center"/>
              <w:rPr>
                <w:color w:val="000000"/>
                <w:sz w:val="28"/>
                <w:szCs w:val="28"/>
              </w:rPr>
            </w:pPr>
            <w:r>
              <w:rPr>
                <w:color w:val="000000"/>
                <w:sz w:val="28"/>
                <w:szCs w:val="28"/>
              </w:rPr>
              <w:t>-</w:t>
            </w:r>
          </w:p>
        </w:tc>
        <w:tc>
          <w:tcPr>
            <w:tcW w:w="1135"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suppressAutoHyphens w:val="0"/>
              <w:spacing w:after="119"/>
              <w:ind w:firstLine="0"/>
              <w:jc w:val="center"/>
              <w:rPr>
                <w:color w:val="000000"/>
                <w:sz w:val="28"/>
                <w:szCs w:val="28"/>
              </w:rPr>
            </w:pPr>
            <w:r>
              <w:rPr>
                <w:color w:val="000000"/>
                <w:sz w:val="28"/>
                <w:szCs w:val="28"/>
              </w:rPr>
              <w:t>66</w:t>
            </w:r>
            <w:r w:rsidR="00475D59" w:rsidRPr="00B4768B">
              <w:rPr>
                <w:color w:val="000000"/>
                <w:sz w:val="28"/>
                <w:szCs w:val="28"/>
              </w:rPr>
              <w:t>,6</w:t>
            </w:r>
          </w:p>
        </w:tc>
        <w:tc>
          <w:tcPr>
            <w:tcW w:w="994" w:type="dxa"/>
            <w:tcBorders>
              <w:top w:val="single" w:sz="4" w:space="0" w:color="000000"/>
              <w:left w:val="single" w:sz="4" w:space="0" w:color="000000"/>
              <w:bottom w:val="single" w:sz="4" w:space="0" w:color="000000"/>
            </w:tcBorders>
            <w:shd w:val="clear" w:color="auto" w:fill="auto"/>
          </w:tcPr>
          <w:p w:rsidR="00AB2F7D" w:rsidRPr="00B4768B" w:rsidRDefault="000E03A4" w:rsidP="00AB2F7D">
            <w:pPr>
              <w:pStyle w:val="af7"/>
              <w:spacing w:before="0"/>
              <w:ind w:firstLine="0"/>
              <w:rPr>
                <w:color w:val="000000"/>
                <w:sz w:val="28"/>
                <w:szCs w:val="28"/>
              </w:rPr>
            </w:pPr>
            <w:r>
              <w:rPr>
                <w:color w:val="000000"/>
                <w:sz w:val="28"/>
                <w:szCs w:val="28"/>
              </w:rPr>
              <w:t>100</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AB2F7D" w:rsidRPr="00B4768B" w:rsidRDefault="000E03A4" w:rsidP="00AB2F7D">
            <w:pPr>
              <w:pStyle w:val="af7"/>
              <w:spacing w:before="0"/>
              <w:jc w:val="center"/>
              <w:rPr>
                <w:sz w:val="28"/>
                <w:szCs w:val="28"/>
              </w:rPr>
            </w:pPr>
            <w:r>
              <w:rPr>
                <w:color w:val="000000"/>
                <w:sz w:val="28"/>
                <w:szCs w:val="28"/>
              </w:rPr>
              <w:t>4,1</w:t>
            </w:r>
          </w:p>
        </w:tc>
      </w:tr>
      <w:tr w:rsidR="00AB2F7D" w:rsidRPr="00B4768B">
        <w:tc>
          <w:tcPr>
            <w:tcW w:w="502" w:type="dxa"/>
            <w:vMerge/>
            <w:tcBorders>
              <w:top w:val="single" w:sz="4" w:space="0" w:color="000000"/>
              <w:left w:val="single" w:sz="4" w:space="0" w:color="000000"/>
              <w:bottom w:val="single" w:sz="4" w:space="0" w:color="000000"/>
            </w:tcBorders>
            <w:shd w:val="clear" w:color="auto" w:fill="auto"/>
            <w:vAlign w:val="center"/>
          </w:tcPr>
          <w:p w:rsidR="00AB2F7D" w:rsidRPr="00B4768B" w:rsidRDefault="00AB2F7D" w:rsidP="00AB2F7D">
            <w:pPr>
              <w:suppressAutoHyphens w:val="0"/>
              <w:snapToGrid w:val="0"/>
              <w:ind w:firstLine="0"/>
              <w:jc w:val="left"/>
              <w:rPr>
                <w:color w:val="000000"/>
                <w:sz w:val="28"/>
                <w:szCs w:val="28"/>
              </w:rPr>
            </w:pPr>
          </w:p>
        </w:tc>
        <w:tc>
          <w:tcPr>
            <w:tcW w:w="1603" w:type="dxa"/>
            <w:tcBorders>
              <w:top w:val="single" w:sz="4" w:space="0" w:color="000000"/>
              <w:left w:val="single" w:sz="4" w:space="0" w:color="000000"/>
              <w:bottom w:val="single" w:sz="4" w:space="0" w:color="000000"/>
            </w:tcBorders>
            <w:shd w:val="clear" w:color="auto" w:fill="auto"/>
          </w:tcPr>
          <w:p w:rsidR="00AB2F7D" w:rsidRPr="00B4768B" w:rsidRDefault="00407CD6" w:rsidP="00AB2F7D">
            <w:pPr>
              <w:suppressAutoHyphens w:val="0"/>
              <w:spacing w:after="119"/>
              <w:ind w:firstLine="0"/>
              <w:jc w:val="left"/>
              <w:rPr>
                <w:color w:val="000000"/>
                <w:sz w:val="28"/>
                <w:szCs w:val="28"/>
              </w:rPr>
            </w:pPr>
            <w:r>
              <w:rPr>
                <w:color w:val="000000"/>
                <w:sz w:val="28"/>
                <w:szCs w:val="28"/>
              </w:rPr>
              <w:t xml:space="preserve">История </w:t>
            </w:r>
          </w:p>
        </w:tc>
        <w:tc>
          <w:tcPr>
            <w:tcW w:w="808" w:type="dxa"/>
            <w:tcBorders>
              <w:top w:val="single" w:sz="4" w:space="0" w:color="000000"/>
              <w:left w:val="single" w:sz="4" w:space="0" w:color="000000"/>
              <w:bottom w:val="single" w:sz="4" w:space="0" w:color="000000"/>
            </w:tcBorders>
            <w:shd w:val="clear" w:color="auto" w:fill="auto"/>
          </w:tcPr>
          <w:p w:rsidR="00AB2F7D" w:rsidRPr="00B4768B" w:rsidRDefault="00407CD6" w:rsidP="00AB2F7D">
            <w:pPr>
              <w:suppressAutoHyphens w:val="0"/>
              <w:spacing w:after="119"/>
              <w:ind w:firstLine="0"/>
              <w:jc w:val="center"/>
              <w:rPr>
                <w:color w:val="000000"/>
                <w:sz w:val="28"/>
                <w:szCs w:val="28"/>
              </w:rPr>
            </w:pPr>
            <w:r>
              <w:rPr>
                <w:color w:val="000000"/>
                <w:sz w:val="28"/>
                <w:szCs w:val="28"/>
              </w:rPr>
              <w:t>11</w:t>
            </w:r>
          </w:p>
        </w:tc>
        <w:tc>
          <w:tcPr>
            <w:tcW w:w="990" w:type="dxa"/>
            <w:tcBorders>
              <w:top w:val="single" w:sz="4" w:space="0" w:color="000000"/>
              <w:left w:val="single" w:sz="4" w:space="0" w:color="000000"/>
              <w:bottom w:val="single" w:sz="4" w:space="0" w:color="000000"/>
            </w:tcBorders>
            <w:shd w:val="clear" w:color="auto" w:fill="auto"/>
          </w:tcPr>
          <w:p w:rsidR="00AB2F7D" w:rsidRPr="00B4768B" w:rsidRDefault="00407CD6" w:rsidP="00AB2F7D">
            <w:pPr>
              <w:suppressAutoHyphens w:val="0"/>
              <w:spacing w:after="119"/>
              <w:ind w:firstLine="0"/>
              <w:jc w:val="center"/>
              <w:rPr>
                <w:color w:val="000000"/>
                <w:sz w:val="28"/>
                <w:szCs w:val="28"/>
              </w:rPr>
            </w:pPr>
            <w:r>
              <w:rPr>
                <w:color w:val="000000"/>
                <w:sz w:val="28"/>
                <w:szCs w:val="28"/>
              </w:rPr>
              <w:t>9</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407CD6" w:rsidP="00AB2F7D">
            <w:pPr>
              <w:suppressAutoHyphens w:val="0"/>
              <w:snapToGrid w:val="0"/>
              <w:spacing w:after="119"/>
              <w:ind w:firstLine="0"/>
              <w:jc w:val="center"/>
              <w:rPr>
                <w:color w:val="000000"/>
                <w:sz w:val="28"/>
                <w:szCs w:val="28"/>
              </w:rPr>
            </w:pPr>
            <w:r>
              <w:rPr>
                <w:color w:val="000000"/>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407CD6" w:rsidP="00AB2F7D">
            <w:pPr>
              <w:suppressAutoHyphens w:val="0"/>
              <w:spacing w:after="119"/>
              <w:ind w:firstLine="0"/>
              <w:jc w:val="center"/>
              <w:rPr>
                <w:color w:val="000000"/>
                <w:sz w:val="28"/>
                <w:szCs w:val="28"/>
              </w:rPr>
            </w:pPr>
            <w:r>
              <w:rPr>
                <w:color w:val="000000"/>
                <w:sz w:val="28"/>
                <w:szCs w:val="28"/>
              </w:rPr>
              <w:t>3</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407CD6" w:rsidP="00AB2F7D">
            <w:pPr>
              <w:suppressAutoHyphens w:val="0"/>
              <w:spacing w:after="119"/>
              <w:ind w:firstLine="0"/>
              <w:jc w:val="center"/>
              <w:rPr>
                <w:color w:val="000000"/>
                <w:sz w:val="28"/>
                <w:szCs w:val="28"/>
              </w:rPr>
            </w:pPr>
            <w:r>
              <w:rPr>
                <w:color w:val="000000"/>
                <w:sz w:val="28"/>
                <w:szCs w:val="28"/>
              </w:rPr>
              <w:t>5</w:t>
            </w:r>
          </w:p>
        </w:tc>
        <w:tc>
          <w:tcPr>
            <w:tcW w:w="570" w:type="dxa"/>
            <w:tcBorders>
              <w:top w:val="single" w:sz="4" w:space="0" w:color="000000"/>
              <w:left w:val="single" w:sz="4" w:space="0" w:color="000000"/>
              <w:bottom w:val="single" w:sz="4" w:space="0" w:color="000000"/>
            </w:tcBorders>
            <w:shd w:val="clear" w:color="auto" w:fill="auto"/>
          </w:tcPr>
          <w:p w:rsidR="00AB2F7D" w:rsidRPr="00B4768B" w:rsidRDefault="00407CD6" w:rsidP="00AB2F7D">
            <w:pPr>
              <w:suppressAutoHyphens w:val="0"/>
              <w:spacing w:after="119"/>
              <w:ind w:firstLine="0"/>
              <w:jc w:val="center"/>
              <w:rPr>
                <w:color w:val="000000"/>
                <w:sz w:val="28"/>
                <w:szCs w:val="28"/>
              </w:rPr>
            </w:pPr>
            <w:r>
              <w:rPr>
                <w:color w:val="000000"/>
                <w:sz w:val="28"/>
                <w:szCs w:val="28"/>
              </w:rPr>
              <w:t>1</w:t>
            </w:r>
          </w:p>
        </w:tc>
        <w:tc>
          <w:tcPr>
            <w:tcW w:w="1135" w:type="dxa"/>
            <w:tcBorders>
              <w:top w:val="single" w:sz="4" w:space="0" w:color="000000"/>
              <w:left w:val="single" w:sz="4" w:space="0" w:color="000000"/>
              <w:bottom w:val="single" w:sz="4" w:space="0" w:color="000000"/>
            </w:tcBorders>
            <w:shd w:val="clear" w:color="auto" w:fill="auto"/>
          </w:tcPr>
          <w:p w:rsidR="00AB2F7D" w:rsidRPr="00B4768B" w:rsidRDefault="00407CD6" w:rsidP="00AB2F7D">
            <w:pPr>
              <w:suppressAutoHyphens w:val="0"/>
              <w:spacing w:after="119"/>
              <w:ind w:firstLine="0"/>
              <w:jc w:val="center"/>
              <w:rPr>
                <w:color w:val="000000"/>
                <w:sz w:val="28"/>
                <w:szCs w:val="28"/>
              </w:rPr>
            </w:pPr>
            <w:r>
              <w:rPr>
                <w:color w:val="000000"/>
                <w:sz w:val="28"/>
                <w:szCs w:val="28"/>
              </w:rPr>
              <w:t>33,3</w:t>
            </w:r>
          </w:p>
        </w:tc>
        <w:tc>
          <w:tcPr>
            <w:tcW w:w="994" w:type="dxa"/>
            <w:tcBorders>
              <w:top w:val="single" w:sz="4" w:space="0" w:color="000000"/>
              <w:left w:val="single" w:sz="4" w:space="0" w:color="000000"/>
              <w:bottom w:val="single" w:sz="4" w:space="0" w:color="000000"/>
            </w:tcBorders>
            <w:shd w:val="clear" w:color="auto" w:fill="auto"/>
          </w:tcPr>
          <w:p w:rsidR="00AB2F7D" w:rsidRPr="00B4768B" w:rsidRDefault="00407CD6" w:rsidP="00AB2F7D">
            <w:pPr>
              <w:pStyle w:val="af7"/>
              <w:spacing w:before="0"/>
              <w:ind w:firstLine="0"/>
              <w:rPr>
                <w:color w:val="000000"/>
                <w:sz w:val="28"/>
                <w:szCs w:val="28"/>
              </w:rPr>
            </w:pPr>
            <w:r>
              <w:rPr>
                <w:color w:val="000000"/>
                <w:sz w:val="28"/>
                <w:szCs w:val="28"/>
              </w:rPr>
              <w:t>88,9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AB2F7D" w:rsidRPr="00B4768B" w:rsidRDefault="00AB2F7D" w:rsidP="00AB2F7D">
            <w:pPr>
              <w:pStyle w:val="af7"/>
              <w:spacing w:before="0"/>
              <w:jc w:val="center"/>
              <w:rPr>
                <w:sz w:val="28"/>
                <w:szCs w:val="28"/>
              </w:rPr>
            </w:pPr>
            <w:r w:rsidRPr="00B4768B">
              <w:rPr>
                <w:color w:val="000000"/>
                <w:sz w:val="28"/>
                <w:szCs w:val="28"/>
              </w:rPr>
              <w:t>3</w:t>
            </w:r>
            <w:r w:rsidR="00475D59" w:rsidRPr="00B4768B">
              <w:rPr>
                <w:color w:val="000000"/>
                <w:sz w:val="28"/>
                <w:szCs w:val="28"/>
              </w:rPr>
              <w:t>,2</w:t>
            </w:r>
          </w:p>
        </w:tc>
      </w:tr>
      <w:tr w:rsidR="00AB2F7D" w:rsidRPr="00B4768B">
        <w:tc>
          <w:tcPr>
            <w:tcW w:w="502" w:type="dxa"/>
            <w:vMerge w:val="restart"/>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center"/>
              <w:rPr>
                <w:color w:val="000000"/>
                <w:sz w:val="28"/>
                <w:szCs w:val="28"/>
              </w:rPr>
            </w:pPr>
            <w:r w:rsidRPr="00B4768B">
              <w:rPr>
                <w:color w:val="000000"/>
                <w:sz w:val="28"/>
                <w:szCs w:val="28"/>
              </w:rPr>
              <w:lastRenderedPageBreak/>
              <w:t>7</w:t>
            </w:r>
          </w:p>
        </w:tc>
        <w:tc>
          <w:tcPr>
            <w:tcW w:w="1603"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left"/>
              <w:rPr>
                <w:color w:val="000000"/>
                <w:sz w:val="28"/>
                <w:szCs w:val="28"/>
              </w:rPr>
            </w:pPr>
            <w:r w:rsidRPr="00B4768B">
              <w:rPr>
                <w:color w:val="000000"/>
                <w:sz w:val="28"/>
                <w:szCs w:val="28"/>
              </w:rPr>
              <w:t>Русский язык</w:t>
            </w:r>
          </w:p>
        </w:tc>
        <w:tc>
          <w:tcPr>
            <w:tcW w:w="808" w:type="dxa"/>
            <w:tcBorders>
              <w:top w:val="single" w:sz="4" w:space="0" w:color="000000"/>
              <w:left w:val="single" w:sz="4" w:space="0" w:color="000000"/>
              <w:bottom w:val="single" w:sz="4" w:space="0" w:color="000000"/>
            </w:tcBorders>
            <w:shd w:val="clear" w:color="auto" w:fill="auto"/>
          </w:tcPr>
          <w:p w:rsidR="00AB2F7D" w:rsidRPr="00B4768B" w:rsidRDefault="00D43A93" w:rsidP="00AB2F7D">
            <w:pPr>
              <w:suppressAutoHyphens w:val="0"/>
              <w:spacing w:after="119"/>
              <w:ind w:firstLine="0"/>
              <w:jc w:val="center"/>
              <w:rPr>
                <w:color w:val="000000"/>
                <w:sz w:val="28"/>
                <w:szCs w:val="28"/>
              </w:rPr>
            </w:pPr>
            <w:r>
              <w:rPr>
                <w:color w:val="000000"/>
                <w:sz w:val="28"/>
                <w:szCs w:val="28"/>
              </w:rPr>
              <w:t>15</w:t>
            </w:r>
          </w:p>
        </w:tc>
        <w:tc>
          <w:tcPr>
            <w:tcW w:w="990" w:type="dxa"/>
            <w:tcBorders>
              <w:top w:val="single" w:sz="4" w:space="0" w:color="000000"/>
              <w:left w:val="single" w:sz="4" w:space="0" w:color="000000"/>
              <w:bottom w:val="single" w:sz="4" w:space="0" w:color="000000"/>
            </w:tcBorders>
            <w:shd w:val="clear" w:color="auto" w:fill="auto"/>
          </w:tcPr>
          <w:p w:rsidR="00AB2F7D" w:rsidRPr="00B4768B" w:rsidRDefault="00D43A93" w:rsidP="00AB2F7D">
            <w:pPr>
              <w:suppressAutoHyphens w:val="0"/>
              <w:spacing w:after="119"/>
              <w:ind w:firstLine="0"/>
              <w:jc w:val="center"/>
              <w:rPr>
                <w:color w:val="000000"/>
                <w:sz w:val="28"/>
                <w:szCs w:val="28"/>
              </w:rPr>
            </w:pPr>
            <w:r>
              <w:rPr>
                <w:color w:val="000000"/>
                <w:sz w:val="28"/>
                <w:szCs w:val="28"/>
              </w:rPr>
              <w:t>12</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D43A93" w:rsidP="00AB2F7D">
            <w:pPr>
              <w:suppressAutoHyphens w:val="0"/>
              <w:snapToGrid w:val="0"/>
              <w:spacing w:after="119"/>
              <w:ind w:firstLine="0"/>
              <w:jc w:val="center"/>
              <w:rPr>
                <w:color w:val="000000"/>
                <w:sz w:val="28"/>
                <w:szCs w:val="28"/>
              </w:rPr>
            </w:pPr>
            <w:r>
              <w:rPr>
                <w:color w:val="000000"/>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A90E95" w:rsidP="00AB2F7D">
            <w:pPr>
              <w:suppressAutoHyphens w:val="0"/>
              <w:spacing w:after="119"/>
              <w:ind w:firstLine="0"/>
              <w:jc w:val="center"/>
              <w:rPr>
                <w:color w:val="000000"/>
                <w:sz w:val="28"/>
                <w:szCs w:val="28"/>
              </w:rPr>
            </w:pPr>
            <w:r>
              <w:rPr>
                <w:color w:val="000000"/>
                <w:sz w:val="28"/>
                <w:szCs w:val="28"/>
              </w:rPr>
              <w:t>3</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A90E95" w:rsidP="00AB2F7D">
            <w:pPr>
              <w:suppressAutoHyphens w:val="0"/>
              <w:spacing w:after="119"/>
              <w:ind w:firstLine="0"/>
              <w:jc w:val="center"/>
              <w:rPr>
                <w:color w:val="000000"/>
                <w:sz w:val="28"/>
                <w:szCs w:val="28"/>
              </w:rPr>
            </w:pPr>
            <w:r>
              <w:rPr>
                <w:color w:val="000000"/>
                <w:sz w:val="28"/>
                <w:szCs w:val="28"/>
              </w:rPr>
              <w:t>7</w:t>
            </w:r>
          </w:p>
        </w:tc>
        <w:tc>
          <w:tcPr>
            <w:tcW w:w="570" w:type="dxa"/>
            <w:tcBorders>
              <w:top w:val="single" w:sz="4" w:space="0" w:color="000000"/>
              <w:left w:val="single" w:sz="4" w:space="0" w:color="000000"/>
              <w:bottom w:val="single" w:sz="4" w:space="0" w:color="000000"/>
            </w:tcBorders>
            <w:shd w:val="clear" w:color="auto" w:fill="auto"/>
          </w:tcPr>
          <w:p w:rsidR="00AB2F7D" w:rsidRPr="00B4768B" w:rsidRDefault="00D43A93" w:rsidP="00AB2F7D">
            <w:pPr>
              <w:suppressAutoHyphens w:val="0"/>
              <w:snapToGrid w:val="0"/>
              <w:spacing w:after="119"/>
              <w:ind w:firstLine="0"/>
              <w:jc w:val="center"/>
              <w:rPr>
                <w:color w:val="000000"/>
                <w:sz w:val="28"/>
                <w:szCs w:val="28"/>
              </w:rPr>
            </w:pPr>
            <w:r>
              <w:rPr>
                <w:color w:val="000000"/>
                <w:sz w:val="28"/>
                <w:szCs w:val="28"/>
              </w:rPr>
              <w:t>2</w:t>
            </w:r>
          </w:p>
        </w:tc>
        <w:tc>
          <w:tcPr>
            <w:tcW w:w="1135" w:type="dxa"/>
            <w:tcBorders>
              <w:top w:val="single" w:sz="4" w:space="0" w:color="000000"/>
              <w:left w:val="single" w:sz="4" w:space="0" w:color="000000"/>
              <w:bottom w:val="single" w:sz="4" w:space="0" w:color="000000"/>
            </w:tcBorders>
            <w:shd w:val="clear" w:color="auto" w:fill="auto"/>
          </w:tcPr>
          <w:p w:rsidR="00AB2F7D" w:rsidRPr="00B4768B" w:rsidRDefault="00A90E95" w:rsidP="00AB2F7D">
            <w:pPr>
              <w:suppressAutoHyphens w:val="0"/>
              <w:spacing w:after="119"/>
              <w:ind w:firstLine="0"/>
              <w:jc w:val="center"/>
              <w:rPr>
                <w:color w:val="000000"/>
                <w:sz w:val="28"/>
                <w:szCs w:val="28"/>
              </w:rPr>
            </w:pPr>
            <w:r>
              <w:rPr>
                <w:color w:val="000000"/>
                <w:sz w:val="28"/>
                <w:szCs w:val="28"/>
              </w:rPr>
              <w:t>25</w:t>
            </w:r>
          </w:p>
        </w:tc>
        <w:tc>
          <w:tcPr>
            <w:tcW w:w="994" w:type="dxa"/>
            <w:tcBorders>
              <w:top w:val="single" w:sz="4" w:space="0" w:color="000000"/>
              <w:left w:val="single" w:sz="4" w:space="0" w:color="000000"/>
              <w:bottom w:val="single" w:sz="4" w:space="0" w:color="000000"/>
            </w:tcBorders>
            <w:shd w:val="clear" w:color="auto" w:fill="auto"/>
          </w:tcPr>
          <w:p w:rsidR="00AB2F7D" w:rsidRPr="00B4768B" w:rsidRDefault="00A90E95" w:rsidP="00AB2F7D">
            <w:pPr>
              <w:pStyle w:val="af7"/>
              <w:spacing w:before="0"/>
              <w:ind w:firstLine="0"/>
              <w:rPr>
                <w:color w:val="000000"/>
                <w:sz w:val="28"/>
                <w:szCs w:val="28"/>
              </w:rPr>
            </w:pPr>
            <w:r>
              <w:rPr>
                <w:color w:val="000000"/>
                <w:sz w:val="28"/>
                <w:szCs w:val="28"/>
              </w:rPr>
              <w:t>83,4</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AB2F7D" w:rsidRPr="00B4768B" w:rsidRDefault="00A90E95" w:rsidP="00AB2F7D">
            <w:pPr>
              <w:pStyle w:val="af7"/>
              <w:spacing w:before="0"/>
              <w:jc w:val="center"/>
              <w:rPr>
                <w:sz w:val="28"/>
                <w:szCs w:val="28"/>
              </w:rPr>
            </w:pPr>
            <w:r>
              <w:rPr>
                <w:color w:val="000000"/>
                <w:sz w:val="28"/>
                <w:szCs w:val="28"/>
              </w:rPr>
              <w:t>3,1</w:t>
            </w:r>
          </w:p>
        </w:tc>
      </w:tr>
      <w:tr w:rsidR="00AB2F7D" w:rsidRPr="00B4768B">
        <w:tc>
          <w:tcPr>
            <w:tcW w:w="502" w:type="dxa"/>
            <w:vMerge/>
            <w:tcBorders>
              <w:top w:val="single" w:sz="4" w:space="0" w:color="000000"/>
              <w:left w:val="single" w:sz="4" w:space="0" w:color="000000"/>
              <w:bottom w:val="single" w:sz="4" w:space="0" w:color="000000"/>
            </w:tcBorders>
            <w:shd w:val="clear" w:color="auto" w:fill="auto"/>
            <w:vAlign w:val="center"/>
          </w:tcPr>
          <w:p w:rsidR="00AB2F7D" w:rsidRPr="00B4768B" w:rsidRDefault="00AB2F7D" w:rsidP="00AB2F7D">
            <w:pPr>
              <w:suppressAutoHyphens w:val="0"/>
              <w:snapToGrid w:val="0"/>
              <w:ind w:firstLine="0"/>
              <w:jc w:val="left"/>
              <w:rPr>
                <w:color w:val="000000"/>
                <w:sz w:val="28"/>
                <w:szCs w:val="28"/>
              </w:rPr>
            </w:pPr>
          </w:p>
        </w:tc>
        <w:tc>
          <w:tcPr>
            <w:tcW w:w="1603" w:type="dxa"/>
            <w:tcBorders>
              <w:top w:val="single" w:sz="4" w:space="0" w:color="000000"/>
              <w:left w:val="single" w:sz="4" w:space="0" w:color="000000"/>
              <w:bottom w:val="single" w:sz="4" w:space="0" w:color="000000"/>
            </w:tcBorders>
            <w:shd w:val="clear" w:color="auto" w:fill="auto"/>
          </w:tcPr>
          <w:p w:rsidR="00AB2F7D" w:rsidRPr="00B4768B" w:rsidRDefault="00AB2F7D" w:rsidP="00AB2F7D">
            <w:pPr>
              <w:suppressAutoHyphens w:val="0"/>
              <w:spacing w:after="119"/>
              <w:ind w:firstLine="0"/>
              <w:jc w:val="left"/>
              <w:rPr>
                <w:color w:val="000000"/>
                <w:sz w:val="28"/>
                <w:szCs w:val="28"/>
              </w:rPr>
            </w:pPr>
            <w:r w:rsidRPr="00B4768B">
              <w:rPr>
                <w:color w:val="000000"/>
                <w:sz w:val="28"/>
                <w:szCs w:val="28"/>
              </w:rPr>
              <w:t>Математика</w:t>
            </w:r>
          </w:p>
        </w:tc>
        <w:tc>
          <w:tcPr>
            <w:tcW w:w="808" w:type="dxa"/>
            <w:tcBorders>
              <w:top w:val="single" w:sz="4" w:space="0" w:color="000000"/>
              <w:left w:val="single" w:sz="4" w:space="0" w:color="000000"/>
              <w:bottom w:val="single" w:sz="4" w:space="0" w:color="000000"/>
            </w:tcBorders>
            <w:shd w:val="clear" w:color="auto" w:fill="auto"/>
          </w:tcPr>
          <w:p w:rsidR="00AB2F7D" w:rsidRPr="00B4768B" w:rsidRDefault="00D43A93" w:rsidP="00AB2F7D">
            <w:pPr>
              <w:suppressAutoHyphens w:val="0"/>
              <w:spacing w:after="119"/>
              <w:ind w:firstLine="0"/>
              <w:jc w:val="center"/>
              <w:rPr>
                <w:color w:val="000000"/>
                <w:sz w:val="28"/>
                <w:szCs w:val="28"/>
              </w:rPr>
            </w:pPr>
            <w:r>
              <w:rPr>
                <w:color w:val="000000"/>
                <w:sz w:val="28"/>
                <w:szCs w:val="28"/>
              </w:rPr>
              <w:t>15</w:t>
            </w:r>
          </w:p>
        </w:tc>
        <w:tc>
          <w:tcPr>
            <w:tcW w:w="990" w:type="dxa"/>
            <w:tcBorders>
              <w:top w:val="single" w:sz="4" w:space="0" w:color="000000"/>
              <w:left w:val="single" w:sz="4" w:space="0" w:color="000000"/>
              <w:bottom w:val="single" w:sz="4" w:space="0" w:color="000000"/>
            </w:tcBorders>
            <w:shd w:val="clear" w:color="auto" w:fill="auto"/>
          </w:tcPr>
          <w:p w:rsidR="00AB2F7D" w:rsidRPr="00B4768B" w:rsidRDefault="00A90E95" w:rsidP="00AB2F7D">
            <w:pPr>
              <w:suppressAutoHyphens w:val="0"/>
              <w:spacing w:after="119"/>
              <w:ind w:firstLine="0"/>
              <w:jc w:val="center"/>
              <w:rPr>
                <w:color w:val="000000"/>
                <w:sz w:val="28"/>
                <w:szCs w:val="28"/>
              </w:rPr>
            </w:pPr>
            <w:r>
              <w:rPr>
                <w:color w:val="000000"/>
                <w:sz w:val="28"/>
                <w:szCs w:val="28"/>
              </w:rPr>
              <w:t>15</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A90E95" w:rsidP="00AB2F7D">
            <w:pPr>
              <w:suppressAutoHyphens w:val="0"/>
              <w:snapToGrid w:val="0"/>
              <w:spacing w:after="119"/>
              <w:ind w:firstLine="0"/>
              <w:jc w:val="center"/>
              <w:rPr>
                <w:color w:val="000000"/>
                <w:sz w:val="28"/>
                <w:szCs w:val="28"/>
              </w:rPr>
            </w:pPr>
            <w:r>
              <w:rPr>
                <w:color w:val="000000"/>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A90E95" w:rsidP="00AB2F7D">
            <w:pPr>
              <w:suppressAutoHyphens w:val="0"/>
              <w:spacing w:after="119"/>
              <w:ind w:firstLine="0"/>
              <w:jc w:val="center"/>
              <w:rPr>
                <w:color w:val="000000"/>
                <w:sz w:val="28"/>
                <w:szCs w:val="28"/>
              </w:rPr>
            </w:pPr>
            <w:r>
              <w:rPr>
                <w:color w:val="000000"/>
                <w:sz w:val="28"/>
                <w:szCs w:val="28"/>
              </w:rPr>
              <w:t>4</w:t>
            </w:r>
          </w:p>
        </w:tc>
        <w:tc>
          <w:tcPr>
            <w:tcW w:w="567" w:type="dxa"/>
            <w:tcBorders>
              <w:top w:val="single" w:sz="4" w:space="0" w:color="000000"/>
              <w:left w:val="single" w:sz="4" w:space="0" w:color="000000"/>
              <w:bottom w:val="single" w:sz="4" w:space="0" w:color="000000"/>
            </w:tcBorders>
            <w:shd w:val="clear" w:color="auto" w:fill="auto"/>
          </w:tcPr>
          <w:p w:rsidR="00AB2F7D" w:rsidRPr="00B4768B" w:rsidRDefault="00A90E95" w:rsidP="00AB2F7D">
            <w:pPr>
              <w:suppressAutoHyphens w:val="0"/>
              <w:spacing w:after="119"/>
              <w:ind w:firstLine="0"/>
              <w:jc w:val="center"/>
              <w:rPr>
                <w:color w:val="000000"/>
                <w:sz w:val="28"/>
                <w:szCs w:val="28"/>
              </w:rPr>
            </w:pPr>
            <w:r>
              <w:rPr>
                <w:color w:val="000000"/>
                <w:sz w:val="28"/>
                <w:szCs w:val="28"/>
              </w:rPr>
              <w:t>9</w:t>
            </w:r>
          </w:p>
        </w:tc>
        <w:tc>
          <w:tcPr>
            <w:tcW w:w="570" w:type="dxa"/>
            <w:tcBorders>
              <w:top w:val="single" w:sz="4" w:space="0" w:color="000000"/>
              <w:left w:val="single" w:sz="4" w:space="0" w:color="000000"/>
              <w:bottom w:val="single" w:sz="4" w:space="0" w:color="000000"/>
            </w:tcBorders>
            <w:shd w:val="clear" w:color="auto" w:fill="auto"/>
          </w:tcPr>
          <w:p w:rsidR="00AB2F7D" w:rsidRPr="00B4768B" w:rsidRDefault="00A90E95" w:rsidP="00AB2F7D">
            <w:pPr>
              <w:suppressAutoHyphens w:val="0"/>
              <w:snapToGrid w:val="0"/>
              <w:spacing w:after="119"/>
              <w:ind w:firstLine="0"/>
              <w:jc w:val="center"/>
              <w:rPr>
                <w:color w:val="000000"/>
                <w:sz w:val="28"/>
                <w:szCs w:val="28"/>
              </w:rPr>
            </w:pPr>
            <w:r>
              <w:rPr>
                <w:color w:val="000000"/>
                <w:sz w:val="28"/>
                <w:szCs w:val="28"/>
              </w:rPr>
              <w:t>2</w:t>
            </w:r>
          </w:p>
        </w:tc>
        <w:tc>
          <w:tcPr>
            <w:tcW w:w="1135" w:type="dxa"/>
            <w:tcBorders>
              <w:top w:val="single" w:sz="4" w:space="0" w:color="000000"/>
              <w:left w:val="single" w:sz="4" w:space="0" w:color="000000"/>
              <w:bottom w:val="single" w:sz="4" w:space="0" w:color="000000"/>
            </w:tcBorders>
            <w:shd w:val="clear" w:color="auto" w:fill="auto"/>
          </w:tcPr>
          <w:p w:rsidR="00AB2F7D" w:rsidRPr="00B4768B" w:rsidRDefault="00A90E95" w:rsidP="00AB2F7D">
            <w:pPr>
              <w:suppressAutoHyphens w:val="0"/>
              <w:spacing w:after="119"/>
              <w:ind w:firstLine="0"/>
              <w:jc w:val="center"/>
              <w:rPr>
                <w:color w:val="000000"/>
                <w:sz w:val="28"/>
                <w:szCs w:val="28"/>
              </w:rPr>
            </w:pPr>
            <w:r>
              <w:rPr>
                <w:color w:val="000000"/>
                <w:sz w:val="28"/>
                <w:szCs w:val="28"/>
              </w:rPr>
              <w:t>26,6</w:t>
            </w:r>
          </w:p>
        </w:tc>
        <w:tc>
          <w:tcPr>
            <w:tcW w:w="994" w:type="dxa"/>
            <w:tcBorders>
              <w:top w:val="single" w:sz="4" w:space="0" w:color="000000"/>
              <w:left w:val="single" w:sz="4" w:space="0" w:color="000000"/>
              <w:bottom w:val="single" w:sz="4" w:space="0" w:color="000000"/>
            </w:tcBorders>
            <w:shd w:val="clear" w:color="auto" w:fill="auto"/>
          </w:tcPr>
          <w:p w:rsidR="00AB2F7D" w:rsidRPr="00B4768B" w:rsidRDefault="00A90E95" w:rsidP="00AB2F7D">
            <w:pPr>
              <w:pStyle w:val="af7"/>
              <w:spacing w:before="0"/>
              <w:ind w:firstLine="0"/>
              <w:rPr>
                <w:color w:val="000000"/>
                <w:sz w:val="28"/>
                <w:szCs w:val="28"/>
              </w:rPr>
            </w:pPr>
            <w:r>
              <w:rPr>
                <w:color w:val="000000"/>
                <w:sz w:val="28"/>
                <w:szCs w:val="28"/>
              </w:rPr>
              <w:t>86,7</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AB2F7D" w:rsidRPr="00B4768B" w:rsidRDefault="00A90E95" w:rsidP="00AB2F7D">
            <w:pPr>
              <w:pStyle w:val="af7"/>
              <w:spacing w:before="0"/>
              <w:jc w:val="center"/>
              <w:rPr>
                <w:sz w:val="28"/>
                <w:szCs w:val="28"/>
              </w:rPr>
            </w:pPr>
            <w:r>
              <w:rPr>
                <w:color w:val="000000"/>
                <w:sz w:val="28"/>
                <w:szCs w:val="28"/>
              </w:rPr>
              <w:t>2,8</w:t>
            </w:r>
          </w:p>
        </w:tc>
      </w:tr>
      <w:tr w:rsidR="00D43A93" w:rsidRPr="00B4768B">
        <w:tc>
          <w:tcPr>
            <w:tcW w:w="502" w:type="dxa"/>
            <w:vMerge/>
            <w:tcBorders>
              <w:top w:val="single" w:sz="4" w:space="0" w:color="000000"/>
              <w:left w:val="single" w:sz="4" w:space="0" w:color="000000"/>
              <w:bottom w:val="single" w:sz="4" w:space="0" w:color="000000"/>
            </w:tcBorders>
            <w:shd w:val="clear" w:color="auto" w:fill="auto"/>
            <w:vAlign w:val="center"/>
          </w:tcPr>
          <w:p w:rsidR="00D43A93" w:rsidRPr="00B4768B" w:rsidRDefault="00D43A93" w:rsidP="00D43A93">
            <w:pPr>
              <w:suppressAutoHyphens w:val="0"/>
              <w:snapToGrid w:val="0"/>
              <w:ind w:firstLine="0"/>
              <w:jc w:val="left"/>
              <w:rPr>
                <w:color w:val="000000"/>
                <w:sz w:val="28"/>
                <w:szCs w:val="28"/>
              </w:rPr>
            </w:pPr>
          </w:p>
        </w:tc>
        <w:tc>
          <w:tcPr>
            <w:tcW w:w="1603"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left"/>
              <w:rPr>
                <w:color w:val="000000"/>
                <w:sz w:val="28"/>
                <w:szCs w:val="28"/>
              </w:rPr>
            </w:pPr>
            <w:r w:rsidRPr="00B4768B">
              <w:rPr>
                <w:color w:val="000000"/>
                <w:sz w:val="28"/>
                <w:szCs w:val="28"/>
              </w:rPr>
              <w:t>Обществознание</w:t>
            </w:r>
          </w:p>
        </w:tc>
        <w:tc>
          <w:tcPr>
            <w:tcW w:w="808"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center"/>
              <w:rPr>
                <w:color w:val="000000"/>
                <w:sz w:val="28"/>
                <w:szCs w:val="28"/>
              </w:rPr>
            </w:pPr>
            <w:r>
              <w:rPr>
                <w:color w:val="000000"/>
                <w:sz w:val="28"/>
                <w:szCs w:val="28"/>
              </w:rPr>
              <w:t>15</w:t>
            </w:r>
          </w:p>
        </w:tc>
        <w:tc>
          <w:tcPr>
            <w:tcW w:w="990"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center"/>
              <w:rPr>
                <w:color w:val="000000"/>
                <w:sz w:val="28"/>
                <w:szCs w:val="28"/>
              </w:rPr>
            </w:pPr>
            <w:r>
              <w:rPr>
                <w:color w:val="000000"/>
                <w:sz w:val="28"/>
                <w:szCs w:val="28"/>
              </w:rPr>
              <w:t>12</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napToGrid w:val="0"/>
              <w:spacing w:after="119"/>
              <w:ind w:firstLine="0"/>
              <w:jc w:val="center"/>
              <w:rPr>
                <w:color w:val="000000"/>
                <w:sz w:val="28"/>
                <w:szCs w:val="28"/>
              </w:rPr>
            </w:pPr>
            <w:r>
              <w:rPr>
                <w:color w:val="000000"/>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center"/>
              <w:rPr>
                <w:color w:val="000000"/>
                <w:sz w:val="28"/>
                <w:szCs w:val="28"/>
              </w:rPr>
            </w:pPr>
            <w:r>
              <w:rPr>
                <w:color w:val="000000"/>
                <w:sz w:val="28"/>
                <w:szCs w:val="28"/>
              </w:rPr>
              <w:t>5</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center"/>
              <w:rPr>
                <w:color w:val="000000"/>
                <w:sz w:val="28"/>
                <w:szCs w:val="28"/>
              </w:rPr>
            </w:pPr>
            <w:r>
              <w:rPr>
                <w:color w:val="000000"/>
                <w:sz w:val="28"/>
                <w:szCs w:val="28"/>
              </w:rPr>
              <w:t>5</w:t>
            </w:r>
          </w:p>
        </w:tc>
        <w:tc>
          <w:tcPr>
            <w:tcW w:w="570"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napToGrid w:val="0"/>
              <w:spacing w:after="119"/>
              <w:ind w:firstLine="0"/>
              <w:jc w:val="center"/>
              <w:rPr>
                <w:color w:val="000000"/>
                <w:sz w:val="28"/>
                <w:szCs w:val="28"/>
              </w:rPr>
            </w:pPr>
            <w:r>
              <w:rPr>
                <w:color w:val="000000"/>
                <w:sz w:val="28"/>
                <w:szCs w:val="28"/>
              </w:rPr>
              <w:t>2</w:t>
            </w:r>
          </w:p>
        </w:tc>
        <w:tc>
          <w:tcPr>
            <w:tcW w:w="1135"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center"/>
              <w:rPr>
                <w:color w:val="000000"/>
                <w:sz w:val="28"/>
                <w:szCs w:val="28"/>
              </w:rPr>
            </w:pPr>
            <w:r>
              <w:rPr>
                <w:color w:val="000000"/>
                <w:sz w:val="28"/>
                <w:szCs w:val="28"/>
              </w:rPr>
              <w:t>41,7</w:t>
            </w:r>
          </w:p>
        </w:tc>
        <w:tc>
          <w:tcPr>
            <w:tcW w:w="994"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pStyle w:val="af7"/>
              <w:spacing w:before="0"/>
              <w:ind w:firstLine="0"/>
              <w:rPr>
                <w:color w:val="000000"/>
                <w:sz w:val="28"/>
                <w:szCs w:val="28"/>
              </w:rPr>
            </w:pPr>
            <w:r>
              <w:rPr>
                <w:color w:val="000000"/>
                <w:sz w:val="28"/>
                <w:szCs w:val="28"/>
              </w:rPr>
              <w:t>83,3</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D43A93" w:rsidRPr="00B4768B" w:rsidRDefault="00D43A93" w:rsidP="00D43A93">
            <w:pPr>
              <w:pStyle w:val="af7"/>
              <w:spacing w:before="0"/>
              <w:jc w:val="center"/>
              <w:rPr>
                <w:sz w:val="28"/>
                <w:szCs w:val="28"/>
              </w:rPr>
            </w:pPr>
            <w:r w:rsidRPr="00B4768B">
              <w:rPr>
                <w:color w:val="000000"/>
                <w:sz w:val="28"/>
                <w:szCs w:val="28"/>
              </w:rPr>
              <w:t>3,3</w:t>
            </w:r>
          </w:p>
        </w:tc>
      </w:tr>
      <w:tr w:rsidR="00D43A93" w:rsidRPr="00B4768B">
        <w:tc>
          <w:tcPr>
            <w:tcW w:w="502" w:type="dxa"/>
            <w:vMerge/>
            <w:tcBorders>
              <w:top w:val="single" w:sz="4" w:space="0" w:color="000000"/>
              <w:left w:val="single" w:sz="4" w:space="0" w:color="000000"/>
              <w:bottom w:val="single" w:sz="4" w:space="0" w:color="000000"/>
            </w:tcBorders>
            <w:shd w:val="clear" w:color="auto" w:fill="auto"/>
            <w:vAlign w:val="center"/>
          </w:tcPr>
          <w:p w:rsidR="00D43A93" w:rsidRPr="00B4768B" w:rsidRDefault="00D43A93" w:rsidP="00D43A93">
            <w:pPr>
              <w:suppressAutoHyphens w:val="0"/>
              <w:snapToGrid w:val="0"/>
              <w:ind w:firstLine="0"/>
              <w:jc w:val="left"/>
              <w:rPr>
                <w:color w:val="000000"/>
                <w:sz w:val="28"/>
                <w:szCs w:val="28"/>
              </w:rPr>
            </w:pPr>
          </w:p>
        </w:tc>
        <w:tc>
          <w:tcPr>
            <w:tcW w:w="1603"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left"/>
              <w:rPr>
                <w:color w:val="000000"/>
                <w:sz w:val="28"/>
                <w:szCs w:val="28"/>
              </w:rPr>
            </w:pPr>
            <w:r w:rsidRPr="00B4768B">
              <w:rPr>
                <w:color w:val="000000"/>
                <w:sz w:val="28"/>
                <w:szCs w:val="28"/>
              </w:rPr>
              <w:t xml:space="preserve">Физика </w:t>
            </w:r>
          </w:p>
        </w:tc>
        <w:tc>
          <w:tcPr>
            <w:tcW w:w="808" w:type="dxa"/>
            <w:tcBorders>
              <w:top w:val="single" w:sz="4" w:space="0" w:color="000000"/>
              <w:left w:val="single" w:sz="4" w:space="0" w:color="000000"/>
              <w:bottom w:val="single" w:sz="4" w:space="0" w:color="000000"/>
            </w:tcBorders>
            <w:shd w:val="clear" w:color="auto" w:fill="auto"/>
          </w:tcPr>
          <w:p w:rsidR="00D43A93" w:rsidRPr="00B4768B" w:rsidRDefault="00376A71" w:rsidP="00D43A93">
            <w:pPr>
              <w:suppressAutoHyphens w:val="0"/>
              <w:spacing w:after="119"/>
              <w:ind w:firstLine="0"/>
              <w:jc w:val="center"/>
              <w:rPr>
                <w:color w:val="000000"/>
                <w:sz w:val="28"/>
                <w:szCs w:val="28"/>
              </w:rPr>
            </w:pPr>
            <w:r>
              <w:rPr>
                <w:color w:val="000000"/>
                <w:sz w:val="28"/>
                <w:szCs w:val="28"/>
              </w:rPr>
              <w:t>15</w:t>
            </w:r>
          </w:p>
        </w:tc>
        <w:tc>
          <w:tcPr>
            <w:tcW w:w="990" w:type="dxa"/>
            <w:tcBorders>
              <w:top w:val="single" w:sz="4" w:space="0" w:color="000000"/>
              <w:left w:val="single" w:sz="4" w:space="0" w:color="000000"/>
              <w:bottom w:val="single" w:sz="4" w:space="0" w:color="000000"/>
            </w:tcBorders>
            <w:shd w:val="clear" w:color="auto" w:fill="auto"/>
          </w:tcPr>
          <w:p w:rsidR="00D43A93" w:rsidRPr="00B4768B" w:rsidRDefault="00376A71" w:rsidP="00D43A93">
            <w:pPr>
              <w:suppressAutoHyphens w:val="0"/>
              <w:spacing w:after="119"/>
              <w:ind w:firstLine="0"/>
              <w:jc w:val="center"/>
              <w:rPr>
                <w:color w:val="000000"/>
                <w:sz w:val="28"/>
                <w:szCs w:val="28"/>
              </w:rPr>
            </w:pPr>
            <w:r>
              <w:rPr>
                <w:color w:val="000000"/>
                <w:sz w:val="28"/>
                <w:szCs w:val="28"/>
              </w:rPr>
              <w:t>15</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376A71" w:rsidP="00D43A93">
            <w:pPr>
              <w:suppressAutoHyphens w:val="0"/>
              <w:spacing w:after="119"/>
              <w:ind w:firstLine="0"/>
              <w:jc w:val="center"/>
              <w:rPr>
                <w:color w:val="000000"/>
                <w:sz w:val="28"/>
                <w:szCs w:val="28"/>
              </w:rPr>
            </w:pPr>
            <w:r>
              <w:rPr>
                <w:color w:val="000000"/>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376A71" w:rsidP="00D43A93">
            <w:pPr>
              <w:suppressAutoHyphens w:val="0"/>
              <w:spacing w:after="119"/>
              <w:ind w:firstLine="0"/>
              <w:jc w:val="center"/>
              <w:rPr>
                <w:color w:val="000000"/>
                <w:sz w:val="28"/>
                <w:szCs w:val="28"/>
              </w:rPr>
            </w:pPr>
            <w:r>
              <w:rPr>
                <w:color w:val="000000"/>
                <w:sz w:val="28"/>
                <w:szCs w:val="28"/>
              </w:rPr>
              <w:t>3</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376A71" w:rsidP="00D43A93">
            <w:pPr>
              <w:suppressAutoHyphens w:val="0"/>
              <w:snapToGrid w:val="0"/>
              <w:spacing w:after="119"/>
              <w:ind w:firstLine="0"/>
              <w:jc w:val="center"/>
              <w:rPr>
                <w:color w:val="000000"/>
                <w:sz w:val="28"/>
                <w:szCs w:val="28"/>
              </w:rPr>
            </w:pPr>
            <w:r>
              <w:rPr>
                <w:color w:val="000000"/>
                <w:sz w:val="28"/>
                <w:szCs w:val="28"/>
              </w:rPr>
              <w:t>9</w:t>
            </w:r>
          </w:p>
        </w:tc>
        <w:tc>
          <w:tcPr>
            <w:tcW w:w="570" w:type="dxa"/>
            <w:tcBorders>
              <w:top w:val="single" w:sz="4" w:space="0" w:color="000000"/>
              <w:left w:val="single" w:sz="4" w:space="0" w:color="000000"/>
              <w:bottom w:val="single" w:sz="4" w:space="0" w:color="000000"/>
            </w:tcBorders>
            <w:shd w:val="clear" w:color="auto" w:fill="auto"/>
          </w:tcPr>
          <w:p w:rsidR="00D43A93" w:rsidRPr="00B4768B" w:rsidRDefault="00376A71" w:rsidP="00D43A93">
            <w:pPr>
              <w:suppressAutoHyphens w:val="0"/>
              <w:snapToGrid w:val="0"/>
              <w:spacing w:after="119"/>
              <w:ind w:firstLine="0"/>
              <w:jc w:val="center"/>
              <w:rPr>
                <w:color w:val="000000"/>
                <w:sz w:val="28"/>
                <w:szCs w:val="28"/>
              </w:rPr>
            </w:pPr>
            <w:r>
              <w:rPr>
                <w:color w:val="000000"/>
                <w:sz w:val="28"/>
                <w:szCs w:val="28"/>
              </w:rPr>
              <w:t>3</w:t>
            </w:r>
          </w:p>
        </w:tc>
        <w:tc>
          <w:tcPr>
            <w:tcW w:w="1135" w:type="dxa"/>
            <w:tcBorders>
              <w:top w:val="single" w:sz="4" w:space="0" w:color="000000"/>
              <w:left w:val="single" w:sz="4" w:space="0" w:color="000000"/>
              <w:bottom w:val="single" w:sz="4" w:space="0" w:color="000000"/>
            </w:tcBorders>
            <w:shd w:val="clear" w:color="auto" w:fill="auto"/>
          </w:tcPr>
          <w:p w:rsidR="00D43A93" w:rsidRPr="00B4768B" w:rsidRDefault="00376A71" w:rsidP="00D43A93">
            <w:pPr>
              <w:suppressAutoHyphens w:val="0"/>
              <w:spacing w:after="119"/>
              <w:ind w:firstLine="0"/>
              <w:jc w:val="center"/>
              <w:rPr>
                <w:color w:val="000000"/>
                <w:sz w:val="28"/>
                <w:szCs w:val="28"/>
              </w:rPr>
            </w:pPr>
            <w:r>
              <w:rPr>
                <w:color w:val="000000"/>
                <w:sz w:val="28"/>
                <w:szCs w:val="28"/>
              </w:rPr>
              <w:t>20</w:t>
            </w:r>
          </w:p>
        </w:tc>
        <w:tc>
          <w:tcPr>
            <w:tcW w:w="994" w:type="dxa"/>
            <w:tcBorders>
              <w:top w:val="single" w:sz="4" w:space="0" w:color="000000"/>
              <w:left w:val="single" w:sz="4" w:space="0" w:color="000000"/>
              <w:bottom w:val="single" w:sz="4" w:space="0" w:color="000000"/>
            </w:tcBorders>
            <w:shd w:val="clear" w:color="auto" w:fill="auto"/>
          </w:tcPr>
          <w:p w:rsidR="00D43A93" w:rsidRPr="00B4768B" w:rsidRDefault="00376A71" w:rsidP="00D43A93">
            <w:pPr>
              <w:pStyle w:val="af7"/>
              <w:spacing w:before="0"/>
              <w:ind w:firstLine="0"/>
              <w:rPr>
                <w:color w:val="000000"/>
                <w:sz w:val="28"/>
                <w:szCs w:val="28"/>
              </w:rPr>
            </w:pPr>
            <w:r>
              <w:rPr>
                <w:color w:val="000000"/>
                <w:sz w:val="28"/>
                <w:szCs w:val="28"/>
              </w:rPr>
              <w:t>80</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D43A93" w:rsidRPr="00B4768B" w:rsidRDefault="00376A71" w:rsidP="00D43A93">
            <w:pPr>
              <w:pStyle w:val="af7"/>
              <w:spacing w:before="0"/>
              <w:jc w:val="center"/>
              <w:rPr>
                <w:color w:val="000000"/>
                <w:sz w:val="28"/>
                <w:szCs w:val="28"/>
              </w:rPr>
            </w:pPr>
            <w:r>
              <w:rPr>
                <w:color w:val="000000"/>
                <w:sz w:val="28"/>
                <w:szCs w:val="28"/>
              </w:rPr>
              <w:t>3</w:t>
            </w:r>
          </w:p>
        </w:tc>
      </w:tr>
      <w:tr w:rsidR="00D43A93" w:rsidRPr="00B4768B">
        <w:tc>
          <w:tcPr>
            <w:tcW w:w="502" w:type="dxa"/>
            <w:vMerge/>
            <w:tcBorders>
              <w:top w:val="single" w:sz="4" w:space="0" w:color="000000"/>
              <w:left w:val="single" w:sz="4" w:space="0" w:color="000000"/>
              <w:bottom w:val="single" w:sz="4" w:space="0" w:color="000000"/>
            </w:tcBorders>
            <w:shd w:val="clear" w:color="auto" w:fill="auto"/>
            <w:vAlign w:val="center"/>
          </w:tcPr>
          <w:p w:rsidR="00D43A93" w:rsidRPr="00B4768B" w:rsidRDefault="00D43A93" w:rsidP="00D43A93">
            <w:pPr>
              <w:suppressAutoHyphens w:val="0"/>
              <w:snapToGrid w:val="0"/>
              <w:ind w:firstLine="0"/>
              <w:jc w:val="left"/>
              <w:rPr>
                <w:color w:val="000000"/>
                <w:sz w:val="28"/>
                <w:szCs w:val="28"/>
              </w:rPr>
            </w:pPr>
          </w:p>
        </w:tc>
        <w:tc>
          <w:tcPr>
            <w:tcW w:w="1603"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left"/>
              <w:rPr>
                <w:color w:val="000000"/>
                <w:sz w:val="28"/>
                <w:szCs w:val="28"/>
              </w:rPr>
            </w:pPr>
            <w:r w:rsidRPr="00B4768B">
              <w:rPr>
                <w:color w:val="000000"/>
                <w:sz w:val="28"/>
                <w:szCs w:val="28"/>
              </w:rPr>
              <w:t>Английский язык</w:t>
            </w:r>
          </w:p>
        </w:tc>
        <w:tc>
          <w:tcPr>
            <w:tcW w:w="808"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center"/>
              <w:rPr>
                <w:color w:val="000000"/>
                <w:sz w:val="28"/>
                <w:szCs w:val="28"/>
              </w:rPr>
            </w:pPr>
            <w:r>
              <w:rPr>
                <w:color w:val="000000"/>
                <w:sz w:val="28"/>
                <w:szCs w:val="28"/>
              </w:rPr>
              <w:t>15</w:t>
            </w:r>
          </w:p>
        </w:tc>
        <w:tc>
          <w:tcPr>
            <w:tcW w:w="990"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center"/>
              <w:rPr>
                <w:color w:val="000000"/>
                <w:sz w:val="28"/>
                <w:szCs w:val="28"/>
              </w:rPr>
            </w:pPr>
            <w:r w:rsidRPr="00B4768B">
              <w:rPr>
                <w:color w:val="000000"/>
                <w:sz w:val="28"/>
                <w:szCs w:val="28"/>
              </w:rPr>
              <w:t>12</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napToGrid w:val="0"/>
              <w:spacing w:after="119"/>
              <w:ind w:firstLine="0"/>
              <w:jc w:val="center"/>
              <w:rPr>
                <w:color w:val="000000"/>
                <w:sz w:val="28"/>
                <w:szCs w:val="28"/>
              </w:rPr>
            </w:pPr>
            <w:r>
              <w:rPr>
                <w:color w:val="000000"/>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center"/>
              <w:rPr>
                <w:color w:val="000000"/>
                <w:sz w:val="28"/>
                <w:szCs w:val="28"/>
              </w:rPr>
            </w:pPr>
            <w:r>
              <w:rPr>
                <w:color w:val="000000"/>
                <w:sz w:val="28"/>
                <w:szCs w:val="28"/>
              </w:rPr>
              <w:t>3</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center"/>
              <w:rPr>
                <w:color w:val="000000"/>
                <w:sz w:val="28"/>
                <w:szCs w:val="28"/>
              </w:rPr>
            </w:pPr>
            <w:r>
              <w:rPr>
                <w:color w:val="000000"/>
                <w:sz w:val="28"/>
                <w:szCs w:val="28"/>
              </w:rPr>
              <w:t>7</w:t>
            </w:r>
          </w:p>
        </w:tc>
        <w:tc>
          <w:tcPr>
            <w:tcW w:w="570"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napToGrid w:val="0"/>
              <w:spacing w:after="119"/>
              <w:ind w:firstLine="0"/>
              <w:jc w:val="center"/>
              <w:rPr>
                <w:color w:val="000000"/>
                <w:sz w:val="28"/>
                <w:szCs w:val="28"/>
              </w:rPr>
            </w:pPr>
            <w:r>
              <w:rPr>
                <w:color w:val="000000"/>
                <w:sz w:val="28"/>
                <w:szCs w:val="28"/>
              </w:rPr>
              <w:t>2</w:t>
            </w:r>
          </w:p>
        </w:tc>
        <w:tc>
          <w:tcPr>
            <w:tcW w:w="1135"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center"/>
              <w:rPr>
                <w:color w:val="000000"/>
                <w:sz w:val="28"/>
                <w:szCs w:val="28"/>
              </w:rPr>
            </w:pPr>
            <w:r>
              <w:rPr>
                <w:color w:val="000000"/>
                <w:sz w:val="28"/>
                <w:szCs w:val="28"/>
              </w:rPr>
              <w:t>25</w:t>
            </w:r>
          </w:p>
        </w:tc>
        <w:tc>
          <w:tcPr>
            <w:tcW w:w="994"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pStyle w:val="af7"/>
              <w:spacing w:before="0"/>
              <w:ind w:firstLine="0"/>
              <w:rPr>
                <w:color w:val="000000"/>
                <w:sz w:val="28"/>
                <w:szCs w:val="28"/>
              </w:rPr>
            </w:pPr>
            <w:r>
              <w:rPr>
                <w:color w:val="000000"/>
                <w:sz w:val="28"/>
                <w:szCs w:val="28"/>
              </w:rPr>
              <w:t>83,4</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D43A93" w:rsidRPr="00B4768B" w:rsidRDefault="00D43A93" w:rsidP="00D43A93">
            <w:pPr>
              <w:pStyle w:val="af7"/>
              <w:spacing w:before="0"/>
              <w:jc w:val="center"/>
              <w:rPr>
                <w:sz w:val="28"/>
                <w:szCs w:val="28"/>
              </w:rPr>
            </w:pPr>
            <w:r>
              <w:rPr>
                <w:sz w:val="28"/>
                <w:szCs w:val="28"/>
              </w:rPr>
              <w:t>3,1</w:t>
            </w:r>
          </w:p>
        </w:tc>
      </w:tr>
      <w:tr w:rsidR="00D43A93" w:rsidRPr="00B4768B">
        <w:tc>
          <w:tcPr>
            <w:tcW w:w="502" w:type="dxa"/>
            <w:vMerge w:val="restart"/>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center"/>
              <w:rPr>
                <w:color w:val="000000"/>
                <w:sz w:val="28"/>
                <w:szCs w:val="28"/>
              </w:rPr>
            </w:pPr>
            <w:r w:rsidRPr="00B4768B">
              <w:rPr>
                <w:color w:val="000000"/>
                <w:sz w:val="28"/>
                <w:szCs w:val="28"/>
              </w:rPr>
              <w:t>8</w:t>
            </w:r>
          </w:p>
        </w:tc>
        <w:tc>
          <w:tcPr>
            <w:tcW w:w="1603"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left"/>
              <w:rPr>
                <w:color w:val="000000"/>
                <w:sz w:val="28"/>
                <w:szCs w:val="28"/>
              </w:rPr>
            </w:pPr>
            <w:r w:rsidRPr="00B4768B">
              <w:rPr>
                <w:color w:val="000000"/>
                <w:sz w:val="28"/>
                <w:szCs w:val="28"/>
              </w:rPr>
              <w:t>Русский язык</w:t>
            </w:r>
          </w:p>
        </w:tc>
        <w:tc>
          <w:tcPr>
            <w:tcW w:w="808"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suppressAutoHyphens w:val="0"/>
              <w:spacing w:after="119"/>
              <w:ind w:firstLine="0"/>
              <w:jc w:val="center"/>
              <w:rPr>
                <w:color w:val="000000"/>
                <w:sz w:val="28"/>
                <w:szCs w:val="28"/>
              </w:rPr>
            </w:pPr>
            <w:r>
              <w:rPr>
                <w:color w:val="000000"/>
                <w:sz w:val="28"/>
                <w:szCs w:val="28"/>
              </w:rPr>
              <w:t>12</w:t>
            </w:r>
          </w:p>
        </w:tc>
        <w:tc>
          <w:tcPr>
            <w:tcW w:w="990"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suppressAutoHyphens w:val="0"/>
              <w:spacing w:after="119"/>
              <w:ind w:firstLine="0"/>
              <w:jc w:val="center"/>
              <w:rPr>
                <w:color w:val="000000"/>
                <w:sz w:val="28"/>
                <w:szCs w:val="28"/>
              </w:rPr>
            </w:pPr>
            <w:r>
              <w:rPr>
                <w:color w:val="000000"/>
                <w:sz w:val="28"/>
                <w:szCs w:val="28"/>
              </w:rPr>
              <w:t>10</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suppressAutoHyphens w:val="0"/>
              <w:snapToGrid w:val="0"/>
              <w:spacing w:after="119"/>
              <w:ind w:firstLine="0"/>
              <w:jc w:val="center"/>
              <w:rPr>
                <w:color w:val="000000"/>
                <w:sz w:val="28"/>
                <w:szCs w:val="28"/>
              </w:rPr>
            </w:pPr>
            <w:r>
              <w:rPr>
                <w:color w:val="000000"/>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center"/>
              <w:rPr>
                <w:color w:val="000000"/>
                <w:sz w:val="28"/>
                <w:szCs w:val="28"/>
              </w:rPr>
            </w:pPr>
            <w:r w:rsidRPr="00B4768B">
              <w:rPr>
                <w:color w:val="000000"/>
                <w:sz w:val="28"/>
                <w:szCs w:val="28"/>
              </w:rPr>
              <w:t>5</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suppressAutoHyphens w:val="0"/>
              <w:spacing w:after="119"/>
              <w:ind w:firstLine="0"/>
              <w:jc w:val="center"/>
              <w:rPr>
                <w:color w:val="000000"/>
                <w:sz w:val="28"/>
                <w:szCs w:val="28"/>
              </w:rPr>
            </w:pPr>
            <w:r>
              <w:rPr>
                <w:color w:val="000000"/>
                <w:sz w:val="28"/>
                <w:szCs w:val="28"/>
              </w:rPr>
              <w:t>3</w:t>
            </w:r>
          </w:p>
        </w:tc>
        <w:tc>
          <w:tcPr>
            <w:tcW w:w="570"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suppressAutoHyphens w:val="0"/>
              <w:spacing w:after="119"/>
              <w:ind w:firstLine="0"/>
              <w:jc w:val="center"/>
              <w:rPr>
                <w:color w:val="000000"/>
                <w:sz w:val="28"/>
                <w:szCs w:val="28"/>
              </w:rPr>
            </w:pPr>
            <w:r>
              <w:rPr>
                <w:color w:val="000000"/>
                <w:sz w:val="28"/>
                <w:szCs w:val="28"/>
              </w:rPr>
              <w:t>2</w:t>
            </w:r>
          </w:p>
        </w:tc>
        <w:tc>
          <w:tcPr>
            <w:tcW w:w="1135"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suppressAutoHyphens w:val="0"/>
              <w:spacing w:after="119"/>
              <w:ind w:firstLine="0"/>
              <w:jc w:val="center"/>
              <w:rPr>
                <w:color w:val="000000"/>
                <w:sz w:val="28"/>
                <w:szCs w:val="28"/>
              </w:rPr>
            </w:pPr>
            <w:r>
              <w:rPr>
                <w:color w:val="000000"/>
                <w:sz w:val="28"/>
                <w:szCs w:val="28"/>
              </w:rPr>
              <w:t>5</w:t>
            </w:r>
            <w:r w:rsidR="00D43A93" w:rsidRPr="00B4768B">
              <w:rPr>
                <w:color w:val="000000"/>
                <w:sz w:val="28"/>
                <w:szCs w:val="28"/>
              </w:rPr>
              <w:t>0</w:t>
            </w:r>
          </w:p>
        </w:tc>
        <w:tc>
          <w:tcPr>
            <w:tcW w:w="994"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pStyle w:val="af7"/>
              <w:spacing w:before="0"/>
              <w:ind w:firstLine="0"/>
              <w:rPr>
                <w:color w:val="000000"/>
                <w:sz w:val="28"/>
                <w:szCs w:val="28"/>
              </w:rPr>
            </w:pPr>
            <w:r w:rsidRPr="00B4768B">
              <w:rPr>
                <w:color w:val="000000"/>
                <w:sz w:val="28"/>
                <w:szCs w:val="28"/>
              </w:rPr>
              <w:t>80</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D43A93" w:rsidRPr="00B4768B" w:rsidRDefault="00D43A93" w:rsidP="00D43A93">
            <w:pPr>
              <w:pStyle w:val="af7"/>
              <w:spacing w:before="0"/>
              <w:jc w:val="center"/>
              <w:rPr>
                <w:sz w:val="28"/>
                <w:szCs w:val="28"/>
              </w:rPr>
            </w:pPr>
            <w:r w:rsidRPr="00B4768B">
              <w:rPr>
                <w:color w:val="000000"/>
                <w:sz w:val="28"/>
                <w:szCs w:val="28"/>
              </w:rPr>
              <w:t>3,3</w:t>
            </w:r>
          </w:p>
        </w:tc>
      </w:tr>
      <w:tr w:rsidR="00D43A93" w:rsidRPr="00B4768B">
        <w:tc>
          <w:tcPr>
            <w:tcW w:w="502" w:type="dxa"/>
            <w:vMerge/>
            <w:tcBorders>
              <w:top w:val="single" w:sz="4" w:space="0" w:color="000000"/>
              <w:left w:val="single" w:sz="4" w:space="0" w:color="000000"/>
              <w:bottom w:val="single" w:sz="4" w:space="0" w:color="000000"/>
            </w:tcBorders>
            <w:shd w:val="clear" w:color="auto" w:fill="auto"/>
            <w:vAlign w:val="center"/>
          </w:tcPr>
          <w:p w:rsidR="00D43A93" w:rsidRPr="00B4768B" w:rsidRDefault="00D43A93" w:rsidP="00D43A93">
            <w:pPr>
              <w:suppressAutoHyphens w:val="0"/>
              <w:snapToGrid w:val="0"/>
              <w:ind w:firstLine="0"/>
              <w:jc w:val="left"/>
              <w:rPr>
                <w:color w:val="000000"/>
                <w:sz w:val="28"/>
                <w:szCs w:val="28"/>
              </w:rPr>
            </w:pPr>
          </w:p>
        </w:tc>
        <w:tc>
          <w:tcPr>
            <w:tcW w:w="1603" w:type="dxa"/>
            <w:tcBorders>
              <w:top w:val="single" w:sz="4" w:space="0" w:color="000000"/>
              <w:left w:val="single" w:sz="4" w:space="0" w:color="000000"/>
              <w:bottom w:val="single" w:sz="4" w:space="0" w:color="000000"/>
            </w:tcBorders>
            <w:shd w:val="clear" w:color="auto" w:fill="auto"/>
          </w:tcPr>
          <w:p w:rsidR="00D43A93" w:rsidRPr="00B4768B" w:rsidRDefault="00D43A93" w:rsidP="00D43A93">
            <w:pPr>
              <w:suppressAutoHyphens w:val="0"/>
              <w:spacing w:after="119"/>
              <w:ind w:firstLine="0"/>
              <w:jc w:val="left"/>
              <w:rPr>
                <w:color w:val="000000"/>
                <w:sz w:val="28"/>
                <w:szCs w:val="28"/>
              </w:rPr>
            </w:pPr>
            <w:r w:rsidRPr="00B4768B">
              <w:rPr>
                <w:color w:val="000000"/>
                <w:sz w:val="28"/>
                <w:szCs w:val="28"/>
              </w:rPr>
              <w:t>Математика</w:t>
            </w:r>
          </w:p>
        </w:tc>
        <w:tc>
          <w:tcPr>
            <w:tcW w:w="808"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suppressAutoHyphens w:val="0"/>
              <w:spacing w:after="119"/>
              <w:ind w:firstLine="0"/>
              <w:jc w:val="center"/>
              <w:rPr>
                <w:color w:val="000000"/>
                <w:sz w:val="28"/>
                <w:szCs w:val="28"/>
              </w:rPr>
            </w:pPr>
            <w:r>
              <w:rPr>
                <w:color w:val="000000"/>
                <w:sz w:val="28"/>
                <w:szCs w:val="28"/>
              </w:rPr>
              <w:t>12</w:t>
            </w:r>
          </w:p>
        </w:tc>
        <w:tc>
          <w:tcPr>
            <w:tcW w:w="990"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suppressAutoHyphens w:val="0"/>
              <w:spacing w:after="119"/>
              <w:ind w:firstLine="0"/>
              <w:jc w:val="center"/>
              <w:rPr>
                <w:color w:val="000000"/>
                <w:sz w:val="28"/>
                <w:szCs w:val="28"/>
              </w:rPr>
            </w:pPr>
            <w:r>
              <w:rPr>
                <w:color w:val="000000"/>
                <w:sz w:val="28"/>
                <w:szCs w:val="28"/>
              </w:rPr>
              <w:t>9</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suppressAutoHyphens w:val="0"/>
              <w:snapToGrid w:val="0"/>
              <w:spacing w:after="119"/>
              <w:ind w:firstLine="0"/>
              <w:jc w:val="center"/>
              <w:rPr>
                <w:color w:val="000000"/>
                <w:sz w:val="28"/>
                <w:szCs w:val="28"/>
              </w:rPr>
            </w:pPr>
            <w:r>
              <w:rPr>
                <w:color w:val="000000"/>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suppressAutoHyphens w:val="0"/>
              <w:snapToGrid w:val="0"/>
              <w:spacing w:after="119"/>
              <w:ind w:firstLine="0"/>
              <w:jc w:val="center"/>
              <w:rPr>
                <w:color w:val="000000"/>
                <w:sz w:val="28"/>
                <w:szCs w:val="28"/>
              </w:rPr>
            </w:pPr>
            <w:r>
              <w:rPr>
                <w:color w:val="000000"/>
                <w:sz w:val="28"/>
                <w:szCs w:val="28"/>
              </w:rPr>
              <w:t>3</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suppressAutoHyphens w:val="0"/>
              <w:spacing w:after="119"/>
              <w:ind w:firstLine="0"/>
              <w:jc w:val="center"/>
              <w:rPr>
                <w:color w:val="000000"/>
                <w:sz w:val="28"/>
                <w:szCs w:val="28"/>
              </w:rPr>
            </w:pPr>
            <w:r>
              <w:rPr>
                <w:color w:val="000000"/>
                <w:sz w:val="28"/>
                <w:szCs w:val="28"/>
              </w:rPr>
              <w:t>3</w:t>
            </w:r>
          </w:p>
        </w:tc>
        <w:tc>
          <w:tcPr>
            <w:tcW w:w="570"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suppressAutoHyphens w:val="0"/>
              <w:spacing w:after="119"/>
              <w:ind w:firstLine="0"/>
              <w:jc w:val="center"/>
              <w:rPr>
                <w:color w:val="000000"/>
                <w:sz w:val="28"/>
                <w:szCs w:val="28"/>
              </w:rPr>
            </w:pPr>
            <w:r>
              <w:rPr>
                <w:color w:val="000000"/>
                <w:sz w:val="28"/>
                <w:szCs w:val="28"/>
              </w:rPr>
              <w:t>3</w:t>
            </w:r>
          </w:p>
        </w:tc>
        <w:tc>
          <w:tcPr>
            <w:tcW w:w="1135"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suppressAutoHyphens w:val="0"/>
              <w:spacing w:after="119"/>
              <w:ind w:firstLine="0"/>
              <w:jc w:val="center"/>
              <w:rPr>
                <w:color w:val="000000"/>
                <w:sz w:val="28"/>
                <w:szCs w:val="28"/>
              </w:rPr>
            </w:pPr>
            <w:r>
              <w:rPr>
                <w:color w:val="000000"/>
                <w:sz w:val="28"/>
                <w:szCs w:val="28"/>
              </w:rPr>
              <w:t>3</w:t>
            </w:r>
            <w:r w:rsidR="00D43A93" w:rsidRPr="00B4768B">
              <w:rPr>
                <w:color w:val="000000"/>
                <w:sz w:val="28"/>
                <w:szCs w:val="28"/>
              </w:rPr>
              <w:t>3,3</w:t>
            </w:r>
          </w:p>
        </w:tc>
        <w:tc>
          <w:tcPr>
            <w:tcW w:w="994" w:type="dxa"/>
            <w:tcBorders>
              <w:top w:val="single" w:sz="4" w:space="0" w:color="000000"/>
              <w:left w:val="single" w:sz="4" w:space="0" w:color="000000"/>
              <w:bottom w:val="single" w:sz="4" w:space="0" w:color="000000"/>
            </w:tcBorders>
            <w:shd w:val="clear" w:color="auto" w:fill="auto"/>
          </w:tcPr>
          <w:p w:rsidR="00D43A93" w:rsidRPr="00B4768B" w:rsidRDefault="00F0534D" w:rsidP="00D43A93">
            <w:pPr>
              <w:pStyle w:val="af7"/>
              <w:spacing w:before="0"/>
              <w:ind w:firstLine="0"/>
              <w:rPr>
                <w:color w:val="000000"/>
                <w:sz w:val="28"/>
                <w:szCs w:val="28"/>
              </w:rPr>
            </w:pPr>
            <w:r>
              <w:rPr>
                <w:color w:val="000000"/>
                <w:sz w:val="28"/>
                <w:szCs w:val="28"/>
              </w:rPr>
              <w:t>6</w:t>
            </w:r>
            <w:r w:rsidR="00D43A93" w:rsidRPr="00B4768B">
              <w:rPr>
                <w:color w:val="000000"/>
                <w:sz w:val="28"/>
                <w:szCs w:val="28"/>
              </w:rPr>
              <w:t>6,7</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D43A93" w:rsidRPr="00B4768B" w:rsidRDefault="00F0534D" w:rsidP="00D43A93">
            <w:pPr>
              <w:pStyle w:val="af7"/>
              <w:spacing w:before="0"/>
              <w:jc w:val="center"/>
              <w:rPr>
                <w:sz w:val="28"/>
                <w:szCs w:val="28"/>
              </w:rPr>
            </w:pPr>
            <w:r>
              <w:rPr>
                <w:color w:val="000000"/>
                <w:sz w:val="28"/>
                <w:szCs w:val="28"/>
              </w:rPr>
              <w:t>3</w:t>
            </w:r>
          </w:p>
        </w:tc>
      </w:tr>
      <w:tr w:rsidR="00D43A93" w:rsidRPr="00B4768B">
        <w:tc>
          <w:tcPr>
            <w:tcW w:w="502" w:type="dxa"/>
            <w:vMerge/>
            <w:tcBorders>
              <w:top w:val="single" w:sz="4" w:space="0" w:color="000000"/>
              <w:left w:val="single" w:sz="4" w:space="0" w:color="000000"/>
              <w:bottom w:val="single" w:sz="4" w:space="0" w:color="000000"/>
            </w:tcBorders>
            <w:shd w:val="clear" w:color="auto" w:fill="auto"/>
            <w:vAlign w:val="center"/>
          </w:tcPr>
          <w:p w:rsidR="00D43A93" w:rsidRPr="00B4768B" w:rsidRDefault="00D43A93" w:rsidP="00D43A93">
            <w:pPr>
              <w:suppressAutoHyphens w:val="0"/>
              <w:snapToGrid w:val="0"/>
              <w:ind w:firstLine="0"/>
              <w:jc w:val="left"/>
              <w:rPr>
                <w:color w:val="000000"/>
                <w:sz w:val="28"/>
                <w:szCs w:val="28"/>
              </w:rPr>
            </w:pPr>
          </w:p>
        </w:tc>
        <w:tc>
          <w:tcPr>
            <w:tcW w:w="1603"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pacing w:after="119"/>
              <w:ind w:firstLine="0"/>
              <w:jc w:val="left"/>
              <w:rPr>
                <w:color w:val="000000"/>
                <w:sz w:val="28"/>
                <w:szCs w:val="28"/>
              </w:rPr>
            </w:pPr>
            <w:proofErr w:type="gramStart"/>
            <w:r>
              <w:rPr>
                <w:color w:val="000000"/>
                <w:sz w:val="28"/>
                <w:szCs w:val="28"/>
              </w:rPr>
              <w:t>Обществ-е</w:t>
            </w:r>
            <w:proofErr w:type="gramEnd"/>
          </w:p>
        </w:tc>
        <w:tc>
          <w:tcPr>
            <w:tcW w:w="808"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pacing w:after="119"/>
              <w:ind w:firstLine="0"/>
              <w:jc w:val="center"/>
              <w:rPr>
                <w:color w:val="000000"/>
                <w:sz w:val="28"/>
                <w:szCs w:val="28"/>
              </w:rPr>
            </w:pPr>
            <w:r>
              <w:rPr>
                <w:color w:val="000000"/>
                <w:sz w:val="28"/>
                <w:szCs w:val="28"/>
              </w:rPr>
              <w:t>12</w:t>
            </w:r>
          </w:p>
        </w:tc>
        <w:tc>
          <w:tcPr>
            <w:tcW w:w="990"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pacing w:after="119"/>
              <w:ind w:firstLine="0"/>
              <w:jc w:val="center"/>
              <w:rPr>
                <w:color w:val="000000"/>
                <w:sz w:val="28"/>
                <w:szCs w:val="28"/>
              </w:rPr>
            </w:pPr>
            <w:r>
              <w:rPr>
                <w:color w:val="000000"/>
                <w:sz w:val="28"/>
                <w:szCs w:val="28"/>
              </w:rPr>
              <w:t>11</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napToGrid w:val="0"/>
              <w:spacing w:after="119"/>
              <w:ind w:firstLine="0"/>
              <w:jc w:val="center"/>
              <w:rPr>
                <w:color w:val="000000"/>
                <w:sz w:val="28"/>
                <w:szCs w:val="28"/>
              </w:rPr>
            </w:pPr>
            <w:r>
              <w:rPr>
                <w:color w:val="000000"/>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napToGrid w:val="0"/>
              <w:spacing w:after="119"/>
              <w:ind w:firstLine="0"/>
              <w:jc w:val="center"/>
              <w:rPr>
                <w:color w:val="000000"/>
                <w:sz w:val="28"/>
                <w:szCs w:val="28"/>
              </w:rPr>
            </w:pPr>
            <w:r>
              <w:rPr>
                <w:color w:val="000000"/>
                <w:sz w:val="28"/>
                <w:szCs w:val="28"/>
              </w:rPr>
              <w:t>5</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pacing w:after="119"/>
              <w:ind w:firstLine="0"/>
              <w:jc w:val="center"/>
              <w:rPr>
                <w:color w:val="000000"/>
                <w:sz w:val="28"/>
                <w:szCs w:val="28"/>
              </w:rPr>
            </w:pPr>
            <w:r>
              <w:rPr>
                <w:color w:val="000000"/>
                <w:sz w:val="28"/>
                <w:szCs w:val="28"/>
              </w:rPr>
              <w:t>4</w:t>
            </w:r>
          </w:p>
        </w:tc>
        <w:tc>
          <w:tcPr>
            <w:tcW w:w="570"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pacing w:after="119"/>
              <w:ind w:firstLine="0"/>
              <w:jc w:val="center"/>
              <w:rPr>
                <w:color w:val="000000"/>
                <w:sz w:val="28"/>
                <w:szCs w:val="28"/>
              </w:rPr>
            </w:pPr>
            <w:r>
              <w:rPr>
                <w:color w:val="000000"/>
                <w:sz w:val="28"/>
                <w:szCs w:val="28"/>
              </w:rPr>
              <w:t>2</w:t>
            </w:r>
          </w:p>
        </w:tc>
        <w:tc>
          <w:tcPr>
            <w:tcW w:w="1135"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pacing w:after="119"/>
              <w:ind w:firstLine="0"/>
              <w:jc w:val="center"/>
              <w:rPr>
                <w:color w:val="000000"/>
                <w:sz w:val="28"/>
                <w:szCs w:val="28"/>
              </w:rPr>
            </w:pPr>
            <w:r>
              <w:rPr>
                <w:color w:val="000000"/>
                <w:sz w:val="28"/>
                <w:szCs w:val="28"/>
              </w:rPr>
              <w:t>45,5</w:t>
            </w:r>
          </w:p>
        </w:tc>
        <w:tc>
          <w:tcPr>
            <w:tcW w:w="994"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pStyle w:val="af7"/>
              <w:spacing w:before="0"/>
              <w:ind w:firstLine="0"/>
              <w:rPr>
                <w:color w:val="000000"/>
                <w:sz w:val="28"/>
                <w:szCs w:val="28"/>
              </w:rPr>
            </w:pPr>
            <w:r>
              <w:rPr>
                <w:color w:val="000000"/>
                <w:sz w:val="28"/>
                <w:szCs w:val="28"/>
              </w:rPr>
              <w:t>81,8</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D43A93" w:rsidRPr="00B4768B" w:rsidRDefault="00D43A93" w:rsidP="00D43A93">
            <w:pPr>
              <w:pStyle w:val="af7"/>
              <w:spacing w:before="0"/>
              <w:jc w:val="center"/>
              <w:rPr>
                <w:sz w:val="28"/>
                <w:szCs w:val="28"/>
              </w:rPr>
            </w:pPr>
            <w:r w:rsidRPr="00B4768B">
              <w:rPr>
                <w:color w:val="000000"/>
                <w:sz w:val="28"/>
                <w:szCs w:val="28"/>
              </w:rPr>
              <w:t>3,6</w:t>
            </w:r>
          </w:p>
        </w:tc>
      </w:tr>
      <w:tr w:rsidR="00D43A93" w:rsidRPr="00B4768B">
        <w:tc>
          <w:tcPr>
            <w:tcW w:w="502" w:type="dxa"/>
            <w:vMerge/>
            <w:tcBorders>
              <w:top w:val="single" w:sz="4" w:space="0" w:color="000000"/>
              <w:left w:val="single" w:sz="4" w:space="0" w:color="000000"/>
              <w:bottom w:val="single" w:sz="4" w:space="0" w:color="000000"/>
            </w:tcBorders>
            <w:shd w:val="clear" w:color="auto" w:fill="auto"/>
            <w:vAlign w:val="center"/>
          </w:tcPr>
          <w:p w:rsidR="00D43A93" w:rsidRPr="00B4768B" w:rsidRDefault="00D43A93" w:rsidP="00D43A93">
            <w:pPr>
              <w:suppressAutoHyphens w:val="0"/>
              <w:snapToGrid w:val="0"/>
              <w:ind w:firstLine="0"/>
              <w:jc w:val="left"/>
              <w:rPr>
                <w:color w:val="000000"/>
                <w:sz w:val="28"/>
                <w:szCs w:val="28"/>
              </w:rPr>
            </w:pPr>
          </w:p>
        </w:tc>
        <w:tc>
          <w:tcPr>
            <w:tcW w:w="1603"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pacing w:after="119"/>
              <w:ind w:firstLine="0"/>
              <w:jc w:val="left"/>
              <w:rPr>
                <w:color w:val="000000"/>
                <w:sz w:val="28"/>
                <w:szCs w:val="28"/>
              </w:rPr>
            </w:pPr>
            <w:r>
              <w:rPr>
                <w:color w:val="000000"/>
                <w:sz w:val="28"/>
                <w:szCs w:val="28"/>
              </w:rPr>
              <w:t>Биология</w:t>
            </w:r>
          </w:p>
        </w:tc>
        <w:tc>
          <w:tcPr>
            <w:tcW w:w="808"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pacing w:after="119"/>
              <w:ind w:firstLine="0"/>
              <w:jc w:val="center"/>
              <w:rPr>
                <w:color w:val="000000"/>
                <w:sz w:val="28"/>
                <w:szCs w:val="28"/>
              </w:rPr>
            </w:pPr>
            <w:r>
              <w:rPr>
                <w:color w:val="000000"/>
                <w:sz w:val="28"/>
                <w:szCs w:val="28"/>
              </w:rPr>
              <w:t>12</w:t>
            </w:r>
          </w:p>
        </w:tc>
        <w:tc>
          <w:tcPr>
            <w:tcW w:w="990"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pacing w:after="119"/>
              <w:ind w:firstLine="0"/>
              <w:jc w:val="center"/>
              <w:rPr>
                <w:color w:val="000000"/>
                <w:sz w:val="28"/>
                <w:szCs w:val="28"/>
              </w:rPr>
            </w:pPr>
            <w:r>
              <w:rPr>
                <w:color w:val="000000"/>
                <w:sz w:val="28"/>
                <w:szCs w:val="28"/>
              </w:rPr>
              <w:t>9</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napToGrid w:val="0"/>
              <w:spacing w:after="119"/>
              <w:ind w:firstLine="0"/>
              <w:jc w:val="center"/>
              <w:rPr>
                <w:color w:val="000000"/>
                <w:sz w:val="28"/>
                <w:szCs w:val="28"/>
              </w:rPr>
            </w:pPr>
            <w:r>
              <w:rPr>
                <w:color w:val="000000"/>
                <w:sz w:val="28"/>
                <w:szCs w:val="28"/>
              </w:rPr>
              <w:t>-</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napToGrid w:val="0"/>
              <w:spacing w:after="119"/>
              <w:ind w:firstLine="0"/>
              <w:jc w:val="center"/>
              <w:rPr>
                <w:color w:val="000000"/>
                <w:sz w:val="28"/>
                <w:szCs w:val="28"/>
              </w:rPr>
            </w:pPr>
            <w:r>
              <w:rPr>
                <w:color w:val="000000"/>
                <w:sz w:val="28"/>
                <w:szCs w:val="28"/>
              </w:rPr>
              <w:t>4</w:t>
            </w:r>
          </w:p>
        </w:tc>
        <w:tc>
          <w:tcPr>
            <w:tcW w:w="567"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pacing w:after="119"/>
              <w:ind w:firstLine="0"/>
              <w:jc w:val="center"/>
              <w:rPr>
                <w:color w:val="000000"/>
                <w:sz w:val="28"/>
                <w:szCs w:val="28"/>
              </w:rPr>
            </w:pPr>
            <w:r>
              <w:rPr>
                <w:color w:val="000000"/>
                <w:sz w:val="28"/>
                <w:szCs w:val="28"/>
              </w:rPr>
              <w:t>4</w:t>
            </w:r>
          </w:p>
        </w:tc>
        <w:tc>
          <w:tcPr>
            <w:tcW w:w="570"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pacing w:after="119"/>
              <w:ind w:firstLine="0"/>
              <w:jc w:val="center"/>
              <w:rPr>
                <w:color w:val="000000"/>
                <w:sz w:val="28"/>
                <w:szCs w:val="28"/>
              </w:rPr>
            </w:pPr>
            <w:r>
              <w:rPr>
                <w:color w:val="000000"/>
                <w:sz w:val="28"/>
                <w:szCs w:val="28"/>
              </w:rPr>
              <w:t>1</w:t>
            </w:r>
          </w:p>
        </w:tc>
        <w:tc>
          <w:tcPr>
            <w:tcW w:w="1135"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suppressAutoHyphens w:val="0"/>
              <w:spacing w:after="119"/>
              <w:ind w:firstLine="0"/>
              <w:jc w:val="center"/>
              <w:rPr>
                <w:color w:val="000000"/>
                <w:sz w:val="28"/>
                <w:szCs w:val="28"/>
              </w:rPr>
            </w:pPr>
            <w:r>
              <w:rPr>
                <w:color w:val="000000"/>
                <w:sz w:val="28"/>
                <w:szCs w:val="28"/>
              </w:rPr>
              <w:t>44</w:t>
            </w:r>
            <w:r w:rsidR="00D43A93" w:rsidRPr="00B4768B">
              <w:rPr>
                <w:color w:val="000000"/>
                <w:sz w:val="28"/>
                <w:szCs w:val="28"/>
              </w:rPr>
              <w:t>,4</w:t>
            </w:r>
          </w:p>
        </w:tc>
        <w:tc>
          <w:tcPr>
            <w:tcW w:w="994" w:type="dxa"/>
            <w:tcBorders>
              <w:top w:val="single" w:sz="4" w:space="0" w:color="000000"/>
              <w:left w:val="single" w:sz="4" w:space="0" w:color="000000"/>
              <w:bottom w:val="single" w:sz="4" w:space="0" w:color="000000"/>
            </w:tcBorders>
            <w:shd w:val="clear" w:color="auto" w:fill="auto"/>
          </w:tcPr>
          <w:p w:rsidR="00D43A93" w:rsidRPr="00B4768B" w:rsidRDefault="00385EE9" w:rsidP="00D43A93">
            <w:pPr>
              <w:pStyle w:val="af7"/>
              <w:spacing w:before="0"/>
              <w:ind w:firstLine="0"/>
              <w:rPr>
                <w:color w:val="000000"/>
                <w:sz w:val="28"/>
                <w:szCs w:val="28"/>
              </w:rPr>
            </w:pPr>
            <w:r>
              <w:rPr>
                <w:color w:val="000000"/>
                <w:sz w:val="28"/>
                <w:szCs w:val="28"/>
              </w:rPr>
              <w:t>88,9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D43A93" w:rsidRPr="00B4768B" w:rsidRDefault="00385EE9" w:rsidP="00D43A93">
            <w:pPr>
              <w:pStyle w:val="af7"/>
              <w:spacing w:before="0"/>
              <w:jc w:val="center"/>
              <w:rPr>
                <w:sz w:val="28"/>
                <w:szCs w:val="28"/>
              </w:rPr>
            </w:pPr>
            <w:r>
              <w:rPr>
                <w:color w:val="000000"/>
                <w:sz w:val="28"/>
                <w:szCs w:val="28"/>
              </w:rPr>
              <w:t>2,9</w:t>
            </w:r>
          </w:p>
        </w:tc>
      </w:tr>
    </w:tbl>
    <w:p w:rsidR="006D3814" w:rsidRDefault="006D3814" w:rsidP="006507FA">
      <w:pPr>
        <w:jc w:val="center"/>
        <w:rPr>
          <w:b/>
          <w:sz w:val="28"/>
          <w:szCs w:val="28"/>
        </w:rPr>
      </w:pPr>
    </w:p>
    <w:p w:rsidR="006507FA" w:rsidRPr="007F19E2" w:rsidRDefault="006507FA" w:rsidP="007F19E2">
      <w:pPr>
        <w:jc w:val="center"/>
        <w:rPr>
          <w:sz w:val="28"/>
          <w:szCs w:val="28"/>
        </w:rPr>
      </w:pPr>
      <w:r w:rsidRPr="007F19E2">
        <w:rPr>
          <w:sz w:val="28"/>
          <w:szCs w:val="28"/>
        </w:rPr>
        <w:t>Результаты всероссийс</w:t>
      </w:r>
      <w:r w:rsidR="007F19E2" w:rsidRPr="007F19E2">
        <w:rPr>
          <w:sz w:val="28"/>
          <w:szCs w:val="28"/>
        </w:rPr>
        <w:t>ких проверочных работ (ВПР) 2022</w:t>
      </w:r>
    </w:p>
    <w:p w:rsidR="006507FA" w:rsidRDefault="006507FA" w:rsidP="007F19E2">
      <w:pPr>
        <w:jc w:val="center"/>
        <w:rPr>
          <w:sz w:val="28"/>
          <w:szCs w:val="28"/>
        </w:rPr>
      </w:pPr>
      <w:r w:rsidRPr="007F19E2">
        <w:rPr>
          <w:sz w:val="28"/>
          <w:szCs w:val="28"/>
        </w:rPr>
        <w:t>ОСП «Батушевская основная школа»</w:t>
      </w:r>
      <w:r w:rsidR="007642C0">
        <w:rPr>
          <w:sz w:val="28"/>
          <w:szCs w:val="28"/>
        </w:rPr>
        <w:t>.</w:t>
      </w:r>
    </w:p>
    <w:p w:rsidR="007642C0" w:rsidRPr="007F19E2" w:rsidRDefault="007642C0" w:rsidP="007F19E2">
      <w:pPr>
        <w:jc w:val="center"/>
        <w:rPr>
          <w:sz w:val="28"/>
          <w:szCs w:val="28"/>
        </w:rPr>
      </w:pPr>
    </w:p>
    <w:tbl>
      <w:tblPr>
        <w:tblW w:w="9483" w:type="dxa"/>
        <w:tblInd w:w="-80" w:type="dxa"/>
        <w:tblLayout w:type="fixed"/>
        <w:tblCellMar>
          <w:top w:w="60" w:type="dxa"/>
          <w:left w:w="60" w:type="dxa"/>
          <w:bottom w:w="60" w:type="dxa"/>
          <w:right w:w="60" w:type="dxa"/>
        </w:tblCellMar>
        <w:tblLook w:val="0000" w:firstRow="0" w:lastRow="0" w:firstColumn="0" w:lastColumn="0" w:noHBand="0" w:noVBand="0"/>
      </w:tblPr>
      <w:tblGrid>
        <w:gridCol w:w="566"/>
        <w:gridCol w:w="1603"/>
        <w:gridCol w:w="808"/>
        <w:gridCol w:w="990"/>
        <w:gridCol w:w="567"/>
        <w:gridCol w:w="567"/>
        <w:gridCol w:w="567"/>
        <w:gridCol w:w="570"/>
        <w:gridCol w:w="1135"/>
        <w:gridCol w:w="994"/>
        <w:gridCol w:w="1116"/>
      </w:tblGrid>
      <w:tr w:rsidR="007F19E2" w:rsidRPr="007F19E2" w:rsidTr="007642C0">
        <w:tc>
          <w:tcPr>
            <w:tcW w:w="566" w:type="dxa"/>
            <w:tcBorders>
              <w:top w:val="single" w:sz="4" w:space="0" w:color="000000"/>
              <w:left w:val="single" w:sz="4" w:space="0" w:color="000000"/>
              <w:bottom w:val="single" w:sz="4" w:space="0" w:color="000000"/>
            </w:tcBorders>
          </w:tcPr>
          <w:p w:rsidR="007F19E2" w:rsidRPr="007F19E2" w:rsidRDefault="007F19E2" w:rsidP="007F19E2">
            <w:pPr>
              <w:jc w:val="center"/>
              <w:rPr>
                <w:sz w:val="28"/>
                <w:szCs w:val="28"/>
              </w:rPr>
            </w:pPr>
            <w:r w:rsidRPr="007F19E2">
              <w:rPr>
                <w:sz w:val="28"/>
                <w:szCs w:val="28"/>
              </w:rPr>
              <w:t>Класс</w:t>
            </w:r>
          </w:p>
        </w:tc>
        <w:tc>
          <w:tcPr>
            <w:tcW w:w="1603" w:type="dxa"/>
            <w:tcBorders>
              <w:top w:val="single" w:sz="4" w:space="0" w:color="000000"/>
              <w:left w:val="single" w:sz="4" w:space="0" w:color="000000"/>
              <w:bottom w:val="single" w:sz="4" w:space="0" w:color="000000"/>
            </w:tcBorders>
          </w:tcPr>
          <w:p w:rsidR="007F19E2" w:rsidRPr="007F19E2" w:rsidRDefault="007F19E2" w:rsidP="007F19E2">
            <w:pPr>
              <w:jc w:val="center"/>
              <w:rPr>
                <w:sz w:val="28"/>
                <w:szCs w:val="28"/>
              </w:rPr>
            </w:pPr>
            <w:r w:rsidRPr="007F19E2">
              <w:rPr>
                <w:sz w:val="28"/>
                <w:szCs w:val="28"/>
              </w:rPr>
              <w:t>Учебный предмет</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center"/>
              <w:rPr>
                <w:sz w:val="28"/>
                <w:szCs w:val="28"/>
              </w:rPr>
            </w:pPr>
            <w:r w:rsidRPr="007F19E2">
              <w:rPr>
                <w:sz w:val="28"/>
                <w:szCs w:val="28"/>
              </w:rPr>
              <w:t>Кол-во уча-ся</w:t>
            </w:r>
          </w:p>
          <w:p w:rsidR="007F19E2" w:rsidRPr="007F19E2" w:rsidRDefault="007F19E2" w:rsidP="007F19E2">
            <w:pPr>
              <w:jc w:val="center"/>
              <w:rPr>
                <w:sz w:val="28"/>
                <w:szCs w:val="28"/>
              </w:rPr>
            </w:pPr>
            <w:r w:rsidRPr="007F19E2">
              <w:rPr>
                <w:sz w:val="28"/>
                <w:szCs w:val="28"/>
              </w:rPr>
              <w:t>по списку</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center"/>
              <w:rPr>
                <w:sz w:val="28"/>
                <w:szCs w:val="28"/>
              </w:rPr>
            </w:pPr>
            <w:r w:rsidRPr="007F19E2">
              <w:rPr>
                <w:sz w:val="28"/>
                <w:szCs w:val="28"/>
              </w:rPr>
              <w:t>Кол-во писавших работу</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center"/>
              <w:rPr>
                <w:sz w:val="28"/>
                <w:szCs w:val="28"/>
              </w:rPr>
            </w:pPr>
            <w:r w:rsidRPr="007F19E2">
              <w:rPr>
                <w:sz w:val="28"/>
                <w:szCs w:val="28"/>
              </w:rPr>
              <w:t>«5»</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center"/>
              <w:rPr>
                <w:sz w:val="28"/>
                <w:szCs w:val="28"/>
              </w:rPr>
            </w:pPr>
            <w:r w:rsidRPr="007F19E2">
              <w:rPr>
                <w:sz w:val="28"/>
                <w:szCs w:val="28"/>
              </w:rPr>
              <w:t>«4»</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center"/>
              <w:rPr>
                <w:sz w:val="28"/>
                <w:szCs w:val="28"/>
              </w:rPr>
            </w:pPr>
            <w:r w:rsidRPr="007F19E2">
              <w:rPr>
                <w:sz w:val="28"/>
                <w:szCs w:val="28"/>
              </w:rPr>
              <w:t>«3»</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center"/>
              <w:rPr>
                <w:sz w:val="28"/>
                <w:szCs w:val="28"/>
              </w:rPr>
            </w:pPr>
            <w:r w:rsidRPr="007F19E2">
              <w:rPr>
                <w:sz w:val="28"/>
                <w:szCs w:val="28"/>
              </w:rPr>
              <w:t>«2»</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jc w:val="center"/>
              <w:rPr>
                <w:sz w:val="28"/>
                <w:szCs w:val="28"/>
              </w:rPr>
            </w:pPr>
            <w:r w:rsidRPr="007F19E2">
              <w:rPr>
                <w:sz w:val="28"/>
                <w:szCs w:val="28"/>
              </w:rPr>
              <w:t>Качество знаний</w:t>
            </w:r>
          </w:p>
        </w:tc>
        <w:tc>
          <w:tcPr>
            <w:tcW w:w="994" w:type="dxa"/>
            <w:tcBorders>
              <w:top w:val="single" w:sz="4" w:space="0" w:color="000000"/>
              <w:left w:val="single" w:sz="4" w:space="0" w:color="000000"/>
              <w:bottom w:val="single" w:sz="4" w:space="0" w:color="000000"/>
            </w:tcBorders>
          </w:tcPr>
          <w:p w:rsidR="007F19E2" w:rsidRPr="007F19E2" w:rsidRDefault="007F19E2" w:rsidP="007F19E2">
            <w:pPr>
              <w:jc w:val="center"/>
              <w:rPr>
                <w:sz w:val="28"/>
                <w:szCs w:val="28"/>
              </w:rPr>
            </w:pPr>
            <w:r w:rsidRPr="007F19E2">
              <w:rPr>
                <w:sz w:val="28"/>
                <w:szCs w:val="28"/>
              </w:rPr>
              <w:t>ЗУН</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jc w:val="center"/>
              <w:rPr>
                <w:sz w:val="28"/>
                <w:szCs w:val="28"/>
              </w:rPr>
            </w:pPr>
            <w:r w:rsidRPr="007F19E2">
              <w:rPr>
                <w:sz w:val="28"/>
                <w:szCs w:val="28"/>
              </w:rPr>
              <w:t>Средний бал</w:t>
            </w:r>
          </w:p>
        </w:tc>
      </w:tr>
      <w:tr w:rsidR="007F19E2" w:rsidRPr="007F19E2" w:rsidTr="007642C0">
        <w:tc>
          <w:tcPr>
            <w:tcW w:w="566" w:type="dxa"/>
            <w:vMerge w:val="restart"/>
            <w:tcBorders>
              <w:top w:val="single" w:sz="4" w:space="0" w:color="000000"/>
              <w:left w:val="single" w:sz="4" w:space="0" w:color="000000"/>
            </w:tcBorders>
            <w:vAlign w:val="center"/>
          </w:tcPr>
          <w:p w:rsidR="007F19E2" w:rsidRPr="007F19E2" w:rsidRDefault="007F19E2" w:rsidP="007F19E2">
            <w:pPr>
              <w:jc w:val="left"/>
              <w:rPr>
                <w:sz w:val="28"/>
                <w:szCs w:val="28"/>
              </w:rPr>
            </w:pPr>
            <w:r w:rsidRPr="007F19E2">
              <w:rPr>
                <w:sz w:val="28"/>
                <w:szCs w:val="28"/>
              </w:rPr>
              <w:t>5(4)</w:t>
            </w: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 xml:space="preserve">Русский язык </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50,0</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3,5</w:t>
            </w:r>
          </w:p>
        </w:tc>
      </w:tr>
      <w:tr w:rsidR="007F19E2" w:rsidRPr="007F19E2" w:rsidTr="007642C0">
        <w:tc>
          <w:tcPr>
            <w:tcW w:w="566" w:type="dxa"/>
            <w:vMerge/>
            <w:tcBorders>
              <w:left w:val="single" w:sz="4" w:space="0" w:color="000000"/>
            </w:tcBorders>
            <w:vAlign w:val="center"/>
          </w:tcPr>
          <w:p w:rsidR="007F19E2" w:rsidRPr="007F19E2" w:rsidRDefault="007F19E2" w:rsidP="007F19E2">
            <w:pPr>
              <w:jc w:val="left"/>
              <w:rPr>
                <w:sz w:val="28"/>
                <w:szCs w:val="28"/>
              </w:rPr>
            </w:pP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Математика</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50,0</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4,0</w:t>
            </w:r>
          </w:p>
        </w:tc>
      </w:tr>
      <w:tr w:rsidR="007F19E2" w:rsidRPr="007F19E2" w:rsidTr="007642C0">
        <w:tc>
          <w:tcPr>
            <w:tcW w:w="566" w:type="dxa"/>
            <w:vMerge/>
            <w:tcBorders>
              <w:left w:val="single" w:sz="4" w:space="0" w:color="000000"/>
            </w:tcBorders>
            <w:vAlign w:val="center"/>
          </w:tcPr>
          <w:p w:rsidR="007F19E2" w:rsidRPr="007F19E2" w:rsidRDefault="007F19E2" w:rsidP="007F19E2">
            <w:pPr>
              <w:jc w:val="left"/>
              <w:rPr>
                <w:sz w:val="28"/>
                <w:szCs w:val="28"/>
              </w:rPr>
            </w:pP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Окружающий мир</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4,0</w:t>
            </w:r>
          </w:p>
        </w:tc>
      </w:tr>
      <w:tr w:rsidR="007F19E2" w:rsidRPr="007F19E2" w:rsidTr="007642C0">
        <w:tc>
          <w:tcPr>
            <w:tcW w:w="566" w:type="dxa"/>
            <w:vMerge w:val="restart"/>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7(6)</w:t>
            </w: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Русский язык</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3</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66,6</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4,3</w:t>
            </w:r>
          </w:p>
        </w:tc>
      </w:tr>
      <w:tr w:rsidR="007F19E2" w:rsidRPr="007F19E2" w:rsidTr="007642C0">
        <w:tc>
          <w:tcPr>
            <w:tcW w:w="566" w:type="dxa"/>
            <w:vMerge/>
            <w:tcBorders>
              <w:top w:val="single" w:sz="4" w:space="0" w:color="000000"/>
              <w:left w:val="single" w:sz="4" w:space="0" w:color="000000"/>
              <w:bottom w:val="single" w:sz="4" w:space="0" w:color="000000"/>
            </w:tcBorders>
            <w:vAlign w:val="center"/>
          </w:tcPr>
          <w:p w:rsidR="007F19E2" w:rsidRPr="007F19E2" w:rsidRDefault="007F19E2" w:rsidP="007F19E2">
            <w:pPr>
              <w:jc w:val="left"/>
              <w:rPr>
                <w:sz w:val="28"/>
                <w:szCs w:val="28"/>
              </w:rPr>
            </w:pP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Математика</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50,0</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4,0</w:t>
            </w:r>
          </w:p>
        </w:tc>
      </w:tr>
      <w:tr w:rsidR="007F19E2" w:rsidRPr="007F19E2" w:rsidTr="007642C0">
        <w:tc>
          <w:tcPr>
            <w:tcW w:w="566" w:type="dxa"/>
            <w:vMerge/>
            <w:tcBorders>
              <w:top w:val="single" w:sz="4" w:space="0" w:color="000000"/>
              <w:left w:val="single" w:sz="4" w:space="0" w:color="000000"/>
              <w:bottom w:val="single" w:sz="4" w:space="0" w:color="000000"/>
            </w:tcBorders>
            <w:vAlign w:val="center"/>
          </w:tcPr>
          <w:p w:rsidR="007F19E2" w:rsidRPr="007F19E2" w:rsidRDefault="007F19E2" w:rsidP="007F19E2">
            <w:pPr>
              <w:jc w:val="left"/>
              <w:rPr>
                <w:sz w:val="28"/>
                <w:szCs w:val="28"/>
              </w:rPr>
            </w:pP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История</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4,5</w:t>
            </w:r>
          </w:p>
        </w:tc>
      </w:tr>
      <w:tr w:rsidR="007F19E2" w:rsidRPr="007F19E2" w:rsidTr="007642C0">
        <w:tc>
          <w:tcPr>
            <w:tcW w:w="566" w:type="dxa"/>
            <w:vMerge/>
            <w:tcBorders>
              <w:top w:val="single" w:sz="4" w:space="0" w:color="000000"/>
              <w:left w:val="single" w:sz="4" w:space="0" w:color="000000"/>
              <w:bottom w:val="single" w:sz="4" w:space="0" w:color="000000"/>
            </w:tcBorders>
            <w:vAlign w:val="center"/>
          </w:tcPr>
          <w:p w:rsidR="007F19E2" w:rsidRPr="007F19E2" w:rsidRDefault="007F19E2" w:rsidP="007F19E2">
            <w:pPr>
              <w:jc w:val="left"/>
              <w:rPr>
                <w:sz w:val="28"/>
                <w:szCs w:val="28"/>
              </w:rPr>
            </w:pP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География</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75,0</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jc w:val="left"/>
              <w:rPr>
                <w:sz w:val="28"/>
                <w:szCs w:val="28"/>
              </w:rPr>
            </w:pPr>
            <w:r w:rsidRPr="007F19E2">
              <w:rPr>
                <w:sz w:val="28"/>
                <w:szCs w:val="28"/>
              </w:rPr>
              <w:t xml:space="preserve">    4,3</w:t>
            </w:r>
          </w:p>
        </w:tc>
      </w:tr>
      <w:tr w:rsidR="007F19E2" w:rsidRPr="007F19E2" w:rsidTr="007642C0">
        <w:tc>
          <w:tcPr>
            <w:tcW w:w="566" w:type="dxa"/>
            <w:vMerge w:val="restart"/>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8(7)</w:t>
            </w: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Русский язык</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6</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5</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40,0</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80,0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3,2</w:t>
            </w:r>
          </w:p>
        </w:tc>
      </w:tr>
      <w:tr w:rsidR="007F19E2" w:rsidRPr="007F19E2" w:rsidTr="007642C0">
        <w:tc>
          <w:tcPr>
            <w:tcW w:w="566" w:type="dxa"/>
            <w:vMerge/>
            <w:tcBorders>
              <w:top w:val="single" w:sz="4" w:space="0" w:color="000000"/>
              <w:left w:val="single" w:sz="4" w:space="0" w:color="000000"/>
              <w:bottom w:val="single" w:sz="4" w:space="0" w:color="000000"/>
            </w:tcBorders>
            <w:vAlign w:val="center"/>
          </w:tcPr>
          <w:p w:rsidR="007F19E2" w:rsidRPr="007F19E2" w:rsidRDefault="007F19E2" w:rsidP="007F19E2">
            <w:pPr>
              <w:jc w:val="left"/>
              <w:rPr>
                <w:sz w:val="28"/>
                <w:szCs w:val="28"/>
              </w:rPr>
            </w:pP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Математика</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6</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6</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33,3</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3,3</w:t>
            </w:r>
          </w:p>
        </w:tc>
      </w:tr>
      <w:tr w:rsidR="007F19E2" w:rsidRPr="007F19E2" w:rsidTr="007642C0">
        <w:tc>
          <w:tcPr>
            <w:tcW w:w="566" w:type="dxa"/>
            <w:vMerge/>
            <w:tcBorders>
              <w:top w:val="single" w:sz="4" w:space="0" w:color="000000"/>
              <w:left w:val="single" w:sz="4" w:space="0" w:color="000000"/>
              <w:bottom w:val="single" w:sz="4" w:space="0" w:color="000000"/>
            </w:tcBorders>
            <w:vAlign w:val="center"/>
          </w:tcPr>
          <w:p w:rsidR="007F19E2" w:rsidRPr="007F19E2" w:rsidRDefault="007F19E2" w:rsidP="007F19E2">
            <w:pPr>
              <w:jc w:val="left"/>
              <w:rPr>
                <w:sz w:val="28"/>
                <w:szCs w:val="28"/>
              </w:rPr>
            </w:pP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Обществознание</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6</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5</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40,0</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80,0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3,2</w:t>
            </w:r>
          </w:p>
        </w:tc>
      </w:tr>
      <w:tr w:rsidR="007F19E2" w:rsidRPr="007F19E2" w:rsidTr="007642C0">
        <w:tc>
          <w:tcPr>
            <w:tcW w:w="566" w:type="dxa"/>
            <w:vMerge/>
            <w:tcBorders>
              <w:top w:val="single" w:sz="4" w:space="0" w:color="000000"/>
              <w:left w:val="single" w:sz="4" w:space="0" w:color="000000"/>
              <w:bottom w:val="single" w:sz="4" w:space="0" w:color="000000"/>
            </w:tcBorders>
            <w:vAlign w:val="center"/>
          </w:tcPr>
          <w:p w:rsidR="007F19E2" w:rsidRPr="007F19E2" w:rsidRDefault="007F19E2" w:rsidP="007F19E2">
            <w:pPr>
              <w:jc w:val="left"/>
              <w:rPr>
                <w:sz w:val="28"/>
                <w:szCs w:val="28"/>
              </w:rPr>
            </w:pP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 xml:space="preserve">Физика </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6</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6</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33,3</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3,3</w:t>
            </w:r>
          </w:p>
        </w:tc>
      </w:tr>
      <w:tr w:rsidR="007F19E2" w:rsidRPr="007F19E2" w:rsidTr="007642C0">
        <w:tc>
          <w:tcPr>
            <w:tcW w:w="566" w:type="dxa"/>
            <w:vMerge/>
            <w:tcBorders>
              <w:top w:val="single" w:sz="4" w:space="0" w:color="000000"/>
              <w:left w:val="single" w:sz="4" w:space="0" w:color="000000"/>
              <w:bottom w:val="single" w:sz="4" w:space="0" w:color="000000"/>
            </w:tcBorders>
            <w:vAlign w:val="center"/>
          </w:tcPr>
          <w:p w:rsidR="007F19E2" w:rsidRPr="007F19E2" w:rsidRDefault="007F19E2" w:rsidP="007F19E2">
            <w:pPr>
              <w:jc w:val="left"/>
              <w:rPr>
                <w:sz w:val="28"/>
                <w:szCs w:val="28"/>
              </w:rPr>
            </w:pP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Английский язык</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6</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6</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3</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50,0</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83,3</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3,3</w:t>
            </w:r>
          </w:p>
        </w:tc>
      </w:tr>
      <w:tr w:rsidR="007F19E2" w:rsidRPr="007F19E2" w:rsidTr="007642C0">
        <w:tc>
          <w:tcPr>
            <w:tcW w:w="566" w:type="dxa"/>
            <w:vMerge w:val="restart"/>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9(8)</w:t>
            </w: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Русский язык</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3</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66,6</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3,6</w:t>
            </w:r>
          </w:p>
        </w:tc>
      </w:tr>
      <w:tr w:rsidR="007F19E2" w:rsidRPr="007F19E2" w:rsidTr="007642C0">
        <w:tc>
          <w:tcPr>
            <w:tcW w:w="566" w:type="dxa"/>
            <w:vMerge/>
            <w:tcBorders>
              <w:top w:val="single" w:sz="4" w:space="0" w:color="000000"/>
              <w:left w:val="single" w:sz="4" w:space="0" w:color="000000"/>
              <w:bottom w:val="single" w:sz="4" w:space="0" w:color="000000"/>
            </w:tcBorders>
            <w:vAlign w:val="center"/>
          </w:tcPr>
          <w:p w:rsidR="007F19E2" w:rsidRPr="007F19E2" w:rsidRDefault="007F19E2" w:rsidP="007F19E2">
            <w:pPr>
              <w:jc w:val="left"/>
              <w:rPr>
                <w:sz w:val="28"/>
                <w:szCs w:val="28"/>
              </w:rPr>
            </w:pP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Математика</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50,0</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3,5</w:t>
            </w:r>
          </w:p>
        </w:tc>
      </w:tr>
      <w:tr w:rsidR="007F19E2" w:rsidRPr="007F19E2" w:rsidTr="007642C0">
        <w:tc>
          <w:tcPr>
            <w:tcW w:w="566" w:type="dxa"/>
            <w:vMerge/>
            <w:tcBorders>
              <w:top w:val="single" w:sz="4" w:space="0" w:color="000000"/>
              <w:left w:val="single" w:sz="4" w:space="0" w:color="000000"/>
              <w:bottom w:val="single" w:sz="4" w:space="0" w:color="000000"/>
            </w:tcBorders>
            <w:vAlign w:val="center"/>
          </w:tcPr>
          <w:p w:rsidR="007F19E2" w:rsidRPr="007F19E2" w:rsidRDefault="007F19E2" w:rsidP="007F19E2">
            <w:pPr>
              <w:jc w:val="left"/>
              <w:rPr>
                <w:sz w:val="28"/>
                <w:szCs w:val="28"/>
              </w:rPr>
            </w:pP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Обществознание</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1</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75,0</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4,3</w:t>
            </w:r>
          </w:p>
        </w:tc>
      </w:tr>
      <w:tr w:rsidR="007F19E2" w:rsidRPr="007F19E2" w:rsidTr="007642C0">
        <w:tc>
          <w:tcPr>
            <w:tcW w:w="566" w:type="dxa"/>
            <w:vMerge/>
            <w:tcBorders>
              <w:top w:val="single" w:sz="4" w:space="0" w:color="000000"/>
              <w:left w:val="single" w:sz="4" w:space="0" w:color="000000"/>
              <w:bottom w:val="single" w:sz="4" w:space="0" w:color="000000"/>
            </w:tcBorders>
            <w:vAlign w:val="center"/>
          </w:tcPr>
          <w:p w:rsidR="007F19E2" w:rsidRPr="007F19E2" w:rsidRDefault="007F19E2" w:rsidP="007F19E2">
            <w:pPr>
              <w:jc w:val="left"/>
              <w:rPr>
                <w:sz w:val="28"/>
                <w:szCs w:val="28"/>
              </w:rPr>
            </w:pPr>
          </w:p>
        </w:tc>
        <w:tc>
          <w:tcPr>
            <w:tcW w:w="1603" w:type="dxa"/>
            <w:tcBorders>
              <w:top w:val="single" w:sz="4" w:space="0" w:color="000000"/>
              <w:left w:val="single" w:sz="4" w:space="0" w:color="000000"/>
              <w:bottom w:val="single" w:sz="4" w:space="0" w:color="000000"/>
            </w:tcBorders>
          </w:tcPr>
          <w:p w:rsidR="007F19E2" w:rsidRPr="007F19E2" w:rsidRDefault="007F19E2" w:rsidP="007F19E2">
            <w:pPr>
              <w:ind w:firstLine="0"/>
              <w:rPr>
                <w:sz w:val="28"/>
                <w:szCs w:val="28"/>
              </w:rPr>
            </w:pPr>
            <w:r w:rsidRPr="007F19E2">
              <w:rPr>
                <w:sz w:val="28"/>
                <w:szCs w:val="28"/>
              </w:rPr>
              <w:t>Биология</w:t>
            </w:r>
          </w:p>
        </w:tc>
        <w:tc>
          <w:tcPr>
            <w:tcW w:w="808"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99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4</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67"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2</w:t>
            </w:r>
          </w:p>
        </w:tc>
        <w:tc>
          <w:tcPr>
            <w:tcW w:w="570" w:type="dxa"/>
            <w:tcBorders>
              <w:top w:val="single" w:sz="4" w:space="0" w:color="000000"/>
              <w:left w:val="single" w:sz="4" w:space="0" w:color="000000"/>
              <w:bottom w:val="single" w:sz="4" w:space="0" w:color="000000"/>
            </w:tcBorders>
          </w:tcPr>
          <w:p w:rsidR="007F19E2" w:rsidRPr="007F19E2" w:rsidRDefault="007F19E2" w:rsidP="007F19E2">
            <w:pPr>
              <w:jc w:val="left"/>
              <w:rPr>
                <w:sz w:val="28"/>
                <w:szCs w:val="28"/>
              </w:rPr>
            </w:pPr>
            <w:r w:rsidRPr="007F19E2">
              <w:rPr>
                <w:sz w:val="28"/>
                <w:szCs w:val="28"/>
              </w:rPr>
              <w:t>-</w:t>
            </w:r>
          </w:p>
        </w:tc>
        <w:tc>
          <w:tcPr>
            <w:tcW w:w="1135"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50,0</w:t>
            </w:r>
          </w:p>
        </w:tc>
        <w:tc>
          <w:tcPr>
            <w:tcW w:w="994" w:type="dxa"/>
            <w:tcBorders>
              <w:top w:val="single" w:sz="4" w:space="0" w:color="000000"/>
              <w:left w:val="single" w:sz="4" w:space="0" w:color="000000"/>
              <w:bottom w:val="single" w:sz="4" w:space="0" w:color="000000"/>
            </w:tcBorders>
          </w:tcPr>
          <w:p w:rsidR="007F19E2" w:rsidRPr="007F19E2" w:rsidRDefault="007F19E2" w:rsidP="007F19E2">
            <w:pPr>
              <w:ind w:firstLine="0"/>
              <w:jc w:val="left"/>
              <w:rPr>
                <w:sz w:val="28"/>
                <w:szCs w:val="28"/>
              </w:rPr>
            </w:pPr>
            <w:r w:rsidRPr="007F19E2">
              <w:rPr>
                <w:sz w:val="28"/>
                <w:szCs w:val="28"/>
              </w:rPr>
              <w:t>100,0</w:t>
            </w:r>
          </w:p>
        </w:tc>
        <w:tc>
          <w:tcPr>
            <w:tcW w:w="1116" w:type="dxa"/>
            <w:tcBorders>
              <w:top w:val="single" w:sz="4" w:space="0" w:color="000000"/>
              <w:left w:val="single" w:sz="4" w:space="0" w:color="000000"/>
              <w:bottom w:val="single" w:sz="4" w:space="0" w:color="000000"/>
              <w:right w:val="single" w:sz="4" w:space="0" w:color="000000"/>
            </w:tcBorders>
          </w:tcPr>
          <w:p w:rsidR="007F19E2" w:rsidRPr="007F19E2" w:rsidRDefault="007F19E2" w:rsidP="007F19E2">
            <w:pPr>
              <w:ind w:firstLine="0"/>
              <w:jc w:val="left"/>
              <w:rPr>
                <w:sz w:val="28"/>
                <w:szCs w:val="28"/>
              </w:rPr>
            </w:pPr>
            <w:r w:rsidRPr="007F19E2">
              <w:rPr>
                <w:sz w:val="28"/>
                <w:szCs w:val="28"/>
              </w:rPr>
              <w:t>3,5</w:t>
            </w:r>
          </w:p>
        </w:tc>
      </w:tr>
    </w:tbl>
    <w:p w:rsidR="007F19E2" w:rsidRPr="007F19E2" w:rsidRDefault="007F19E2" w:rsidP="007F19E2">
      <w:pPr>
        <w:jc w:val="left"/>
        <w:rPr>
          <w:sz w:val="28"/>
          <w:szCs w:val="28"/>
        </w:rPr>
      </w:pPr>
    </w:p>
    <w:p w:rsidR="00B4768B" w:rsidRPr="006D3814" w:rsidRDefault="00B4768B" w:rsidP="00B4768B">
      <w:pPr>
        <w:suppressAutoHyphens w:val="0"/>
        <w:spacing w:line="276" w:lineRule="auto"/>
        <w:ind w:firstLine="0"/>
        <w:jc w:val="left"/>
        <w:rPr>
          <w:rFonts w:eastAsia="Calibri"/>
          <w:sz w:val="28"/>
          <w:szCs w:val="28"/>
          <w:lang w:eastAsia="en-US"/>
        </w:rPr>
      </w:pPr>
      <w:r w:rsidRPr="006D3814">
        <w:rPr>
          <w:sz w:val="28"/>
          <w:szCs w:val="28"/>
        </w:rPr>
        <w:t xml:space="preserve">Вывод: </w:t>
      </w:r>
      <w:r w:rsidRPr="006D3814">
        <w:rPr>
          <w:rFonts w:eastAsia="Calibri"/>
          <w:sz w:val="28"/>
          <w:szCs w:val="28"/>
          <w:lang w:eastAsia="en-US"/>
        </w:rPr>
        <w:t xml:space="preserve">Критически низкий процент качества знаний </w:t>
      </w:r>
      <w:proofErr w:type="gramStart"/>
      <w:r w:rsidRPr="006D3814">
        <w:rPr>
          <w:rFonts w:eastAsia="Calibri"/>
          <w:sz w:val="28"/>
          <w:szCs w:val="28"/>
          <w:lang w:eastAsia="en-US"/>
        </w:rPr>
        <w:t xml:space="preserve">по </w:t>
      </w:r>
      <w:r w:rsidR="006D3814" w:rsidRPr="006D3814">
        <w:rPr>
          <w:rFonts w:eastAsia="Calibri"/>
          <w:sz w:val="28"/>
          <w:szCs w:val="28"/>
          <w:lang w:eastAsia="en-US"/>
        </w:rPr>
        <w:t xml:space="preserve"> истории</w:t>
      </w:r>
      <w:proofErr w:type="gramEnd"/>
      <w:r w:rsidR="006D3814" w:rsidRPr="006D3814">
        <w:rPr>
          <w:rFonts w:eastAsia="Calibri"/>
          <w:sz w:val="28"/>
          <w:szCs w:val="28"/>
          <w:lang w:eastAsia="en-US"/>
        </w:rPr>
        <w:t xml:space="preserve"> (компьютерная форма) в 5 классе (12,5%\75 %) (учитель  Акулова Л.А.</w:t>
      </w:r>
      <w:r w:rsidRPr="006D3814">
        <w:rPr>
          <w:rFonts w:eastAsia="Calibri"/>
          <w:sz w:val="28"/>
          <w:szCs w:val="28"/>
          <w:lang w:eastAsia="en-US"/>
        </w:rPr>
        <w:t xml:space="preserve">), </w:t>
      </w:r>
      <w:r w:rsidR="006D3814" w:rsidRPr="006D3814">
        <w:rPr>
          <w:rFonts w:eastAsia="Calibri"/>
          <w:sz w:val="28"/>
          <w:szCs w:val="28"/>
          <w:lang w:eastAsia="en-US"/>
        </w:rPr>
        <w:t xml:space="preserve"> по русскому языку в 6 классе (20%\70%) (учитель Пивцаева И.Б.), по физике в 7</w:t>
      </w:r>
      <w:r w:rsidRPr="006D3814">
        <w:rPr>
          <w:rFonts w:eastAsia="Calibri"/>
          <w:sz w:val="28"/>
          <w:szCs w:val="28"/>
          <w:lang w:eastAsia="en-US"/>
        </w:rPr>
        <w:t xml:space="preserve"> классе (20</w:t>
      </w:r>
      <w:r w:rsidR="006D3814" w:rsidRPr="006D3814">
        <w:rPr>
          <w:rFonts w:eastAsia="Calibri"/>
          <w:sz w:val="28"/>
          <w:szCs w:val="28"/>
          <w:lang w:eastAsia="en-US"/>
        </w:rPr>
        <w:t>%\80%) (учитель  Раздолькина Л.А.).</w:t>
      </w:r>
    </w:p>
    <w:p w:rsidR="00B4768B" w:rsidRPr="006D3814" w:rsidRDefault="00B4768B" w:rsidP="00B4768B">
      <w:pPr>
        <w:spacing w:line="276" w:lineRule="auto"/>
        <w:ind w:firstLine="0"/>
        <w:rPr>
          <w:sz w:val="28"/>
          <w:szCs w:val="28"/>
        </w:rPr>
      </w:pPr>
      <w:r w:rsidRPr="006D3814">
        <w:rPr>
          <w:sz w:val="28"/>
          <w:szCs w:val="28"/>
        </w:rPr>
        <w:t xml:space="preserve">Ученики в целом справились с предложенными работами и продемонстрировали средний уровень достижения учебных результатов. Однако анализ результатов по отдельным заданиям показал необходимость дополнительной работы. </w:t>
      </w:r>
    </w:p>
    <w:p w:rsidR="00B4768B" w:rsidRPr="006D3814" w:rsidRDefault="00B4768B" w:rsidP="00B4768B">
      <w:pPr>
        <w:spacing w:line="276" w:lineRule="auto"/>
        <w:ind w:firstLine="0"/>
        <w:rPr>
          <w:sz w:val="28"/>
          <w:szCs w:val="28"/>
        </w:rPr>
      </w:pPr>
      <w:r w:rsidRPr="006D3814">
        <w:rPr>
          <w:sz w:val="28"/>
          <w:szCs w:val="28"/>
        </w:rPr>
        <w:t>Руководителям школьных методических объединений</w:t>
      </w:r>
      <w:r w:rsidR="005044FE" w:rsidRPr="006D3814">
        <w:rPr>
          <w:sz w:val="28"/>
          <w:szCs w:val="28"/>
        </w:rPr>
        <w:t>, учителям-</w:t>
      </w:r>
      <w:proofErr w:type="gramStart"/>
      <w:r w:rsidR="005044FE" w:rsidRPr="006D3814">
        <w:rPr>
          <w:sz w:val="28"/>
          <w:szCs w:val="28"/>
        </w:rPr>
        <w:t xml:space="preserve">предметникам </w:t>
      </w:r>
      <w:r w:rsidRPr="006D3814">
        <w:rPr>
          <w:sz w:val="28"/>
          <w:szCs w:val="28"/>
        </w:rPr>
        <w:t xml:space="preserve"> было</w:t>
      </w:r>
      <w:proofErr w:type="gramEnd"/>
      <w:r w:rsidRPr="006D3814">
        <w:rPr>
          <w:sz w:val="28"/>
          <w:szCs w:val="28"/>
        </w:rPr>
        <w:t xml:space="preserve"> рекомендовано: </w:t>
      </w:r>
    </w:p>
    <w:p w:rsidR="00B4768B" w:rsidRPr="006D3814" w:rsidRDefault="00B4768B" w:rsidP="00B4768B">
      <w:pPr>
        <w:spacing w:line="276" w:lineRule="auto"/>
        <w:ind w:firstLine="0"/>
        <w:rPr>
          <w:sz w:val="28"/>
          <w:szCs w:val="28"/>
        </w:rPr>
      </w:pPr>
      <w:r w:rsidRPr="006D3814">
        <w:rPr>
          <w:sz w:val="28"/>
          <w:szCs w:val="28"/>
        </w:rPr>
        <w:t>- спланировать коррекционную работу, чтобы устранить пробелы;</w:t>
      </w:r>
    </w:p>
    <w:p w:rsidR="005044FE" w:rsidRPr="002579B7" w:rsidRDefault="005044FE" w:rsidP="00B4768B">
      <w:pPr>
        <w:spacing w:line="276" w:lineRule="auto"/>
        <w:ind w:firstLine="0"/>
        <w:rPr>
          <w:color w:val="C00000"/>
          <w:sz w:val="28"/>
          <w:szCs w:val="28"/>
        </w:rPr>
      </w:pPr>
      <w:r w:rsidRPr="006D3814">
        <w:rPr>
          <w:sz w:val="28"/>
          <w:szCs w:val="28"/>
        </w:rPr>
        <w:t>-</w:t>
      </w:r>
      <w:r w:rsidRPr="006D3814">
        <w:t xml:space="preserve"> </w:t>
      </w:r>
      <w:r w:rsidRPr="006D3814">
        <w:rPr>
          <w:sz w:val="28"/>
          <w:szCs w:val="28"/>
        </w:rPr>
        <w:t xml:space="preserve">учителям-предметникам организовать последующую работу по повышению качества образования, наметить пути преодоления пробелов в знаниях учащихся, организовать повторение тех тем программного материала, по которым </w:t>
      </w:r>
      <w:proofErr w:type="gramStart"/>
      <w:r w:rsidRPr="006D3814">
        <w:rPr>
          <w:sz w:val="28"/>
          <w:szCs w:val="28"/>
        </w:rPr>
        <w:t>учащимися  было</w:t>
      </w:r>
      <w:proofErr w:type="gramEnd"/>
      <w:r w:rsidRPr="006D3814">
        <w:rPr>
          <w:sz w:val="28"/>
          <w:szCs w:val="28"/>
        </w:rPr>
        <w:t xml:space="preserve"> допущено наибольшее количество  ошибок</w:t>
      </w:r>
      <w:r w:rsidRPr="002579B7">
        <w:rPr>
          <w:color w:val="C00000"/>
          <w:sz w:val="28"/>
          <w:szCs w:val="28"/>
        </w:rPr>
        <w:t>.</w:t>
      </w:r>
    </w:p>
    <w:p w:rsidR="00E911D0" w:rsidRPr="00F355E9" w:rsidRDefault="00E911D0" w:rsidP="00F355E9">
      <w:pPr>
        <w:pStyle w:val="af1"/>
        <w:jc w:val="center"/>
        <w:rPr>
          <w:rFonts w:ascii="Times New Roman" w:hAnsi="Times New Roman" w:cs="Times New Roman"/>
          <w:b/>
          <w:sz w:val="28"/>
          <w:szCs w:val="28"/>
        </w:rPr>
      </w:pPr>
      <w:r w:rsidRPr="00F355E9">
        <w:rPr>
          <w:rFonts w:ascii="Times New Roman" w:hAnsi="Times New Roman" w:cs="Times New Roman"/>
          <w:b/>
          <w:sz w:val="28"/>
          <w:szCs w:val="28"/>
        </w:rPr>
        <w:t>Сводные результаты успешности прохождения Государственной итоговой аттестации</w:t>
      </w:r>
      <w:r w:rsidR="00F355E9" w:rsidRPr="00F355E9">
        <w:rPr>
          <w:rFonts w:ascii="Times New Roman" w:hAnsi="Times New Roman" w:cs="Times New Roman"/>
          <w:b/>
          <w:sz w:val="28"/>
          <w:szCs w:val="28"/>
        </w:rPr>
        <w:t>.</w:t>
      </w:r>
    </w:p>
    <w:p w:rsidR="00E911D0" w:rsidRPr="00F355E9" w:rsidRDefault="00F355E9">
      <w:pPr>
        <w:pStyle w:val="af1"/>
        <w:rPr>
          <w:b/>
          <w:bCs/>
          <w:sz w:val="28"/>
          <w:szCs w:val="28"/>
        </w:rPr>
      </w:pPr>
      <w:r w:rsidRPr="00F355E9">
        <w:rPr>
          <w:rFonts w:ascii="Times New Roman" w:hAnsi="Times New Roman" w:cs="Times New Roman"/>
          <w:sz w:val="28"/>
          <w:szCs w:val="28"/>
        </w:rPr>
        <w:t>В 2022</w:t>
      </w:r>
      <w:r w:rsidR="005044FE" w:rsidRPr="00F355E9">
        <w:rPr>
          <w:rFonts w:ascii="Times New Roman" w:hAnsi="Times New Roman" w:cs="Times New Roman"/>
          <w:sz w:val="28"/>
          <w:szCs w:val="28"/>
        </w:rPr>
        <w:t xml:space="preserve"> году учащиеся 9 класса</w:t>
      </w:r>
      <w:r w:rsidR="00E911D0" w:rsidRPr="00F355E9">
        <w:rPr>
          <w:rFonts w:ascii="Times New Roman" w:hAnsi="Times New Roman" w:cs="Times New Roman"/>
          <w:sz w:val="28"/>
          <w:szCs w:val="28"/>
        </w:rPr>
        <w:t xml:space="preserve"> успешно сдали итоговое собеседование по русскому языку в качестве допуска к государственной итоговой аттестации. </w:t>
      </w:r>
      <w:r w:rsidR="005044FE" w:rsidRPr="00F355E9">
        <w:rPr>
          <w:rFonts w:ascii="Times New Roman" w:hAnsi="Times New Roman" w:cs="Times New Roman"/>
          <w:sz w:val="28"/>
          <w:szCs w:val="28"/>
        </w:rPr>
        <w:t>По</w:t>
      </w:r>
      <w:r w:rsidR="00E911D0" w:rsidRPr="00F355E9">
        <w:rPr>
          <w:rFonts w:ascii="Times New Roman" w:hAnsi="Times New Roman" w:cs="Times New Roman"/>
          <w:sz w:val="28"/>
          <w:szCs w:val="28"/>
        </w:rPr>
        <w:t xml:space="preserve"> итогам испытания все получили «зачет» за итоговое собеседование.</w:t>
      </w:r>
    </w:p>
    <w:p w:rsidR="00E911D0" w:rsidRPr="00F355E9" w:rsidRDefault="00E911D0">
      <w:pPr>
        <w:suppressAutoHyphens w:val="0"/>
        <w:spacing w:before="119" w:after="119"/>
        <w:ind w:firstLine="0"/>
        <w:jc w:val="center"/>
        <w:rPr>
          <w:b/>
          <w:bCs/>
          <w:sz w:val="28"/>
          <w:szCs w:val="28"/>
        </w:rPr>
      </w:pPr>
      <w:r w:rsidRPr="00F355E9">
        <w:rPr>
          <w:b/>
          <w:bCs/>
          <w:sz w:val="28"/>
          <w:szCs w:val="28"/>
        </w:rPr>
        <w:t>Результаты итоговой аттестации уч-ся 9 классов</w:t>
      </w:r>
      <w:r w:rsidR="008C7123" w:rsidRPr="00F355E9">
        <w:rPr>
          <w:b/>
          <w:bCs/>
          <w:sz w:val="28"/>
          <w:szCs w:val="28"/>
        </w:rPr>
        <w:t>.</w:t>
      </w:r>
    </w:p>
    <w:p w:rsidR="00473444" w:rsidRPr="00473444" w:rsidRDefault="00F355E9" w:rsidP="00473444">
      <w:pPr>
        <w:suppressAutoHyphens w:val="0"/>
        <w:ind w:firstLine="0"/>
        <w:rPr>
          <w:bCs/>
          <w:sz w:val="28"/>
          <w:szCs w:val="28"/>
          <w:lang w:eastAsia="ru-RU"/>
        </w:rPr>
      </w:pPr>
      <w:r>
        <w:rPr>
          <w:bCs/>
          <w:sz w:val="28"/>
          <w:szCs w:val="28"/>
          <w:lang w:eastAsia="ru-RU"/>
        </w:rPr>
        <w:lastRenderedPageBreak/>
        <w:t>В 9 классе в 2021-2022 учебном году обучалось 17</w:t>
      </w:r>
      <w:r w:rsidR="00473444" w:rsidRPr="00473444">
        <w:rPr>
          <w:bCs/>
          <w:sz w:val="28"/>
          <w:szCs w:val="28"/>
          <w:lang w:eastAsia="ru-RU"/>
        </w:rPr>
        <w:t xml:space="preserve"> учеников. Все допущены до государственной итоговой аттестации за курс основной школы. </w:t>
      </w:r>
    </w:p>
    <w:p w:rsidR="00473444" w:rsidRPr="00473444" w:rsidRDefault="00473444" w:rsidP="00473444">
      <w:pPr>
        <w:suppressAutoHyphens w:val="0"/>
        <w:ind w:firstLine="0"/>
        <w:rPr>
          <w:bCs/>
          <w:sz w:val="28"/>
          <w:szCs w:val="28"/>
          <w:lang w:eastAsia="ru-RU"/>
        </w:rPr>
      </w:pPr>
      <w:r w:rsidRPr="00473444">
        <w:rPr>
          <w:bCs/>
          <w:sz w:val="28"/>
          <w:szCs w:val="28"/>
          <w:lang w:eastAsia="ru-RU"/>
        </w:rPr>
        <w:t xml:space="preserve">   Учащиеся сдавали два обязательных экзам</w:t>
      </w:r>
      <w:r w:rsidR="00F355E9">
        <w:rPr>
          <w:bCs/>
          <w:sz w:val="28"/>
          <w:szCs w:val="28"/>
          <w:lang w:eastAsia="ru-RU"/>
        </w:rPr>
        <w:t>ена – русский язык и математика и 2 предмета по выбору.</w:t>
      </w:r>
    </w:p>
    <w:p w:rsidR="00473444" w:rsidRPr="00473444" w:rsidRDefault="00473444" w:rsidP="00473444">
      <w:pPr>
        <w:suppressAutoHyphens w:val="0"/>
        <w:ind w:firstLine="0"/>
        <w:rPr>
          <w:bCs/>
          <w:sz w:val="28"/>
          <w:szCs w:val="28"/>
          <w:lang w:eastAsia="ru-RU"/>
        </w:rPr>
      </w:pPr>
      <w:r w:rsidRPr="00473444">
        <w:rPr>
          <w:bCs/>
          <w:sz w:val="28"/>
          <w:szCs w:val="28"/>
          <w:lang w:eastAsia="ru-RU"/>
        </w:rPr>
        <w:t xml:space="preserve">  Все выпускники сдали </w:t>
      </w:r>
      <w:proofErr w:type="gramStart"/>
      <w:r w:rsidRPr="00473444">
        <w:rPr>
          <w:bCs/>
          <w:sz w:val="28"/>
          <w:szCs w:val="28"/>
          <w:lang w:eastAsia="ru-RU"/>
        </w:rPr>
        <w:t>экзамены  успешно</w:t>
      </w:r>
      <w:proofErr w:type="gramEnd"/>
      <w:r w:rsidRPr="00473444">
        <w:rPr>
          <w:bCs/>
          <w:sz w:val="28"/>
          <w:szCs w:val="28"/>
          <w:lang w:eastAsia="ru-RU"/>
        </w:rPr>
        <w:t>.</w:t>
      </w:r>
    </w:p>
    <w:p w:rsidR="00473444" w:rsidRDefault="00473444" w:rsidP="00473444">
      <w:pPr>
        <w:suppressAutoHyphens w:val="0"/>
        <w:ind w:firstLine="0"/>
        <w:rPr>
          <w:bCs/>
          <w:sz w:val="28"/>
          <w:szCs w:val="28"/>
          <w:lang w:eastAsia="ru-RU"/>
        </w:rPr>
      </w:pPr>
      <w:r w:rsidRPr="00473444">
        <w:rPr>
          <w:bCs/>
          <w:sz w:val="28"/>
          <w:szCs w:val="28"/>
          <w:lang w:eastAsia="ru-RU"/>
        </w:rPr>
        <w:t xml:space="preserve">  Итоговые отметки за 9 класс были </w:t>
      </w:r>
      <w:proofErr w:type="gramStart"/>
      <w:r w:rsidRPr="00473444">
        <w:rPr>
          <w:bCs/>
          <w:sz w:val="28"/>
          <w:szCs w:val="28"/>
          <w:lang w:eastAsia="ru-RU"/>
        </w:rPr>
        <w:t>выставлены  как</w:t>
      </w:r>
      <w:proofErr w:type="gramEnd"/>
      <w:r w:rsidRPr="00473444">
        <w:rPr>
          <w:bCs/>
          <w:sz w:val="28"/>
          <w:szCs w:val="28"/>
          <w:lang w:eastAsia="ru-RU"/>
        </w:rPr>
        <w:t xml:space="preserve"> среднее арифметическое годовых и экзаменационных отметок в соответствии с правилами математического округления. Оценка по математике- как среднее арифметическое из 3 оценок: по алгебре, геометрии и экзаменационной.</w:t>
      </w:r>
    </w:p>
    <w:p w:rsidR="00473444" w:rsidRPr="00473444" w:rsidRDefault="00473444" w:rsidP="00473444">
      <w:pPr>
        <w:suppressAutoHyphens w:val="0"/>
        <w:ind w:firstLine="0"/>
        <w:rPr>
          <w:b/>
          <w:bCs/>
          <w:sz w:val="28"/>
          <w:szCs w:val="28"/>
          <w:lang w:eastAsia="ru-RU"/>
        </w:rPr>
      </w:pPr>
      <w:r w:rsidRPr="00473444">
        <w:rPr>
          <w:bCs/>
          <w:sz w:val="28"/>
          <w:szCs w:val="28"/>
          <w:lang w:eastAsia="ru-RU"/>
        </w:rPr>
        <w:t xml:space="preserve">   </w:t>
      </w:r>
      <w:r w:rsidRPr="00473444">
        <w:rPr>
          <w:b/>
          <w:bCs/>
          <w:sz w:val="28"/>
          <w:szCs w:val="28"/>
          <w:lang w:eastAsia="ru-RU"/>
        </w:rPr>
        <w:t>Результаты ГИА по обязательным предметам.</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1617"/>
        <w:gridCol w:w="680"/>
        <w:gridCol w:w="676"/>
        <w:gridCol w:w="648"/>
        <w:gridCol w:w="670"/>
        <w:gridCol w:w="1523"/>
        <w:gridCol w:w="1738"/>
      </w:tblGrid>
      <w:tr w:rsidR="00473444" w:rsidRPr="00473444" w:rsidTr="00F355E9">
        <w:tc>
          <w:tcPr>
            <w:tcW w:w="2229" w:type="dxa"/>
          </w:tcPr>
          <w:p w:rsidR="00473444" w:rsidRPr="00473444" w:rsidRDefault="00473444" w:rsidP="00473444">
            <w:pPr>
              <w:suppressAutoHyphens w:val="0"/>
              <w:ind w:firstLine="0"/>
              <w:rPr>
                <w:bCs/>
                <w:sz w:val="28"/>
                <w:szCs w:val="28"/>
                <w:lang w:eastAsia="ru-RU"/>
              </w:rPr>
            </w:pPr>
            <w:r w:rsidRPr="00473444">
              <w:rPr>
                <w:bCs/>
                <w:sz w:val="28"/>
                <w:szCs w:val="28"/>
                <w:lang w:eastAsia="ru-RU"/>
              </w:rPr>
              <w:t>Предмет</w:t>
            </w:r>
          </w:p>
        </w:tc>
        <w:tc>
          <w:tcPr>
            <w:tcW w:w="1617" w:type="dxa"/>
          </w:tcPr>
          <w:p w:rsidR="00473444" w:rsidRPr="00473444" w:rsidRDefault="00473444" w:rsidP="00473444">
            <w:pPr>
              <w:suppressAutoHyphens w:val="0"/>
              <w:ind w:firstLine="0"/>
              <w:rPr>
                <w:bCs/>
                <w:sz w:val="28"/>
                <w:szCs w:val="28"/>
                <w:lang w:eastAsia="ru-RU"/>
              </w:rPr>
            </w:pPr>
            <w:r w:rsidRPr="00473444">
              <w:rPr>
                <w:bCs/>
                <w:sz w:val="28"/>
                <w:szCs w:val="28"/>
                <w:lang w:eastAsia="ru-RU"/>
              </w:rPr>
              <w:t>Количество учащихся</w:t>
            </w:r>
          </w:p>
        </w:tc>
        <w:tc>
          <w:tcPr>
            <w:tcW w:w="680" w:type="dxa"/>
          </w:tcPr>
          <w:p w:rsidR="00473444" w:rsidRPr="00473444" w:rsidRDefault="00473444" w:rsidP="00473444">
            <w:pPr>
              <w:suppressAutoHyphens w:val="0"/>
              <w:ind w:firstLine="0"/>
              <w:rPr>
                <w:b/>
                <w:bCs/>
                <w:sz w:val="28"/>
                <w:szCs w:val="28"/>
                <w:lang w:eastAsia="ru-RU"/>
              </w:rPr>
            </w:pPr>
            <w:r w:rsidRPr="00473444">
              <w:rPr>
                <w:b/>
                <w:bCs/>
                <w:sz w:val="28"/>
                <w:szCs w:val="28"/>
                <w:lang w:eastAsia="ru-RU"/>
              </w:rPr>
              <w:t>«5»</w:t>
            </w:r>
          </w:p>
        </w:tc>
        <w:tc>
          <w:tcPr>
            <w:tcW w:w="676" w:type="dxa"/>
          </w:tcPr>
          <w:p w:rsidR="00473444" w:rsidRPr="00473444" w:rsidRDefault="00473444" w:rsidP="00473444">
            <w:pPr>
              <w:suppressAutoHyphens w:val="0"/>
              <w:ind w:firstLine="0"/>
              <w:rPr>
                <w:b/>
                <w:bCs/>
                <w:sz w:val="28"/>
                <w:szCs w:val="28"/>
                <w:lang w:eastAsia="ru-RU"/>
              </w:rPr>
            </w:pPr>
            <w:r w:rsidRPr="00473444">
              <w:rPr>
                <w:b/>
                <w:bCs/>
                <w:sz w:val="28"/>
                <w:szCs w:val="28"/>
                <w:lang w:eastAsia="ru-RU"/>
              </w:rPr>
              <w:t>«4»</w:t>
            </w:r>
          </w:p>
        </w:tc>
        <w:tc>
          <w:tcPr>
            <w:tcW w:w="648" w:type="dxa"/>
          </w:tcPr>
          <w:p w:rsidR="00473444" w:rsidRPr="00473444" w:rsidRDefault="00473444" w:rsidP="00473444">
            <w:pPr>
              <w:suppressAutoHyphens w:val="0"/>
              <w:ind w:firstLine="0"/>
              <w:rPr>
                <w:b/>
                <w:bCs/>
                <w:sz w:val="28"/>
                <w:szCs w:val="28"/>
                <w:lang w:eastAsia="ru-RU"/>
              </w:rPr>
            </w:pPr>
            <w:r w:rsidRPr="00473444">
              <w:rPr>
                <w:b/>
                <w:bCs/>
                <w:sz w:val="28"/>
                <w:szCs w:val="28"/>
                <w:lang w:eastAsia="ru-RU"/>
              </w:rPr>
              <w:t>«3»</w:t>
            </w:r>
          </w:p>
        </w:tc>
        <w:tc>
          <w:tcPr>
            <w:tcW w:w="670" w:type="dxa"/>
          </w:tcPr>
          <w:p w:rsidR="00473444" w:rsidRPr="00473444" w:rsidRDefault="00473444" w:rsidP="00473444">
            <w:pPr>
              <w:suppressAutoHyphens w:val="0"/>
              <w:ind w:firstLine="0"/>
              <w:rPr>
                <w:b/>
                <w:bCs/>
                <w:sz w:val="28"/>
                <w:szCs w:val="28"/>
                <w:lang w:eastAsia="ru-RU"/>
              </w:rPr>
            </w:pPr>
            <w:r w:rsidRPr="00473444">
              <w:rPr>
                <w:b/>
                <w:bCs/>
                <w:sz w:val="28"/>
                <w:szCs w:val="28"/>
                <w:lang w:eastAsia="ru-RU"/>
              </w:rPr>
              <w:t>«2»</w:t>
            </w:r>
          </w:p>
        </w:tc>
        <w:tc>
          <w:tcPr>
            <w:tcW w:w="1523" w:type="dxa"/>
          </w:tcPr>
          <w:p w:rsidR="00473444" w:rsidRPr="00473444" w:rsidRDefault="00F355E9" w:rsidP="00473444">
            <w:pPr>
              <w:suppressAutoHyphens w:val="0"/>
              <w:ind w:firstLine="0"/>
              <w:rPr>
                <w:b/>
                <w:bCs/>
                <w:sz w:val="28"/>
                <w:szCs w:val="28"/>
                <w:lang w:eastAsia="ru-RU"/>
              </w:rPr>
            </w:pPr>
            <w:r>
              <w:rPr>
                <w:b/>
                <w:bCs/>
                <w:sz w:val="28"/>
                <w:szCs w:val="28"/>
                <w:lang w:eastAsia="ru-RU"/>
              </w:rPr>
              <w:t>Средний балл 2021-2022</w:t>
            </w:r>
          </w:p>
        </w:tc>
        <w:tc>
          <w:tcPr>
            <w:tcW w:w="1738" w:type="dxa"/>
          </w:tcPr>
          <w:p w:rsidR="00473444" w:rsidRPr="00473444" w:rsidRDefault="00F355E9" w:rsidP="00473444">
            <w:pPr>
              <w:suppressAutoHyphens w:val="0"/>
              <w:ind w:firstLine="0"/>
              <w:rPr>
                <w:b/>
                <w:bCs/>
                <w:sz w:val="28"/>
                <w:szCs w:val="28"/>
                <w:lang w:eastAsia="ru-RU"/>
              </w:rPr>
            </w:pPr>
            <w:r w:rsidRPr="00473444">
              <w:rPr>
                <w:b/>
                <w:bCs/>
                <w:sz w:val="28"/>
                <w:szCs w:val="28"/>
                <w:lang w:eastAsia="ru-RU"/>
              </w:rPr>
              <w:t>Средний балл 2020-2021</w:t>
            </w:r>
          </w:p>
        </w:tc>
      </w:tr>
      <w:tr w:rsidR="00F355E9" w:rsidRPr="00473444" w:rsidTr="00F355E9">
        <w:tc>
          <w:tcPr>
            <w:tcW w:w="2229"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Русский язык</w:t>
            </w:r>
          </w:p>
        </w:tc>
        <w:tc>
          <w:tcPr>
            <w:tcW w:w="1617"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10</w:t>
            </w:r>
          </w:p>
        </w:tc>
        <w:tc>
          <w:tcPr>
            <w:tcW w:w="680"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3</w:t>
            </w:r>
          </w:p>
        </w:tc>
        <w:tc>
          <w:tcPr>
            <w:tcW w:w="676"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3</w:t>
            </w:r>
          </w:p>
        </w:tc>
        <w:tc>
          <w:tcPr>
            <w:tcW w:w="648"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4</w:t>
            </w:r>
          </w:p>
        </w:tc>
        <w:tc>
          <w:tcPr>
            <w:tcW w:w="670"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w:t>
            </w:r>
          </w:p>
        </w:tc>
        <w:tc>
          <w:tcPr>
            <w:tcW w:w="1523" w:type="dxa"/>
          </w:tcPr>
          <w:p w:rsidR="00F355E9" w:rsidRPr="00473444" w:rsidRDefault="00195A5B" w:rsidP="00F355E9">
            <w:pPr>
              <w:suppressAutoHyphens w:val="0"/>
              <w:ind w:firstLine="0"/>
              <w:rPr>
                <w:bCs/>
                <w:sz w:val="28"/>
                <w:szCs w:val="28"/>
                <w:lang w:eastAsia="ru-RU"/>
              </w:rPr>
            </w:pPr>
            <w:r>
              <w:rPr>
                <w:bCs/>
                <w:sz w:val="28"/>
                <w:szCs w:val="28"/>
                <w:lang w:eastAsia="ru-RU"/>
              </w:rPr>
              <w:t>3,8</w:t>
            </w:r>
          </w:p>
        </w:tc>
        <w:tc>
          <w:tcPr>
            <w:tcW w:w="1738"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3,9</w:t>
            </w:r>
          </w:p>
        </w:tc>
      </w:tr>
      <w:tr w:rsidR="00F355E9" w:rsidRPr="00473444" w:rsidTr="00F355E9">
        <w:tc>
          <w:tcPr>
            <w:tcW w:w="2229"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Русский язык (ГВЭ)</w:t>
            </w:r>
          </w:p>
        </w:tc>
        <w:tc>
          <w:tcPr>
            <w:tcW w:w="1617"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1</w:t>
            </w:r>
          </w:p>
        </w:tc>
        <w:tc>
          <w:tcPr>
            <w:tcW w:w="680"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1</w:t>
            </w:r>
          </w:p>
        </w:tc>
        <w:tc>
          <w:tcPr>
            <w:tcW w:w="676" w:type="dxa"/>
          </w:tcPr>
          <w:p w:rsidR="00F355E9" w:rsidRPr="00473444" w:rsidRDefault="00F355E9" w:rsidP="00F355E9">
            <w:pPr>
              <w:suppressAutoHyphens w:val="0"/>
              <w:ind w:firstLine="0"/>
              <w:rPr>
                <w:bCs/>
                <w:sz w:val="28"/>
                <w:szCs w:val="28"/>
                <w:lang w:eastAsia="ru-RU"/>
              </w:rPr>
            </w:pPr>
          </w:p>
        </w:tc>
        <w:tc>
          <w:tcPr>
            <w:tcW w:w="648" w:type="dxa"/>
          </w:tcPr>
          <w:p w:rsidR="00F355E9" w:rsidRPr="00473444" w:rsidRDefault="00F355E9" w:rsidP="00F355E9">
            <w:pPr>
              <w:suppressAutoHyphens w:val="0"/>
              <w:ind w:firstLine="0"/>
              <w:rPr>
                <w:bCs/>
                <w:sz w:val="28"/>
                <w:szCs w:val="28"/>
                <w:lang w:eastAsia="ru-RU"/>
              </w:rPr>
            </w:pPr>
          </w:p>
        </w:tc>
        <w:tc>
          <w:tcPr>
            <w:tcW w:w="670" w:type="dxa"/>
          </w:tcPr>
          <w:p w:rsidR="00F355E9" w:rsidRPr="00473444" w:rsidRDefault="00F355E9" w:rsidP="00F355E9">
            <w:pPr>
              <w:suppressAutoHyphens w:val="0"/>
              <w:ind w:firstLine="0"/>
              <w:rPr>
                <w:bCs/>
                <w:sz w:val="28"/>
                <w:szCs w:val="28"/>
                <w:lang w:eastAsia="ru-RU"/>
              </w:rPr>
            </w:pPr>
          </w:p>
        </w:tc>
        <w:tc>
          <w:tcPr>
            <w:tcW w:w="1523" w:type="dxa"/>
          </w:tcPr>
          <w:p w:rsidR="00F355E9" w:rsidRPr="00473444" w:rsidRDefault="00F355E9" w:rsidP="00F355E9">
            <w:pPr>
              <w:suppressAutoHyphens w:val="0"/>
              <w:ind w:firstLine="0"/>
              <w:rPr>
                <w:bCs/>
                <w:sz w:val="28"/>
                <w:szCs w:val="28"/>
                <w:lang w:eastAsia="ru-RU"/>
              </w:rPr>
            </w:pPr>
          </w:p>
        </w:tc>
        <w:tc>
          <w:tcPr>
            <w:tcW w:w="1738"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5</w:t>
            </w:r>
          </w:p>
        </w:tc>
      </w:tr>
      <w:tr w:rsidR="00F355E9" w:rsidRPr="00473444" w:rsidTr="00F355E9">
        <w:tc>
          <w:tcPr>
            <w:tcW w:w="2229"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Математика</w:t>
            </w:r>
          </w:p>
        </w:tc>
        <w:tc>
          <w:tcPr>
            <w:tcW w:w="1617"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10</w:t>
            </w:r>
          </w:p>
        </w:tc>
        <w:tc>
          <w:tcPr>
            <w:tcW w:w="680"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w:t>
            </w:r>
          </w:p>
        </w:tc>
        <w:tc>
          <w:tcPr>
            <w:tcW w:w="676"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3</w:t>
            </w:r>
          </w:p>
        </w:tc>
        <w:tc>
          <w:tcPr>
            <w:tcW w:w="648"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7</w:t>
            </w:r>
          </w:p>
        </w:tc>
        <w:tc>
          <w:tcPr>
            <w:tcW w:w="670"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w:t>
            </w:r>
          </w:p>
        </w:tc>
        <w:tc>
          <w:tcPr>
            <w:tcW w:w="1523" w:type="dxa"/>
          </w:tcPr>
          <w:p w:rsidR="00F355E9" w:rsidRPr="00473444" w:rsidRDefault="00195A5B" w:rsidP="00F355E9">
            <w:pPr>
              <w:suppressAutoHyphens w:val="0"/>
              <w:ind w:firstLine="0"/>
              <w:rPr>
                <w:bCs/>
                <w:sz w:val="28"/>
                <w:szCs w:val="28"/>
                <w:lang w:eastAsia="ru-RU"/>
              </w:rPr>
            </w:pPr>
            <w:r>
              <w:rPr>
                <w:bCs/>
                <w:sz w:val="28"/>
                <w:szCs w:val="28"/>
                <w:lang w:eastAsia="ru-RU"/>
              </w:rPr>
              <w:t>3,8</w:t>
            </w:r>
          </w:p>
        </w:tc>
        <w:tc>
          <w:tcPr>
            <w:tcW w:w="1738"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3,3</w:t>
            </w:r>
          </w:p>
        </w:tc>
      </w:tr>
      <w:tr w:rsidR="00F355E9" w:rsidRPr="00473444" w:rsidTr="00F355E9">
        <w:tc>
          <w:tcPr>
            <w:tcW w:w="2229"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Биология (ИКР)</w:t>
            </w:r>
          </w:p>
        </w:tc>
        <w:tc>
          <w:tcPr>
            <w:tcW w:w="1617"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9</w:t>
            </w:r>
          </w:p>
        </w:tc>
        <w:tc>
          <w:tcPr>
            <w:tcW w:w="680"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w:t>
            </w:r>
          </w:p>
        </w:tc>
        <w:tc>
          <w:tcPr>
            <w:tcW w:w="676"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4</w:t>
            </w:r>
          </w:p>
        </w:tc>
        <w:tc>
          <w:tcPr>
            <w:tcW w:w="648"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4</w:t>
            </w:r>
          </w:p>
        </w:tc>
        <w:tc>
          <w:tcPr>
            <w:tcW w:w="670"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1</w:t>
            </w:r>
          </w:p>
        </w:tc>
        <w:tc>
          <w:tcPr>
            <w:tcW w:w="1523" w:type="dxa"/>
          </w:tcPr>
          <w:p w:rsidR="00F355E9" w:rsidRPr="00473444" w:rsidRDefault="00F355E9" w:rsidP="00F355E9">
            <w:pPr>
              <w:suppressAutoHyphens w:val="0"/>
              <w:ind w:firstLine="0"/>
              <w:rPr>
                <w:bCs/>
                <w:sz w:val="28"/>
                <w:szCs w:val="28"/>
                <w:lang w:eastAsia="ru-RU"/>
              </w:rPr>
            </w:pPr>
          </w:p>
        </w:tc>
        <w:tc>
          <w:tcPr>
            <w:tcW w:w="1738"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3,3</w:t>
            </w:r>
          </w:p>
        </w:tc>
      </w:tr>
      <w:tr w:rsidR="00F355E9" w:rsidRPr="00473444" w:rsidTr="00F355E9">
        <w:tc>
          <w:tcPr>
            <w:tcW w:w="2229"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Обществознание</w:t>
            </w:r>
          </w:p>
          <w:p w:rsidR="00F355E9" w:rsidRPr="00473444" w:rsidRDefault="00F355E9" w:rsidP="00F355E9">
            <w:pPr>
              <w:suppressAutoHyphens w:val="0"/>
              <w:ind w:firstLine="0"/>
              <w:rPr>
                <w:bCs/>
                <w:sz w:val="28"/>
                <w:szCs w:val="28"/>
                <w:lang w:eastAsia="ru-RU"/>
              </w:rPr>
            </w:pPr>
            <w:r w:rsidRPr="00473444">
              <w:rPr>
                <w:bCs/>
                <w:sz w:val="28"/>
                <w:szCs w:val="28"/>
                <w:lang w:eastAsia="ru-RU"/>
              </w:rPr>
              <w:t>(ИКР)</w:t>
            </w:r>
          </w:p>
        </w:tc>
        <w:tc>
          <w:tcPr>
            <w:tcW w:w="1617"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1</w:t>
            </w:r>
          </w:p>
        </w:tc>
        <w:tc>
          <w:tcPr>
            <w:tcW w:w="680"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w:t>
            </w:r>
          </w:p>
        </w:tc>
        <w:tc>
          <w:tcPr>
            <w:tcW w:w="676"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w:t>
            </w:r>
          </w:p>
        </w:tc>
        <w:tc>
          <w:tcPr>
            <w:tcW w:w="648"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1</w:t>
            </w:r>
          </w:p>
        </w:tc>
        <w:tc>
          <w:tcPr>
            <w:tcW w:w="670"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w:t>
            </w:r>
          </w:p>
        </w:tc>
        <w:tc>
          <w:tcPr>
            <w:tcW w:w="1523" w:type="dxa"/>
          </w:tcPr>
          <w:p w:rsidR="00F355E9" w:rsidRPr="00473444" w:rsidRDefault="00F355E9" w:rsidP="00F355E9">
            <w:pPr>
              <w:suppressAutoHyphens w:val="0"/>
              <w:ind w:firstLine="0"/>
              <w:rPr>
                <w:bCs/>
                <w:sz w:val="28"/>
                <w:szCs w:val="28"/>
                <w:lang w:eastAsia="ru-RU"/>
              </w:rPr>
            </w:pPr>
          </w:p>
        </w:tc>
        <w:tc>
          <w:tcPr>
            <w:tcW w:w="1738" w:type="dxa"/>
          </w:tcPr>
          <w:p w:rsidR="00F355E9" w:rsidRPr="00473444" w:rsidRDefault="00F355E9" w:rsidP="00F355E9">
            <w:pPr>
              <w:suppressAutoHyphens w:val="0"/>
              <w:ind w:firstLine="0"/>
              <w:rPr>
                <w:bCs/>
                <w:sz w:val="28"/>
                <w:szCs w:val="28"/>
                <w:lang w:eastAsia="ru-RU"/>
              </w:rPr>
            </w:pPr>
            <w:r w:rsidRPr="00473444">
              <w:rPr>
                <w:bCs/>
                <w:sz w:val="28"/>
                <w:szCs w:val="28"/>
                <w:lang w:eastAsia="ru-RU"/>
              </w:rPr>
              <w:t>3</w:t>
            </w:r>
          </w:p>
        </w:tc>
      </w:tr>
      <w:tr w:rsidR="00F355E9" w:rsidRPr="00473444" w:rsidTr="00F355E9">
        <w:tc>
          <w:tcPr>
            <w:tcW w:w="2229" w:type="dxa"/>
          </w:tcPr>
          <w:p w:rsidR="00F355E9" w:rsidRPr="00473444" w:rsidRDefault="00195A5B" w:rsidP="00F355E9">
            <w:pPr>
              <w:suppressAutoHyphens w:val="0"/>
              <w:ind w:firstLine="0"/>
              <w:rPr>
                <w:bCs/>
                <w:sz w:val="28"/>
                <w:szCs w:val="28"/>
                <w:lang w:eastAsia="ru-RU"/>
              </w:rPr>
            </w:pPr>
            <w:r>
              <w:rPr>
                <w:bCs/>
                <w:sz w:val="28"/>
                <w:szCs w:val="28"/>
                <w:lang w:eastAsia="ru-RU"/>
              </w:rPr>
              <w:t>Биология</w:t>
            </w:r>
          </w:p>
        </w:tc>
        <w:tc>
          <w:tcPr>
            <w:tcW w:w="1617" w:type="dxa"/>
          </w:tcPr>
          <w:p w:rsidR="00F355E9" w:rsidRPr="00473444" w:rsidRDefault="00F355E9" w:rsidP="00F355E9">
            <w:pPr>
              <w:suppressAutoHyphens w:val="0"/>
              <w:ind w:firstLine="0"/>
              <w:rPr>
                <w:bCs/>
                <w:sz w:val="28"/>
                <w:szCs w:val="28"/>
                <w:lang w:eastAsia="ru-RU"/>
              </w:rPr>
            </w:pPr>
          </w:p>
        </w:tc>
        <w:tc>
          <w:tcPr>
            <w:tcW w:w="680" w:type="dxa"/>
          </w:tcPr>
          <w:p w:rsidR="00F355E9" w:rsidRPr="00473444" w:rsidRDefault="00F355E9" w:rsidP="00F355E9">
            <w:pPr>
              <w:suppressAutoHyphens w:val="0"/>
              <w:ind w:firstLine="0"/>
              <w:rPr>
                <w:bCs/>
                <w:sz w:val="28"/>
                <w:szCs w:val="28"/>
                <w:lang w:eastAsia="ru-RU"/>
              </w:rPr>
            </w:pPr>
          </w:p>
        </w:tc>
        <w:tc>
          <w:tcPr>
            <w:tcW w:w="676" w:type="dxa"/>
          </w:tcPr>
          <w:p w:rsidR="00F355E9" w:rsidRPr="00473444" w:rsidRDefault="00F355E9" w:rsidP="00F355E9">
            <w:pPr>
              <w:suppressAutoHyphens w:val="0"/>
              <w:ind w:firstLine="0"/>
              <w:rPr>
                <w:bCs/>
                <w:sz w:val="28"/>
                <w:szCs w:val="28"/>
                <w:lang w:eastAsia="ru-RU"/>
              </w:rPr>
            </w:pPr>
          </w:p>
        </w:tc>
        <w:tc>
          <w:tcPr>
            <w:tcW w:w="648" w:type="dxa"/>
          </w:tcPr>
          <w:p w:rsidR="00F355E9" w:rsidRPr="00473444" w:rsidRDefault="00F355E9" w:rsidP="00F355E9">
            <w:pPr>
              <w:suppressAutoHyphens w:val="0"/>
              <w:ind w:firstLine="0"/>
              <w:rPr>
                <w:bCs/>
                <w:sz w:val="28"/>
                <w:szCs w:val="28"/>
                <w:lang w:eastAsia="ru-RU"/>
              </w:rPr>
            </w:pPr>
          </w:p>
        </w:tc>
        <w:tc>
          <w:tcPr>
            <w:tcW w:w="670" w:type="dxa"/>
          </w:tcPr>
          <w:p w:rsidR="00F355E9" w:rsidRPr="00473444" w:rsidRDefault="00F355E9" w:rsidP="00F355E9">
            <w:pPr>
              <w:suppressAutoHyphens w:val="0"/>
              <w:ind w:firstLine="0"/>
              <w:rPr>
                <w:bCs/>
                <w:sz w:val="28"/>
                <w:szCs w:val="28"/>
                <w:lang w:eastAsia="ru-RU"/>
              </w:rPr>
            </w:pPr>
          </w:p>
        </w:tc>
        <w:tc>
          <w:tcPr>
            <w:tcW w:w="1523" w:type="dxa"/>
          </w:tcPr>
          <w:p w:rsidR="00F355E9" w:rsidRPr="00473444" w:rsidRDefault="00195A5B" w:rsidP="00F355E9">
            <w:pPr>
              <w:suppressAutoHyphens w:val="0"/>
              <w:ind w:firstLine="0"/>
              <w:rPr>
                <w:bCs/>
                <w:sz w:val="28"/>
                <w:szCs w:val="28"/>
                <w:lang w:eastAsia="ru-RU"/>
              </w:rPr>
            </w:pPr>
            <w:r>
              <w:rPr>
                <w:bCs/>
                <w:sz w:val="28"/>
                <w:szCs w:val="28"/>
                <w:lang w:eastAsia="ru-RU"/>
              </w:rPr>
              <w:t>4</w:t>
            </w:r>
          </w:p>
        </w:tc>
        <w:tc>
          <w:tcPr>
            <w:tcW w:w="1738" w:type="dxa"/>
          </w:tcPr>
          <w:p w:rsidR="00F355E9" w:rsidRPr="00473444" w:rsidRDefault="00F355E9" w:rsidP="00F355E9">
            <w:pPr>
              <w:suppressAutoHyphens w:val="0"/>
              <w:ind w:firstLine="0"/>
              <w:rPr>
                <w:bCs/>
                <w:sz w:val="28"/>
                <w:szCs w:val="28"/>
                <w:lang w:eastAsia="ru-RU"/>
              </w:rPr>
            </w:pPr>
          </w:p>
        </w:tc>
      </w:tr>
      <w:tr w:rsidR="00F355E9" w:rsidRPr="00473444" w:rsidTr="00F355E9">
        <w:tc>
          <w:tcPr>
            <w:tcW w:w="2229" w:type="dxa"/>
          </w:tcPr>
          <w:p w:rsidR="00F355E9" w:rsidRPr="00473444" w:rsidRDefault="00195A5B" w:rsidP="00F355E9">
            <w:pPr>
              <w:suppressAutoHyphens w:val="0"/>
              <w:ind w:firstLine="0"/>
              <w:rPr>
                <w:bCs/>
                <w:sz w:val="28"/>
                <w:szCs w:val="28"/>
                <w:lang w:eastAsia="ru-RU"/>
              </w:rPr>
            </w:pPr>
            <w:r>
              <w:rPr>
                <w:bCs/>
                <w:sz w:val="28"/>
                <w:szCs w:val="28"/>
                <w:lang w:eastAsia="ru-RU"/>
              </w:rPr>
              <w:t>Обществознание</w:t>
            </w:r>
          </w:p>
        </w:tc>
        <w:tc>
          <w:tcPr>
            <w:tcW w:w="1617" w:type="dxa"/>
          </w:tcPr>
          <w:p w:rsidR="00F355E9" w:rsidRPr="00473444" w:rsidRDefault="00F355E9" w:rsidP="00F355E9">
            <w:pPr>
              <w:suppressAutoHyphens w:val="0"/>
              <w:ind w:firstLine="0"/>
              <w:rPr>
                <w:bCs/>
                <w:sz w:val="28"/>
                <w:szCs w:val="28"/>
                <w:lang w:eastAsia="ru-RU"/>
              </w:rPr>
            </w:pPr>
          </w:p>
        </w:tc>
        <w:tc>
          <w:tcPr>
            <w:tcW w:w="680" w:type="dxa"/>
          </w:tcPr>
          <w:p w:rsidR="00F355E9" w:rsidRPr="00473444" w:rsidRDefault="00F355E9" w:rsidP="00F355E9">
            <w:pPr>
              <w:suppressAutoHyphens w:val="0"/>
              <w:ind w:firstLine="0"/>
              <w:rPr>
                <w:bCs/>
                <w:sz w:val="28"/>
                <w:szCs w:val="28"/>
                <w:lang w:eastAsia="ru-RU"/>
              </w:rPr>
            </w:pPr>
          </w:p>
        </w:tc>
        <w:tc>
          <w:tcPr>
            <w:tcW w:w="676" w:type="dxa"/>
          </w:tcPr>
          <w:p w:rsidR="00F355E9" w:rsidRPr="00473444" w:rsidRDefault="00F355E9" w:rsidP="00F355E9">
            <w:pPr>
              <w:suppressAutoHyphens w:val="0"/>
              <w:ind w:firstLine="0"/>
              <w:rPr>
                <w:bCs/>
                <w:sz w:val="28"/>
                <w:szCs w:val="28"/>
                <w:lang w:eastAsia="ru-RU"/>
              </w:rPr>
            </w:pPr>
          </w:p>
        </w:tc>
        <w:tc>
          <w:tcPr>
            <w:tcW w:w="648" w:type="dxa"/>
          </w:tcPr>
          <w:p w:rsidR="00F355E9" w:rsidRPr="00473444" w:rsidRDefault="00F355E9" w:rsidP="00F355E9">
            <w:pPr>
              <w:suppressAutoHyphens w:val="0"/>
              <w:ind w:firstLine="0"/>
              <w:rPr>
                <w:bCs/>
                <w:sz w:val="28"/>
                <w:szCs w:val="28"/>
                <w:lang w:eastAsia="ru-RU"/>
              </w:rPr>
            </w:pPr>
          </w:p>
        </w:tc>
        <w:tc>
          <w:tcPr>
            <w:tcW w:w="670" w:type="dxa"/>
          </w:tcPr>
          <w:p w:rsidR="00F355E9" w:rsidRPr="00473444" w:rsidRDefault="00F355E9" w:rsidP="00F355E9">
            <w:pPr>
              <w:suppressAutoHyphens w:val="0"/>
              <w:ind w:firstLine="0"/>
              <w:rPr>
                <w:bCs/>
                <w:sz w:val="28"/>
                <w:szCs w:val="28"/>
                <w:lang w:eastAsia="ru-RU"/>
              </w:rPr>
            </w:pPr>
          </w:p>
        </w:tc>
        <w:tc>
          <w:tcPr>
            <w:tcW w:w="1523" w:type="dxa"/>
          </w:tcPr>
          <w:p w:rsidR="00F355E9" w:rsidRPr="00473444" w:rsidRDefault="00195A5B" w:rsidP="00F355E9">
            <w:pPr>
              <w:suppressAutoHyphens w:val="0"/>
              <w:ind w:firstLine="0"/>
              <w:rPr>
                <w:bCs/>
                <w:sz w:val="28"/>
                <w:szCs w:val="28"/>
                <w:lang w:eastAsia="ru-RU"/>
              </w:rPr>
            </w:pPr>
            <w:r>
              <w:rPr>
                <w:bCs/>
                <w:sz w:val="28"/>
                <w:szCs w:val="28"/>
                <w:lang w:eastAsia="ru-RU"/>
              </w:rPr>
              <w:t>3,7</w:t>
            </w:r>
          </w:p>
        </w:tc>
        <w:tc>
          <w:tcPr>
            <w:tcW w:w="1738" w:type="dxa"/>
          </w:tcPr>
          <w:p w:rsidR="00F355E9" w:rsidRPr="00473444" w:rsidRDefault="00F355E9" w:rsidP="00F355E9">
            <w:pPr>
              <w:suppressAutoHyphens w:val="0"/>
              <w:ind w:firstLine="0"/>
              <w:rPr>
                <w:bCs/>
                <w:sz w:val="28"/>
                <w:szCs w:val="28"/>
                <w:lang w:eastAsia="ru-RU"/>
              </w:rPr>
            </w:pPr>
          </w:p>
        </w:tc>
      </w:tr>
      <w:tr w:rsidR="00195A5B" w:rsidRPr="00473444" w:rsidTr="00F355E9">
        <w:tc>
          <w:tcPr>
            <w:tcW w:w="2229" w:type="dxa"/>
          </w:tcPr>
          <w:p w:rsidR="00195A5B" w:rsidRPr="00473444" w:rsidRDefault="00195A5B" w:rsidP="00F355E9">
            <w:pPr>
              <w:suppressAutoHyphens w:val="0"/>
              <w:ind w:firstLine="0"/>
              <w:rPr>
                <w:bCs/>
                <w:sz w:val="28"/>
                <w:szCs w:val="28"/>
                <w:lang w:eastAsia="ru-RU"/>
              </w:rPr>
            </w:pPr>
            <w:r>
              <w:rPr>
                <w:bCs/>
                <w:sz w:val="28"/>
                <w:szCs w:val="28"/>
                <w:lang w:eastAsia="ru-RU"/>
              </w:rPr>
              <w:t>Родной язык</w:t>
            </w:r>
          </w:p>
        </w:tc>
        <w:tc>
          <w:tcPr>
            <w:tcW w:w="1617" w:type="dxa"/>
          </w:tcPr>
          <w:p w:rsidR="00195A5B" w:rsidRPr="00473444" w:rsidRDefault="00195A5B" w:rsidP="00F355E9">
            <w:pPr>
              <w:suppressAutoHyphens w:val="0"/>
              <w:ind w:firstLine="0"/>
              <w:rPr>
                <w:bCs/>
                <w:sz w:val="28"/>
                <w:szCs w:val="28"/>
                <w:lang w:eastAsia="ru-RU"/>
              </w:rPr>
            </w:pPr>
          </w:p>
        </w:tc>
        <w:tc>
          <w:tcPr>
            <w:tcW w:w="680" w:type="dxa"/>
          </w:tcPr>
          <w:p w:rsidR="00195A5B" w:rsidRPr="00473444" w:rsidRDefault="00195A5B" w:rsidP="00F355E9">
            <w:pPr>
              <w:suppressAutoHyphens w:val="0"/>
              <w:ind w:firstLine="0"/>
              <w:rPr>
                <w:bCs/>
                <w:sz w:val="28"/>
                <w:szCs w:val="28"/>
                <w:lang w:eastAsia="ru-RU"/>
              </w:rPr>
            </w:pPr>
          </w:p>
        </w:tc>
        <w:tc>
          <w:tcPr>
            <w:tcW w:w="676" w:type="dxa"/>
          </w:tcPr>
          <w:p w:rsidR="00195A5B" w:rsidRPr="00473444" w:rsidRDefault="00195A5B" w:rsidP="00F355E9">
            <w:pPr>
              <w:suppressAutoHyphens w:val="0"/>
              <w:ind w:firstLine="0"/>
              <w:rPr>
                <w:bCs/>
                <w:sz w:val="28"/>
                <w:szCs w:val="28"/>
                <w:lang w:eastAsia="ru-RU"/>
              </w:rPr>
            </w:pPr>
          </w:p>
        </w:tc>
        <w:tc>
          <w:tcPr>
            <w:tcW w:w="648" w:type="dxa"/>
          </w:tcPr>
          <w:p w:rsidR="00195A5B" w:rsidRPr="00473444" w:rsidRDefault="00195A5B" w:rsidP="00F355E9">
            <w:pPr>
              <w:suppressAutoHyphens w:val="0"/>
              <w:ind w:firstLine="0"/>
              <w:rPr>
                <w:bCs/>
                <w:sz w:val="28"/>
                <w:szCs w:val="28"/>
                <w:lang w:eastAsia="ru-RU"/>
              </w:rPr>
            </w:pPr>
          </w:p>
        </w:tc>
        <w:tc>
          <w:tcPr>
            <w:tcW w:w="670" w:type="dxa"/>
          </w:tcPr>
          <w:p w:rsidR="00195A5B" w:rsidRPr="00473444" w:rsidRDefault="00195A5B" w:rsidP="00F355E9">
            <w:pPr>
              <w:suppressAutoHyphens w:val="0"/>
              <w:ind w:firstLine="0"/>
              <w:rPr>
                <w:bCs/>
                <w:sz w:val="28"/>
                <w:szCs w:val="28"/>
                <w:lang w:eastAsia="ru-RU"/>
              </w:rPr>
            </w:pPr>
          </w:p>
        </w:tc>
        <w:tc>
          <w:tcPr>
            <w:tcW w:w="1523" w:type="dxa"/>
          </w:tcPr>
          <w:p w:rsidR="00195A5B" w:rsidRPr="00473444" w:rsidRDefault="00195A5B" w:rsidP="00F355E9">
            <w:pPr>
              <w:suppressAutoHyphens w:val="0"/>
              <w:ind w:firstLine="0"/>
              <w:rPr>
                <w:bCs/>
                <w:sz w:val="28"/>
                <w:szCs w:val="28"/>
                <w:lang w:eastAsia="ru-RU"/>
              </w:rPr>
            </w:pPr>
            <w:r>
              <w:rPr>
                <w:bCs/>
                <w:sz w:val="28"/>
                <w:szCs w:val="28"/>
                <w:lang w:eastAsia="ru-RU"/>
              </w:rPr>
              <w:t>4,2</w:t>
            </w:r>
          </w:p>
        </w:tc>
        <w:tc>
          <w:tcPr>
            <w:tcW w:w="1738" w:type="dxa"/>
          </w:tcPr>
          <w:p w:rsidR="00195A5B" w:rsidRPr="00473444" w:rsidRDefault="00195A5B" w:rsidP="00F355E9">
            <w:pPr>
              <w:suppressAutoHyphens w:val="0"/>
              <w:ind w:firstLine="0"/>
              <w:rPr>
                <w:bCs/>
                <w:sz w:val="28"/>
                <w:szCs w:val="28"/>
                <w:lang w:eastAsia="ru-RU"/>
              </w:rPr>
            </w:pPr>
          </w:p>
        </w:tc>
      </w:tr>
    </w:tbl>
    <w:p w:rsidR="006507FA" w:rsidRPr="007642C0" w:rsidRDefault="00473444" w:rsidP="00473444">
      <w:pPr>
        <w:suppressAutoHyphens w:val="0"/>
        <w:ind w:firstLine="0"/>
        <w:rPr>
          <w:b/>
          <w:bCs/>
          <w:sz w:val="28"/>
          <w:szCs w:val="28"/>
          <w:lang w:eastAsia="ru-RU"/>
        </w:rPr>
      </w:pPr>
      <w:r w:rsidRPr="00473444">
        <w:rPr>
          <w:bCs/>
          <w:sz w:val="28"/>
          <w:szCs w:val="28"/>
          <w:lang w:eastAsia="ru-RU"/>
        </w:rPr>
        <w:t xml:space="preserve">    </w:t>
      </w:r>
    </w:p>
    <w:p w:rsidR="006507FA" w:rsidRPr="007642C0" w:rsidRDefault="006507FA" w:rsidP="006507FA">
      <w:pPr>
        <w:suppressAutoHyphens w:val="0"/>
        <w:ind w:firstLine="0"/>
        <w:jc w:val="center"/>
        <w:rPr>
          <w:b/>
          <w:bCs/>
          <w:sz w:val="28"/>
          <w:szCs w:val="28"/>
          <w:lang w:eastAsia="ru-RU"/>
        </w:rPr>
      </w:pPr>
      <w:r w:rsidRPr="007642C0">
        <w:rPr>
          <w:b/>
          <w:bCs/>
          <w:sz w:val="28"/>
          <w:szCs w:val="28"/>
          <w:lang w:eastAsia="ru-RU"/>
        </w:rPr>
        <w:t>Результаты ГИА по обязательным предметам</w:t>
      </w:r>
    </w:p>
    <w:p w:rsidR="006507FA" w:rsidRPr="007F19E2" w:rsidRDefault="006507FA" w:rsidP="006507FA">
      <w:pPr>
        <w:suppressAutoHyphens w:val="0"/>
        <w:ind w:firstLine="0"/>
        <w:jc w:val="center"/>
        <w:rPr>
          <w:bCs/>
          <w:sz w:val="28"/>
          <w:szCs w:val="28"/>
          <w:lang w:eastAsia="ru-RU"/>
        </w:rPr>
      </w:pPr>
      <w:r w:rsidRPr="007642C0">
        <w:rPr>
          <w:b/>
          <w:bCs/>
          <w:sz w:val="28"/>
          <w:szCs w:val="28"/>
          <w:lang w:eastAsia="ru-RU"/>
        </w:rPr>
        <w:t>ОСП «Батушевская основная школа</w:t>
      </w:r>
      <w:r w:rsidRPr="007F19E2">
        <w:rPr>
          <w:bCs/>
          <w:sz w:val="28"/>
          <w:szCs w:val="28"/>
          <w:lang w:eastAsia="ru-RU"/>
        </w:rPr>
        <w:t>»</w:t>
      </w:r>
      <w:r w:rsidR="007642C0">
        <w:rPr>
          <w:bCs/>
          <w:sz w:val="28"/>
          <w:szCs w:val="28"/>
          <w:lang w:eastAsia="ru-RU"/>
        </w:rPr>
        <w:t>.</w:t>
      </w:r>
      <w:r w:rsidRPr="007F19E2">
        <w:rPr>
          <w:bCs/>
          <w:sz w:val="28"/>
          <w:szCs w:val="28"/>
          <w:lang w:eastAsia="ru-RU"/>
        </w:rPr>
        <w:t xml:space="preserve"> </w:t>
      </w:r>
    </w:p>
    <w:p w:rsidR="006507FA" w:rsidRPr="007F19E2" w:rsidRDefault="006507FA" w:rsidP="006507FA">
      <w:pPr>
        <w:suppressAutoHyphens w:val="0"/>
        <w:ind w:firstLine="0"/>
        <w:jc w:val="center"/>
        <w:rPr>
          <w:bCs/>
          <w:sz w:val="28"/>
          <w:szCs w:val="28"/>
          <w:lang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1617"/>
        <w:gridCol w:w="669"/>
        <w:gridCol w:w="666"/>
        <w:gridCol w:w="645"/>
        <w:gridCol w:w="661"/>
        <w:gridCol w:w="1473"/>
        <w:gridCol w:w="1821"/>
      </w:tblGrid>
      <w:tr w:rsidR="007F19E2" w:rsidRPr="007F19E2" w:rsidTr="007F19E2">
        <w:tc>
          <w:tcPr>
            <w:tcW w:w="222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Предмет</w:t>
            </w:r>
          </w:p>
        </w:tc>
        <w:tc>
          <w:tcPr>
            <w:tcW w:w="1617"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Количество учащихся</w:t>
            </w:r>
          </w:p>
        </w:tc>
        <w:tc>
          <w:tcPr>
            <w:tcW w:w="66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«5»</w:t>
            </w:r>
          </w:p>
        </w:tc>
        <w:tc>
          <w:tcPr>
            <w:tcW w:w="666"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«4»</w:t>
            </w:r>
          </w:p>
        </w:tc>
        <w:tc>
          <w:tcPr>
            <w:tcW w:w="645"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«3»</w:t>
            </w:r>
          </w:p>
        </w:tc>
        <w:tc>
          <w:tcPr>
            <w:tcW w:w="661"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«2»</w:t>
            </w:r>
          </w:p>
        </w:tc>
        <w:tc>
          <w:tcPr>
            <w:tcW w:w="1473"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Средний балл 2021-2022</w:t>
            </w:r>
          </w:p>
        </w:tc>
        <w:tc>
          <w:tcPr>
            <w:tcW w:w="1821"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Средний балл 2020-2021</w:t>
            </w:r>
          </w:p>
          <w:p w:rsidR="007F19E2" w:rsidRPr="007F19E2" w:rsidRDefault="007F19E2" w:rsidP="007F19E2">
            <w:pPr>
              <w:suppressAutoHyphens w:val="0"/>
              <w:ind w:firstLine="0"/>
              <w:jc w:val="center"/>
              <w:rPr>
                <w:bCs/>
                <w:sz w:val="28"/>
                <w:szCs w:val="28"/>
                <w:lang w:eastAsia="ru-RU"/>
              </w:rPr>
            </w:pPr>
          </w:p>
        </w:tc>
      </w:tr>
      <w:tr w:rsidR="007F19E2" w:rsidRPr="007F19E2" w:rsidTr="007F19E2">
        <w:tc>
          <w:tcPr>
            <w:tcW w:w="222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Русский язык</w:t>
            </w:r>
          </w:p>
        </w:tc>
        <w:tc>
          <w:tcPr>
            <w:tcW w:w="1617"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10</w:t>
            </w:r>
          </w:p>
        </w:tc>
        <w:tc>
          <w:tcPr>
            <w:tcW w:w="66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4</w:t>
            </w:r>
          </w:p>
        </w:tc>
        <w:tc>
          <w:tcPr>
            <w:tcW w:w="666"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3</w:t>
            </w:r>
          </w:p>
        </w:tc>
        <w:tc>
          <w:tcPr>
            <w:tcW w:w="645"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3</w:t>
            </w:r>
          </w:p>
        </w:tc>
        <w:tc>
          <w:tcPr>
            <w:tcW w:w="661"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w:t>
            </w:r>
          </w:p>
        </w:tc>
        <w:tc>
          <w:tcPr>
            <w:tcW w:w="1473"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4,1</w:t>
            </w:r>
          </w:p>
        </w:tc>
        <w:tc>
          <w:tcPr>
            <w:tcW w:w="1821"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5</w:t>
            </w:r>
          </w:p>
        </w:tc>
      </w:tr>
      <w:tr w:rsidR="007F19E2" w:rsidRPr="007F19E2" w:rsidTr="007F19E2">
        <w:tc>
          <w:tcPr>
            <w:tcW w:w="222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Русский язык (ГВЭ)</w:t>
            </w:r>
          </w:p>
        </w:tc>
        <w:tc>
          <w:tcPr>
            <w:tcW w:w="1617" w:type="dxa"/>
          </w:tcPr>
          <w:p w:rsidR="007F19E2" w:rsidRPr="007F19E2" w:rsidRDefault="007F19E2" w:rsidP="007F19E2">
            <w:pPr>
              <w:suppressAutoHyphens w:val="0"/>
              <w:ind w:firstLine="0"/>
              <w:jc w:val="center"/>
              <w:rPr>
                <w:bCs/>
                <w:sz w:val="28"/>
                <w:szCs w:val="28"/>
                <w:lang w:eastAsia="ru-RU"/>
              </w:rPr>
            </w:pPr>
          </w:p>
        </w:tc>
        <w:tc>
          <w:tcPr>
            <w:tcW w:w="669" w:type="dxa"/>
          </w:tcPr>
          <w:p w:rsidR="007F19E2" w:rsidRPr="007F19E2" w:rsidRDefault="007F19E2" w:rsidP="007F19E2">
            <w:pPr>
              <w:suppressAutoHyphens w:val="0"/>
              <w:ind w:firstLine="0"/>
              <w:jc w:val="center"/>
              <w:rPr>
                <w:bCs/>
                <w:sz w:val="28"/>
                <w:szCs w:val="28"/>
                <w:lang w:eastAsia="ru-RU"/>
              </w:rPr>
            </w:pPr>
          </w:p>
        </w:tc>
        <w:tc>
          <w:tcPr>
            <w:tcW w:w="666" w:type="dxa"/>
          </w:tcPr>
          <w:p w:rsidR="007F19E2" w:rsidRPr="007F19E2" w:rsidRDefault="007F19E2" w:rsidP="007F19E2">
            <w:pPr>
              <w:suppressAutoHyphens w:val="0"/>
              <w:ind w:firstLine="0"/>
              <w:jc w:val="center"/>
              <w:rPr>
                <w:bCs/>
                <w:sz w:val="28"/>
                <w:szCs w:val="28"/>
                <w:lang w:eastAsia="ru-RU"/>
              </w:rPr>
            </w:pPr>
          </w:p>
        </w:tc>
        <w:tc>
          <w:tcPr>
            <w:tcW w:w="645" w:type="dxa"/>
          </w:tcPr>
          <w:p w:rsidR="007F19E2" w:rsidRPr="007F19E2" w:rsidRDefault="007F19E2" w:rsidP="007F19E2">
            <w:pPr>
              <w:suppressAutoHyphens w:val="0"/>
              <w:ind w:firstLine="0"/>
              <w:jc w:val="center"/>
              <w:rPr>
                <w:bCs/>
                <w:sz w:val="28"/>
                <w:szCs w:val="28"/>
                <w:lang w:eastAsia="ru-RU"/>
              </w:rPr>
            </w:pPr>
          </w:p>
        </w:tc>
        <w:tc>
          <w:tcPr>
            <w:tcW w:w="661" w:type="dxa"/>
          </w:tcPr>
          <w:p w:rsidR="007F19E2" w:rsidRPr="007F19E2" w:rsidRDefault="007F19E2" w:rsidP="007F19E2">
            <w:pPr>
              <w:suppressAutoHyphens w:val="0"/>
              <w:ind w:firstLine="0"/>
              <w:jc w:val="center"/>
              <w:rPr>
                <w:bCs/>
                <w:sz w:val="28"/>
                <w:szCs w:val="28"/>
                <w:lang w:eastAsia="ru-RU"/>
              </w:rPr>
            </w:pPr>
          </w:p>
        </w:tc>
        <w:tc>
          <w:tcPr>
            <w:tcW w:w="1473" w:type="dxa"/>
          </w:tcPr>
          <w:p w:rsidR="007F19E2" w:rsidRPr="007F19E2" w:rsidRDefault="007F19E2" w:rsidP="007F19E2">
            <w:pPr>
              <w:suppressAutoHyphens w:val="0"/>
              <w:ind w:firstLine="0"/>
              <w:jc w:val="center"/>
              <w:rPr>
                <w:bCs/>
                <w:sz w:val="28"/>
                <w:szCs w:val="28"/>
                <w:lang w:eastAsia="ru-RU"/>
              </w:rPr>
            </w:pPr>
          </w:p>
        </w:tc>
        <w:tc>
          <w:tcPr>
            <w:tcW w:w="1821" w:type="dxa"/>
          </w:tcPr>
          <w:p w:rsidR="007F19E2" w:rsidRPr="007F19E2" w:rsidRDefault="007F19E2" w:rsidP="007F19E2">
            <w:pPr>
              <w:suppressAutoHyphens w:val="0"/>
              <w:ind w:firstLine="0"/>
              <w:jc w:val="center"/>
              <w:rPr>
                <w:bCs/>
                <w:sz w:val="28"/>
                <w:szCs w:val="28"/>
                <w:lang w:eastAsia="ru-RU"/>
              </w:rPr>
            </w:pPr>
          </w:p>
        </w:tc>
      </w:tr>
      <w:tr w:rsidR="007F19E2" w:rsidRPr="007F19E2" w:rsidTr="007F19E2">
        <w:tc>
          <w:tcPr>
            <w:tcW w:w="222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Математика</w:t>
            </w:r>
          </w:p>
        </w:tc>
        <w:tc>
          <w:tcPr>
            <w:tcW w:w="1617"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10</w:t>
            </w:r>
          </w:p>
        </w:tc>
        <w:tc>
          <w:tcPr>
            <w:tcW w:w="66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w:t>
            </w:r>
          </w:p>
        </w:tc>
        <w:tc>
          <w:tcPr>
            <w:tcW w:w="666"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10</w:t>
            </w:r>
          </w:p>
        </w:tc>
        <w:tc>
          <w:tcPr>
            <w:tcW w:w="645"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w:t>
            </w:r>
          </w:p>
        </w:tc>
        <w:tc>
          <w:tcPr>
            <w:tcW w:w="661"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w:t>
            </w:r>
          </w:p>
        </w:tc>
        <w:tc>
          <w:tcPr>
            <w:tcW w:w="1473"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4</w:t>
            </w:r>
          </w:p>
        </w:tc>
        <w:tc>
          <w:tcPr>
            <w:tcW w:w="1821"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4,3</w:t>
            </w:r>
          </w:p>
        </w:tc>
      </w:tr>
      <w:tr w:rsidR="007F19E2" w:rsidRPr="007F19E2" w:rsidTr="007F19E2">
        <w:tc>
          <w:tcPr>
            <w:tcW w:w="2229" w:type="dxa"/>
          </w:tcPr>
          <w:p w:rsidR="007F19E2" w:rsidRPr="007F19E2" w:rsidRDefault="007F19E2" w:rsidP="007F19E2">
            <w:pPr>
              <w:suppressAutoHyphens w:val="0"/>
              <w:ind w:firstLine="0"/>
              <w:jc w:val="center"/>
              <w:rPr>
                <w:bCs/>
                <w:sz w:val="28"/>
                <w:szCs w:val="28"/>
                <w:lang w:eastAsia="ru-RU"/>
              </w:rPr>
            </w:pPr>
            <w:proofErr w:type="gramStart"/>
            <w:r w:rsidRPr="007F19E2">
              <w:rPr>
                <w:bCs/>
                <w:sz w:val="28"/>
                <w:szCs w:val="28"/>
                <w:lang w:eastAsia="ru-RU"/>
              </w:rPr>
              <w:t>Химия( ИКР</w:t>
            </w:r>
            <w:proofErr w:type="gramEnd"/>
            <w:r w:rsidRPr="007F19E2">
              <w:rPr>
                <w:bCs/>
                <w:sz w:val="28"/>
                <w:szCs w:val="28"/>
                <w:lang w:eastAsia="ru-RU"/>
              </w:rPr>
              <w:t>)</w:t>
            </w:r>
          </w:p>
        </w:tc>
        <w:tc>
          <w:tcPr>
            <w:tcW w:w="1617"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1</w:t>
            </w:r>
          </w:p>
        </w:tc>
        <w:tc>
          <w:tcPr>
            <w:tcW w:w="66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1</w:t>
            </w:r>
          </w:p>
        </w:tc>
        <w:tc>
          <w:tcPr>
            <w:tcW w:w="666" w:type="dxa"/>
          </w:tcPr>
          <w:p w:rsidR="007F19E2" w:rsidRPr="007F19E2" w:rsidRDefault="007F19E2" w:rsidP="007F19E2">
            <w:pPr>
              <w:suppressAutoHyphens w:val="0"/>
              <w:ind w:firstLine="0"/>
              <w:jc w:val="center"/>
              <w:rPr>
                <w:bCs/>
                <w:sz w:val="28"/>
                <w:szCs w:val="28"/>
                <w:lang w:eastAsia="ru-RU"/>
              </w:rPr>
            </w:pPr>
          </w:p>
        </w:tc>
        <w:tc>
          <w:tcPr>
            <w:tcW w:w="645" w:type="dxa"/>
          </w:tcPr>
          <w:p w:rsidR="007F19E2" w:rsidRPr="007F19E2" w:rsidRDefault="007F19E2" w:rsidP="007F19E2">
            <w:pPr>
              <w:suppressAutoHyphens w:val="0"/>
              <w:ind w:firstLine="0"/>
              <w:jc w:val="center"/>
              <w:rPr>
                <w:bCs/>
                <w:sz w:val="28"/>
                <w:szCs w:val="28"/>
                <w:lang w:eastAsia="ru-RU"/>
              </w:rPr>
            </w:pPr>
          </w:p>
        </w:tc>
        <w:tc>
          <w:tcPr>
            <w:tcW w:w="661" w:type="dxa"/>
          </w:tcPr>
          <w:p w:rsidR="007F19E2" w:rsidRPr="007F19E2" w:rsidRDefault="007F19E2" w:rsidP="007F19E2">
            <w:pPr>
              <w:suppressAutoHyphens w:val="0"/>
              <w:ind w:firstLine="0"/>
              <w:jc w:val="center"/>
              <w:rPr>
                <w:bCs/>
                <w:sz w:val="28"/>
                <w:szCs w:val="28"/>
                <w:lang w:eastAsia="ru-RU"/>
              </w:rPr>
            </w:pPr>
          </w:p>
        </w:tc>
        <w:tc>
          <w:tcPr>
            <w:tcW w:w="1473" w:type="dxa"/>
          </w:tcPr>
          <w:p w:rsidR="007F19E2" w:rsidRPr="007F19E2" w:rsidRDefault="007F19E2" w:rsidP="007F19E2">
            <w:pPr>
              <w:suppressAutoHyphens w:val="0"/>
              <w:ind w:firstLine="0"/>
              <w:jc w:val="center"/>
              <w:rPr>
                <w:bCs/>
                <w:sz w:val="28"/>
                <w:szCs w:val="28"/>
                <w:lang w:eastAsia="ru-RU"/>
              </w:rPr>
            </w:pPr>
          </w:p>
        </w:tc>
        <w:tc>
          <w:tcPr>
            <w:tcW w:w="1821"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5</w:t>
            </w:r>
          </w:p>
        </w:tc>
      </w:tr>
      <w:tr w:rsidR="007F19E2" w:rsidRPr="007F19E2" w:rsidTr="007F19E2">
        <w:tc>
          <w:tcPr>
            <w:tcW w:w="222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Обществознание</w:t>
            </w:r>
          </w:p>
          <w:p w:rsidR="007F19E2" w:rsidRPr="007F19E2" w:rsidRDefault="007F19E2" w:rsidP="007F19E2">
            <w:pPr>
              <w:suppressAutoHyphens w:val="0"/>
              <w:ind w:firstLine="0"/>
              <w:jc w:val="center"/>
              <w:rPr>
                <w:bCs/>
                <w:sz w:val="28"/>
                <w:szCs w:val="28"/>
                <w:lang w:eastAsia="ru-RU"/>
              </w:rPr>
            </w:pPr>
          </w:p>
        </w:tc>
        <w:tc>
          <w:tcPr>
            <w:tcW w:w="1617"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5</w:t>
            </w:r>
          </w:p>
        </w:tc>
        <w:tc>
          <w:tcPr>
            <w:tcW w:w="66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w:t>
            </w:r>
          </w:p>
        </w:tc>
        <w:tc>
          <w:tcPr>
            <w:tcW w:w="666"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4</w:t>
            </w:r>
          </w:p>
        </w:tc>
        <w:tc>
          <w:tcPr>
            <w:tcW w:w="645"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1</w:t>
            </w:r>
          </w:p>
        </w:tc>
        <w:tc>
          <w:tcPr>
            <w:tcW w:w="661"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w:t>
            </w:r>
          </w:p>
        </w:tc>
        <w:tc>
          <w:tcPr>
            <w:tcW w:w="1473"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3,8</w:t>
            </w:r>
          </w:p>
        </w:tc>
        <w:tc>
          <w:tcPr>
            <w:tcW w:w="1821"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4,2</w:t>
            </w:r>
          </w:p>
        </w:tc>
      </w:tr>
      <w:tr w:rsidR="007F19E2" w:rsidRPr="007F19E2" w:rsidTr="007F19E2">
        <w:tc>
          <w:tcPr>
            <w:tcW w:w="222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Английский язык (ИКР)</w:t>
            </w:r>
          </w:p>
        </w:tc>
        <w:tc>
          <w:tcPr>
            <w:tcW w:w="1617"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1</w:t>
            </w:r>
          </w:p>
        </w:tc>
        <w:tc>
          <w:tcPr>
            <w:tcW w:w="66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1</w:t>
            </w:r>
          </w:p>
        </w:tc>
        <w:tc>
          <w:tcPr>
            <w:tcW w:w="666" w:type="dxa"/>
          </w:tcPr>
          <w:p w:rsidR="007F19E2" w:rsidRPr="007F19E2" w:rsidRDefault="007F19E2" w:rsidP="007F19E2">
            <w:pPr>
              <w:suppressAutoHyphens w:val="0"/>
              <w:ind w:firstLine="0"/>
              <w:jc w:val="center"/>
              <w:rPr>
                <w:bCs/>
                <w:sz w:val="28"/>
                <w:szCs w:val="28"/>
                <w:lang w:eastAsia="ru-RU"/>
              </w:rPr>
            </w:pPr>
          </w:p>
        </w:tc>
        <w:tc>
          <w:tcPr>
            <w:tcW w:w="645" w:type="dxa"/>
          </w:tcPr>
          <w:p w:rsidR="007F19E2" w:rsidRPr="007F19E2" w:rsidRDefault="007F19E2" w:rsidP="007F19E2">
            <w:pPr>
              <w:suppressAutoHyphens w:val="0"/>
              <w:ind w:firstLine="0"/>
              <w:jc w:val="center"/>
              <w:rPr>
                <w:bCs/>
                <w:sz w:val="28"/>
                <w:szCs w:val="28"/>
                <w:lang w:eastAsia="ru-RU"/>
              </w:rPr>
            </w:pPr>
          </w:p>
        </w:tc>
        <w:tc>
          <w:tcPr>
            <w:tcW w:w="661" w:type="dxa"/>
          </w:tcPr>
          <w:p w:rsidR="007F19E2" w:rsidRPr="007F19E2" w:rsidRDefault="007F19E2" w:rsidP="007F19E2">
            <w:pPr>
              <w:suppressAutoHyphens w:val="0"/>
              <w:ind w:firstLine="0"/>
              <w:jc w:val="center"/>
              <w:rPr>
                <w:bCs/>
                <w:sz w:val="28"/>
                <w:szCs w:val="28"/>
                <w:lang w:eastAsia="ru-RU"/>
              </w:rPr>
            </w:pPr>
          </w:p>
        </w:tc>
        <w:tc>
          <w:tcPr>
            <w:tcW w:w="1473" w:type="dxa"/>
          </w:tcPr>
          <w:p w:rsidR="007F19E2" w:rsidRPr="007F19E2" w:rsidRDefault="007F19E2" w:rsidP="007F19E2">
            <w:pPr>
              <w:suppressAutoHyphens w:val="0"/>
              <w:ind w:firstLine="0"/>
              <w:jc w:val="center"/>
              <w:rPr>
                <w:bCs/>
                <w:sz w:val="28"/>
                <w:szCs w:val="28"/>
                <w:lang w:eastAsia="ru-RU"/>
              </w:rPr>
            </w:pPr>
          </w:p>
        </w:tc>
        <w:tc>
          <w:tcPr>
            <w:tcW w:w="1821"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5</w:t>
            </w:r>
          </w:p>
        </w:tc>
      </w:tr>
      <w:tr w:rsidR="007F19E2" w:rsidRPr="007F19E2" w:rsidTr="007F19E2">
        <w:tc>
          <w:tcPr>
            <w:tcW w:w="222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Биология</w:t>
            </w:r>
          </w:p>
        </w:tc>
        <w:tc>
          <w:tcPr>
            <w:tcW w:w="1617"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10</w:t>
            </w:r>
          </w:p>
        </w:tc>
        <w:tc>
          <w:tcPr>
            <w:tcW w:w="66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3</w:t>
            </w:r>
          </w:p>
        </w:tc>
        <w:tc>
          <w:tcPr>
            <w:tcW w:w="666"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6</w:t>
            </w:r>
          </w:p>
        </w:tc>
        <w:tc>
          <w:tcPr>
            <w:tcW w:w="645"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1</w:t>
            </w:r>
          </w:p>
        </w:tc>
        <w:tc>
          <w:tcPr>
            <w:tcW w:w="661"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w:t>
            </w:r>
          </w:p>
        </w:tc>
        <w:tc>
          <w:tcPr>
            <w:tcW w:w="1473"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4,2</w:t>
            </w:r>
          </w:p>
        </w:tc>
        <w:tc>
          <w:tcPr>
            <w:tcW w:w="1821" w:type="dxa"/>
          </w:tcPr>
          <w:p w:rsidR="007F19E2" w:rsidRPr="007F19E2" w:rsidRDefault="007F19E2" w:rsidP="007F19E2">
            <w:pPr>
              <w:suppressAutoHyphens w:val="0"/>
              <w:ind w:firstLine="0"/>
              <w:jc w:val="center"/>
              <w:rPr>
                <w:bCs/>
                <w:sz w:val="28"/>
                <w:szCs w:val="28"/>
                <w:lang w:eastAsia="ru-RU"/>
              </w:rPr>
            </w:pPr>
          </w:p>
        </w:tc>
      </w:tr>
      <w:tr w:rsidR="007F19E2" w:rsidRPr="007F19E2" w:rsidTr="007F19E2">
        <w:tc>
          <w:tcPr>
            <w:tcW w:w="222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Родной язык</w:t>
            </w:r>
          </w:p>
        </w:tc>
        <w:tc>
          <w:tcPr>
            <w:tcW w:w="1617"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5</w:t>
            </w:r>
          </w:p>
        </w:tc>
        <w:tc>
          <w:tcPr>
            <w:tcW w:w="669"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3</w:t>
            </w:r>
          </w:p>
        </w:tc>
        <w:tc>
          <w:tcPr>
            <w:tcW w:w="666"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1</w:t>
            </w:r>
          </w:p>
        </w:tc>
        <w:tc>
          <w:tcPr>
            <w:tcW w:w="645"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1</w:t>
            </w:r>
          </w:p>
        </w:tc>
        <w:tc>
          <w:tcPr>
            <w:tcW w:w="661"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w:t>
            </w:r>
          </w:p>
        </w:tc>
        <w:tc>
          <w:tcPr>
            <w:tcW w:w="1473" w:type="dxa"/>
          </w:tcPr>
          <w:p w:rsidR="007F19E2" w:rsidRPr="007F19E2" w:rsidRDefault="007F19E2" w:rsidP="007F19E2">
            <w:pPr>
              <w:suppressAutoHyphens w:val="0"/>
              <w:ind w:firstLine="0"/>
              <w:jc w:val="center"/>
              <w:rPr>
                <w:bCs/>
                <w:sz w:val="28"/>
                <w:szCs w:val="28"/>
                <w:lang w:eastAsia="ru-RU"/>
              </w:rPr>
            </w:pPr>
            <w:r w:rsidRPr="007F19E2">
              <w:rPr>
                <w:bCs/>
                <w:sz w:val="28"/>
                <w:szCs w:val="28"/>
                <w:lang w:eastAsia="ru-RU"/>
              </w:rPr>
              <w:t>4,4</w:t>
            </w:r>
          </w:p>
        </w:tc>
        <w:tc>
          <w:tcPr>
            <w:tcW w:w="1821" w:type="dxa"/>
          </w:tcPr>
          <w:p w:rsidR="007F19E2" w:rsidRPr="007F19E2" w:rsidRDefault="007F19E2" w:rsidP="007F19E2">
            <w:pPr>
              <w:suppressAutoHyphens w:val="0"/>
              <w:ind w:firstLine="0"/>
              <w:jc w:val="center"/>
              <w:rPr>
                <w:bCs/>
                <w:sz w:val="28"/>
                <w:szCs w:val="28"/>
                <w:lang w:eastAsia="ru-RU"/>
              </w:rPr>
            </w:pPr>
          </w:p>
        </w:tc>
      </w:tr>
    </w:tbl>
    <w:p w:rsidR="006507FA" w:rsidRPr="00B24353" w:rsidRDefault="006507FA" w:rsidP="006507FA">
      <w:pPr>
        <w:suppressAutoHyphens w:val="0"/>
        <w:ind w:firstLine="0"/>
        <w:jc w:val="left"/>
        <w:rPr>
          <w:b/>
          <w:bCs/>
          <w:color w:val="C00000"/>
          <w:sz w:val="28"/>
          <w:szCs w:val="28"/>
          <w:lang w:eastAsia="ru-RU"/>
        </w:rPr>
      </w:pPr>
    </w:p>
    <w:p w:rsidR="00473444" w:rsidRDefault="00473444" w:rsidP="00473444">
      <w:pPr>
        <w:suppressAutoHyphens w:val="0"/>
        <w:ind w:firstLine="0"/>
        <w:rPr>
          <w:bCs/>
          <w:sz w:val="28"/>
          <w:szCs w:val="28"/>
          <w:lang w:eastAsia="ru-RU"/>
        </w:rPr>
      </w:pPr>
      <w:r w:rsidRPr="00473444">
        <w:rPr>
          <w:b/>
          <w:bCs/>
          <w:sz w:val="28"/>
          <w:szCs w:val="28"/>
          <w:lang w:eastAsia="ru-RU"/>
        </w:rPr>
        <w:lastRenderedPageBreak/>
        <w:t>Вывод</w:t>
      </w:r>
      <w:r w:rsidRPr="00473444">
        <w:rPr>
          <w:bCs/>
          <w:sz w:val="28"/>
          <w:szCs w:val="28"/>
          <w:lang w:eastAsia="ru-RU"/>
        </w:rPr>
        <w:t xml:space="preserve">: приведенные выше цифры указывают на удовлетворительную подготовку учащихся к экзаменам и усвоение учащимися материала основной школы по данным </w:t>
      </w:r>
      <w:r>
        <w:rPr>
          <w:bCs/>
          <w:sz w:val="28"/>
          <w:szCs w:val="28"/>
          <w:lang w:eastAsia="ru-RU"/>
        </w:rPr>
        <w:t>предметам.</w:t>
      </w:r>
    </w:p>
    <w:p w:rsidR="000719F1" w:rsidRDefault="000719F1" w:rsidP="00473444">
      <w:pPr>
        <w:suppressAutoHyphens w:val="0"/>
        <w:ind w:firstLine="0"/>
        <w:rPr>
          <w:bCs/>
          <w:sz w:val="28"/>
          <w:szCs w:val="28"/>
          <w:lang w:eastAsia="ru-RU"/>
        </w:rPr>
      </w:pPr>
    </w:p>
    <w:p w:rsidR="000719F1" w:rsidRDefault="00B24353" w:rsidP="00473444">
      <w:pPr>
        <w:suppressAutoHyphens w:val="0"/>
        <w:ind w:firstLine="0"/>
        <w:rPr>
          <w:bCs/>
          <w:sz w:val="28"/>
          <w:szCs w:val="28"/>
          <w:lang w:eastAsia="ru-RU"/>
        </w:rPr>
      </w:pPr>
      <w:r>
        <w:rPr>
          <w:bCs/>
          <w:sz w:val="28"/>
          <w:szCs w:val="28"/>
          <w:lang w:eastAsia="ru-RU"/>
        </w:rPr>
        <w:t xml:space="preserve">  В 2021-2022</w:t>
      </w:r>
      <w:r w:rsidR="000719F1" w:rsidRPr="000719F1">
        <w:rPr>
          <w:bCs/>
          <w:sz w:val="28"/>
          <w:szCs w:val="28"/>
          <w:lang w:eastAsia="ru-RU"/>
        </w:rPr>
        <w:t xml:space="preserve"> учебном </w:t>
      </w:r>
      <w:proofErr w:type="gramStart"/>
      <w:r w:rsidR="000719F1" w:rsidRPr="000719F1">
        <w:rPr>
          <w:bCs/>
          <w:sz w:val="28"/>
          <w:szCs w:val="28"/>
          <w:lang w:eastAsia="ru-RU"/>
        </w:rPr>
        <w:t xml:space="preserve">году </w:t>
      </w:r>
      <w:r w:rsidR="000719F1" w:rsidRPr="000719F1">
        <w:rPr>
          <w:bCs/>
          <w:sz w:val="28"/>
          <w:szCs w:val="28"/>
          <w:lang w:eastAsia="ru-RU" w:bidi="ru-RU"/>
        </w:rPr>
        <w:t xml:space="preserve"> </w:t>
      </w:r>
      <w:r w:rsidR="000719F1">
        <w:rPr>
          <w:bCs/>
          <w:sz w:val="28"/>
          <w:szCs w:val="28"/>
          <w:lang w:eastAsia="ru-RU"/>
        </w:rPr>
        <w:t>году</w:t>
      </w:r>
      <w:proofErr w:type="gramEnd"/>
      <w:r w:rsidR="000719F1" w:rsidRPr="000719F1">
        <w:rPr>
          <w:bCs/>
          <w:sz w:val="28"/>
          <w:szCs w:val="28"/>
          <w:lang w:eastAsia="ru-RU"/>
        </w:rPr>
        <w:t xml:space="preserve"> аттестаты об основном  общем образовании </w:t>
      </w:r>
      <w:r>
        <w:rPr>
          <w:bCs/>
          <w:sz w:val="28"/>
          <w:szCs w:val="28"/>
          <w:lang w:eastAsia="ru-RU"/>
        </w:rPr>
        <w:t>получили все 17</w:t>
      </w:r>
      <w:r w:rsidR="000719F1">
        <w:rPr>
          <w:bCs/>
          <w:sz w:val="28"/>
          <w:szCs w:val="28"/>
          <w:lang w:eastAsia="ru-RU"/>
        </w:rPr>
        <w:t xml:space="preserve"> учащих</w:t>
      </w:r>
      <w:r>
        <w:rPr>
          <w:bCs/>
          <w:sz w:val="28"/>
          <w:szCs w:val="28"/>
          <w:lang w:eastAsia="ru-RU"/>
        </w:rPr>
        <w:t xml:space="preserve">ся 9 класса (Кияева С.-аттестат с отличием), </w:t>
      </w:r>
      <w:r w:rsidR="000719F1" w:rsidRPr="000719F1">
        <w:rPr>
          <w:sz w:val="28"/>
          <w:szCs w:val="28"/>
        </w:rPr>
        <w:t xml:space="preserve"> </w:t>
      </w:r>
      <w:r w:rsidR="000719F1">
        <w:rPr>
          <w:bCs/>
          <w:sz w:val="28"/>
          <w:szCs w:val="28"/>
          <w:lang w:eastAsia="ru-RU"/>
        </w:rPr>
        <w:t>завершивших</w:t>
      </w:r>
      <w:r w:rsidR="000719F1" w:rsidRPr="000719F1">
        <w:rPr>
          <w:bCs/>
          <w:sz w:val="28"/>
          <w:szCs w:val="28"/>
          <w:lang w:eastAsia="ru-RU"/>
        </w:rPr>
        <w:t xml:space="preserve"> обучение по образовательным программам основн</w:t>
      </w:r>
      <w:r w:rsidR="000719F1">
        <w:rPr>
          <w:bCs/>
          <w:sz w:val="28"/>
          <w:szCs w:val="28"/>
          <w:lang w:eastAsia="ru-RU"/>
        </w:rPr>
        <w:t>ого общего образования и имеющих</w:t>
      </w:r>
      <w:r w:rsidR="000719F1" w:rsidRPr="000719F1">
        <w:rPr>
          <w:bCs/>
          <w:sz w:val="28"/>
          <w:szCs w:val="28"/>
          <w:lang w:eastAsia="ru-RU"/>
        </w:rPr>
        <w:t xml:space="preserve">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w:t>
      </w:r>
    </w:p>
    <w:p w:rsidR="00473444" w:rsidRPr="000719F1" w:rsidRDefault="000719F1" w:rsidP="000719F1">
      <w:pPr>
        <w:suppressAutoHyphens w:val="0"/>
        <w:ind w:firstLine="0"/>
        <w:rPr>
          <w:bCs/>
          <w:sz w:val="28"/>
          <w:szCs w:val="28"/>
          <w:lang w:eastAsia="ru-RU"/>
        </w:rPr>
      </w:pPr>
      <w:r>
        <w:rPr>
          <w:bCs/>
          <w:sz w:val="28"/>
          <w:szCs w:val="28"/>
          <w:lang w:eastAsia="ru-RU"/>
        </w:rPr>
        <w:t xml:space="preserve">   </w:t>
      </w:r>
      <w:r w:rsidR="00B24353">
        <w:rPr>
          <w:bCs/>
          <w:sz w:val="28"/>
          <w:szCs w:val="28"/>
          <w:lang w:eastAsia="ru-RU"/>
        </w:rPr>
        <w:t>В 2022-2023 уч. году 3</w:t>
      </w:r>
      <w:r w:rsidR="00473444" w:rsidRPr="00473444">
        <w:rPr>
          <w:bCs/>
          <w:sz w:val="28"/>
          <w:szCs w:val="28"/>
          <w:lang w:eastAsia="ru-RU"/>
        </w:rPr>
        <w:t xml:space="preserve"> </w:t>
      </w:r>
      <w:proofErr w:type="gramStart"/>
      <w:r w:rsidR="00473444" w:rsidRPr="00473444">
        <w:rPr>
          <w:bCs/>
          <w:sz w:val="28"/>
          <w:szCs w:val="28"/>
          <w:lang w:eastAsia="ru-RU"/>
        </w:rPr>
        <w:t xml:space="preserve">ученика  </w:t>
      </w:r>
      <w:r w:rsidR="00B24353">
        <w:rPr>
          <w:bCs/>
          <w:sz w:val="28"/>
          <w:szCs w:val="28"/>
          <w:lang w:eastAsia="ru-RU"/>
        </w:rPr>
        <w:t>из</w:t>
      </w:r>
      <w:proofErr w:type="gramEnd"/>
      <w:r w:rsidR="00B24353">
        <w:rPr>
          <w:bCs/>
          <w:sz w:val="28"/>
          <w:szCs w:val="28"/>
          <w:lang w:eastAsia="ru-RU"/>
        </w:rPr>
        <w:t xml:space="preserve"> 17 </w:t>
      </w:r>
      <w:r w:rsidR="00473444" w:rsidRPr="00473444">
        <w:rPr>
          <w:bCs/>
          <w:sz w:val="28"/>
          <w:szCs w:val="28"/>
          <w:lang w:eastAsia="ru-RU"/>
        </w:rPr>
        <w:t xml:space="preserve"> продолжат обучение в 10 классе (</w:t>
      </w:r>
      <w:r w:rsidR="00B24353">
        <w:rPr>
          <w:bCs/>
          <w:sz w:val="28"/>
          <w:szCs w:val="28"/>
          <w:lang w:eastAsia="ru-RU"/>
        </w:rPr>
        <w:t xml:space="preserve">Любавина К., Потапов А,, </w:t>
      </w:r>
      <w:r w:rsidR="00AF57A7">
        <w:rPr>
          <w:bCs/>
          <w:sz w:val="28"/>
          <w:szCs w:val="28"/>
          <w:lang w:eastAsia="ru-RU"/>
        </w:rPr>
        <w:t>Раздолькина В,), 10</w:t>
      </w:r>
      <w:r w:rsidR="00473444" w:rsidRPr="00473444">
        <w:rPr>
          <w:bCs/>
          <w:sz w:val="28"/>
          <w:szCs w:val="28"/>
          <w:lang w:eastAsia="ru-RU"/>
        </w:rPr>
        <w:t xml:space="preserve"> учеников продолжат обучение в Ссуз.</w:t>
      </w:r>
      <w:r>
        <w:rPr>
          <w:bCs/>
          <w:sz w:val="28"/>
          <w:szCs w:val="28"/>
          <w:lang w:eastAsia="ru-RU"/>
        </w:rPr>
        <w:t xml:space="preserve">  </w:t>
      </w:r>
    </w:p>
    <w:p w:rsidR="00E911D0" w:rsidRPr="00B4768B" w:rsidRDefault="00E911D0">
      <w:pPr>
        <w:spacing w:line="360" w:lineRule="auto"/>
        <w:jc w:val="center"/>
        <w:rPr>
          <w:color w:val="FF0000"/>
          <w:sz w:val="28"/>
          <w:szCs w:val="28"/>
        </w:rPr>
      </w:pPr>
      <w:r w:rsidRPr="00B4768B">
        <w:rPr>
          <w:b/>
          <w:color w:val="000000"/>
          <w:sz w:val="28"/>
          <w:szCs w:val="28"/>
        </w:rPr>
        <w:t>Результаты итоговой аттестации выпускников 11 класса.</w:t>
      </w:r>
    </w:p>
    <w:p w:rsidR="004A2A22" w:rsidRDefault="00A53FB5" w:rsidP="00A53FB5">
      <w:pPr>
        <w:shd w:val="clear" w:color="auto" w:fill="FFFFFF"/>
        <w:suppressAutoHyphens w:val="0"/>
        <w:ind w:firstLine="0"/>
        <w:rPr>
          <w:sz w:val="28"/>
          <w:szCs w:val="28"/>
        </w:rPr>
      </w:pPr>
      <w:r>
        <w:rPr>
          <w:sz w:val="28"/>
          <w:szCs w:val="28"/>
        </w:rPr>
        <w:t xml:space="preserve">    </w:t>
      </w:r>
      <w:r w:rsidR="00E911D0" w:rsidRPr="00B4768B">
        <w:rPr>
          <w:sz w:val="28"/>
          <w:szCs w:val="28"/>
        </w:rPr>
        <w:t>Государственная итоговая аттестация выпускников 11-го класса в формате ЕГЭ проводилась в соотв</w:t>
      </w:r>
      <w:r w:rsidR="00E56236">
        <w:rPr>
          <w:sz w:val="28"/>
          <w:szCs w:val="28"/>
        </w:rPr>
        <w:t>етствии с расписанием ГИА в 2022</w:t>
      </w:r>
      <w:r w:rsidR="00332ACB">
        <w:rPr>
          <w:sz w:val="28"/>
          <w:szCs w:val="28"/>
        </w:rPr>
        <w:t xml:space="preserve"> году в основной период.</w:t>
      </w:r>
    </w:p>
    <w:p w:rsidR="004A2A22" w:rsidRPr="00715703" w:rsidRDefault="00A53FB5" w:rsidP="00A53FB5">
      <w:pPr>
        <w:shd w:val="clear" w:color="auto" w:fill="FFFFFF"/>
        <w:suppressAutoHyphens w:val="0"/>
        <w:ind w:firstLine="0"/>
        <w:rPr>
          <w:sz w:val="28"/>
          <w:szCs w:val="28"/>
        </w:rPr>
      </w:pPr>
      <w:r>
        <w:rPr>
          <w:sz w:val="28"/>
          <w:szCs w:val="28"/>
        </w:rPr>
        <w:t xml:space="preserve">      </w:t>
      </w:r>
      <w:r w:rsidR="004A2A22">
        <w:rPr>
          <w:sz w:val="28"/>
          <w:szCs w:val="28"/>
        </w:rPr>
        <w:t>Итоговое сочинение, как д</w:t>
      </w:r>
      <w:r w:rsidR="00E56236">
        <w:rPr>
          <w:sz w:val="28"/>
          <w:szCs w:val="28"/>
        </w:rPr>
        <w:t xml:space="preserve">опуск к ЕГЭ, </w:t>
      </w:r>
      <w:r w:rsidR="004A2A22">
        <w:rPr>
          <w:sz w:val="28"/>
          <w:szCs w:val="28"/>
        </w:rPr>
        <w:t>было п</w:t>
      </w:r>
      <w:r w:rsidR="00E56236">
        <w:rPr>
          <w:sz w:val="28"/>
          <w:szCs w:val="28"/>
        </w:rPr>
        <w:t>роведено в первую среду декабря (01.12. 2021 г.).</w:t>
      </w:r>
    </w:p>
    <w:p w:rsidR="004A2A22" w:rsidRPr="00373A7A" w:rsidRDefault="004A2A22" w:rsidP="00A53FB5">
      <w:pPr>
        <w:shd w:val="clear" w:color="auto" w:fill="FFFFFF"/>
        <w:suppressAutoHyphens w:val="0"/>
        <w:ind w:firstLine="0"/>
        <w:rPr>
          <w:sz w:val="28"/>
          <w:szCs w:val="28"/>
        </w:rPr>
      </w:pPr>
      <w:r w:rsidRPr="00373A7A">
        <w:rPr>
          <w:sz w:val="28"/>
          <w:szCs w:val="28"/>
        </w:rPr>
        <w:t xml:space="preserve">По результатам проверки </w:t>
      </w:r>
      <w:proofErr w:type="gramStart"/>
      <w:r w:rsidRPr="00373A7A">
        <w:rPr>
          <w:sz w:val="28"/>
          <w:szCs w:val="28"/>
        </w:rPr>
        <w:t>все  обучающиеся</w:t>
      </w:r>
      <w:proofErr w:type="gramEnd"/>
      <w:r w:rsidRPr="00373A7A">
        <w:rPr>
          <w:sz w:val="28"/>
          <w:szCs w:val="28"/>
        </w:rPr>
        <w:t xml:space="preserve"> получили «зачет».</w:t>
      </w:r>
    </w:p>
    <w:p w:rsidR="00373A7A" w:rsidRPr="00373A7A" w:rsidRDefault="00373A7A" w:rsidP="00373A7A">
      <w:pPr>
        <w:shd w:val="clear" w:color="auto" w:fill="FFFFFF"/>
        <w:suppressAutoHyphens w:val="0"/>
        <w:ind w:firstLine="0"/>
        <w:rPr>
          <w:bCs/>
          <w:sz w:val="28"/>
          <w:szCs w:val="28"/>
        </w:rPr>
      </w:pPr>
      <w:r w:rsidRPr="00373A7A">
        <w:rPr>
          <w:bCs/>
          <w:sz w:val="28"/>
          <w:szCs w:val="28"/>
        </w:rPr>
        <w:t xml:space="preserve">   На итоговую аттестацию учащимися 11 класса (8 выпускников) выбраны следующие предметы: русский язык-</w:t>
      </w:r>
      <w:proofErr w:type="gramStart"/>
      <w:r w:rsidRPr="00373A7A">
        <w:rPr>
          <w:bCs/>
          <w:sz w:val="28"/>
          <w:szCs w:val="28"/>
        </w:rPr>
        <w:t>8,  математика</w:t>
      </w:r>
      <w:proofErr w:type="gramEnd"/>
      <w:r w:rsidRPr="00373A7A">
        <w:rPr>
          <w:bCs/>
          <w:sz w:val="28"/>
          <w:szCs w:val="28"/>
        </w:rPr>
        <w:t xml:space="preserve"> профильная-4, математика базовая-4, история-1, химия-3, физика-3, обществознание-4, биология-4.</w:t>
      </w:r>
    </w:p>
    <w:p w:rsidR="00373A7A" w:rsidRPr="00373A7A" w:rsidRDefault="00373A7A" w:rsidP="00373A7A">
      <w:pPr>
        <w:shd w:val="clear" w:color="auto" w:fill="FFFFFF"/>
        <w:suppressAutoHyphens w:val="0"/>
        <w:ind w:firstLine="0"/>
        <w:rPr>
          <w:bCs/>
          <w:sz w:val="28"/>
          <w:szCs w:val="28"/>
        </w:rPr>
      </w:pPr>
      <w:r w:rsidRPr="00373A7A">
        <w:rPr>
          <w:bCs/>
          <w:sz w:val="28"/>
          <w:szCs w:val="28"/>
        </w:rPr>
        <w:t xml:space="preserve">     Выпускники сдавали ЕГЭ по 3-5 предметам.</w:t>
      </w:r>
    </w:p>
    <w:p w:rsidR="006F44B5" w:rsidRPr="00373A7A" w:rsidRDefault="006F44B5" w:rsidP="007642C0">
      <w:pPr>
        <w:shd w:val="clear" w:color="auto" w:fill="FFFFFF"/>
        <w:suppressAutoHyphens w:val="0"/>
        <w:ind w:firstLine="0"/>
        <w:jc w:val="center"/>
        <w:rPr>
          <w:b/>
          <w:bCs/>
          <w:sz w:val="28"/>
          <w:szCs w:val="28"/>
        </w:rPr>
      </w:pPr>
      <w:r w:rsidRPr="00373A7A">
        <w:rPr>
          <w:b/>
          <w:bCs/>
          <w:sz w:val="28"/>
          <w:szCs w:val="28"/>
        </w:rPr>
        <w:t>Результаты экзаменов представлены в таблицах:</w:t>
      </w:r>
    </w:p>
    <w:p w:rsidR="00373A7A" w:rsidRDefault="00373A7A" w:rsidP="00A53FB5">
      <w:pPr>
        <w:shd w:val="clear" w:color="auto" w:fill="FFFFFF"/>
        <w:suppressAutoHyphens w:val="0"/>
        <w:ind w:firstLine="0"/>
        <w:jc w:val="center"/>
        <w:rPr>
          <w:b/>
          <w:bCs/>
          <w:color w:val="C00000"/>
          <w:sz w:val="28"/>
          <w:szCs w:val="28"/>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160"/>
        <w:gridCol w:w="1773"/>
        <w:gridCol w:w="1773"/>
      </w:tblGrid>
      <w:tr w:rsidR="00373A7A" w:rsidRPr="00373A7A" w:rsidTr="00373A7A">
        <w:trPr>
          <w:trHeight w:val="360"/>
        </w:trPr>
        <w:tc>
          <w:tcPr>
            <w:tcW w:w="2972" w:type="dxa"/>
            <w:vMerge w:val="restart"/>
            <w:shd w:val="clear" w:color="auto" w:fill="auto"/>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 xml:space="preserve">  Предмет</w:t>
            </w:r>
          </w:p>
        </w:tc>
        <w:tc>
          <w:tcPr>
            <w:tcW w:w="2160"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2019-2020</w:t>
            </w:r>
          </w:p>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 xml:space="preserve"> учебный год</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2020-2021</w:t>
            </w:r>
          </w:p>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 xml:space="preserve"> учебный год</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2021-2022</w:t>
            </w:r>
          </w:p>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 xml:space="preserve"> учебный год</w:t>
            </w:r>
          </w:p>
        </w:tc>
      </w:tr>
      <w:tr w:rsidR="00373A7A" w:rsidRPr="00373A7A" w:rsidTr="00373A7A">
        <w:trPr>
          <w:trHeight w:val="375"/>
        </w:trPr>
        <w:tc>
          <w:tcPr>
            <w:tcW w:w="2972" w:type="dxa"/>
            <w:vMerge/>
            <w:shd w:val="clear" w:color="auto" w:fill="auto"/>
          </w:tcPr>
          <w:p w:rsidR="00373A7A" w:rsidRPr="00373A7A" w:rsidRDefault="00373A7A" w:rsidP="00373A7A">
            <w:pPr>
              <w:shd w:val="clear" w:color="auto" w:fill="FFFFFF"/>
              <w:suppressAutoHyphens w:val="0"/>
              <w:ind w:firstLine="0"/>
              <w:jc w:val="center"/>
              <w:rPr>
                <w:bCs/>
                <w:sz w:val="28"/>
                <w:szCs w:val="28"/>
              </w:rPr>
            </w:pPr>
          </w:p>
        </w:tc>
        <w:tc>
          <w:tcPr>
            <w:tcW w:w="2160" w:type="dxa"/>
          </w:tcPr>
          <w:p w:rsidR="00373A7A" w:rsidRPr="00373A7A" w:rsidRDefault="00373A7A" w:rsidP="00373A7A">
            <w:pPr>
              <w:shd w:val="clear" w:color="auto" w:fill="FFFFFF"/>
              <w:suppressAutoHyphens w:val="0"/>
              <w:ind w:firstLine="0"/>
              <w:jc w:val="center"/>
              <w:rPr>
                <w:bCs/>
                <w:sz w:val="28"/>
                <w:szCs w:val="28"/>
              </w:rPr>
            </w:pPr>
          </w:p>
        </w:tc>
        <w:tc>
          <w:tcPr>
            <w:tcW w:w="1773" w:type="dxa"/>
          </w:tcPr>
          <w:p w:rsidR="00373A7A" w:rsidRPr="00373A7A" w:rsidRDefault="00373A7A" w:rsidP="00373A7A">
            <w:pPr>
              <w:shd w:val="clear" w:color="auto" w:fill="FFFFFF"/>
              <w:suppressAutoHyphens w:val="0"/>
              <w:ind w:firstLine="0"/>
              <w:jc w:val="center"/>
              <w:rPr>
                <w:bCs/>
                <w:sz w:val="28"/>
                <w:szCs w:val="28"/>
              </w:rPr>
            </w:pPr>
          </w:p>
        </w:tc>
        <w:tc>
          <w:tcPr>
            <w:tcW w:w="1773" w:type="dxa"/>
          </w:tcPr>
          <w:p w:rsidR="00373A7A" w:rsidRPr="00373A7A" w:rsidRDefault="00373A7A" w:rsidP="00373A7A">
            <w:pPr>
              <w:shd w:val="clear" w:color="auto" w:fill="FFFFFF"/>
              <w:suppressAutoHyphens w:val="0"/>
              <w:ind w:firstLine="0"/>
              <w:jc w:val="center"/>
              <w:rPr>
                <w:bCs/>
                <w:sz w:val="28"/>
                <w:szCs w:val="28"/>
              </w:rPr>
            </w:pPr>
          </w:p>
        </w:tc>
      </w:tr>
      <w:tr w:rsidR="00373A7A" w:rsidRPr="00373A7A" w:rsidTr="00373A7A">
        <w:tc>
          <w:tcPr>
            <w:tcW w:w="2972" w:type="dxa"/>
            <w:shd w:val="clear" w:color="auto" w:fill="auto"/>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Русский язык</w:t>
            </w:r>
          </w:p>
        </w:tc>
        <w:tc>
          <w:tcPr>
            <w:tcW w:w="2160"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62,6 (+5,4)</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70,3(+7,7)</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70,3 (стаб.)</w:t>
            </w:r>
          </w:p>
        </w:tc>
      </w:tr>
      <w:tr w:rsidR="00373A7A" w:rsidRPr="00373A7A" w:rsidTr="00373A7A">
        <w:tc>
          <w:tcPr>
            <w:tcW w:w="2972" w:type="dxa"/>
            <w:shd w:val="clear" w:color="auto" w:fill="auto"/>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Математика профильная</w:t>
            </w:r>
          </w:p>
        </w:tc>
        <w:tc>
          <w:tcPr>
            <w:tcW w:w="2160"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54,3(+2,4)</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67,3(+13)</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64 (-3,3)</w:t>
            </w:r>
          </w:p>
        </w:tc>
      </w:tr>
      <w:tr w:rsidR="00373A7A" w:rsidRPr="00373A7A" w:rsidTr="00373A7A">
        <w:tc>
          <w:tcPr>
            <w:tcW w:w="2972" w:type="dxa"/>
            <w:shd w:val="clear" w:color="auto" w:fill="auto"/>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Математика базовая</w:t>
            </w:r>
          </w:p>
        </w:tc>
        <w:tc>
          <w:tcPr>
            <w:tcW w:w="2160" w:type="dxa"/>
          </w:tcPr>
          <w:p w:rsidR="00373A7A" w:rsidRPr="00373A7A" w:rsidRDefault="00373A7A" w:rsidP="00373A7A">
            <w:pPr>
              <w:shd w:val="clear" w:color="auto" w:fill="FFFFFF"/>
              <w:suppressAutoHyphens w:val="0"/>
              <w:ind w:firstLine="0"/>
              <w:jc w:val="center"/>
              <w:rPr>
                <w:bCs/>
                <w:sz w:val="28"/>
                <w:szCs w:val="28"/>
              </w:rPr>
            </w:pPr>
          </w:p>
        </w:tc>
        <w:tc>
          <w:tcPr>
            <w:tcW w:w="1773" w:type="dxa"/>
          </w:tcPr>
          <w:p w:rsidR="00373A7A" w:rsidRPr="00373A7A" w:rsidRDefault="00373A7A" w:rsidP="00373A7A">
            <w:pPr>
              <w:shd w:val="clear" w:color="auto" w:fill="FFFFFF"/>
              <w:suppressAutoHyphens w:val="0"/>
              <w:ind w:firstLine="0"/>
              <w:jc w:val="center"/>
              <w:rPr>
                <w:bCs/>
                <w:sz w:val="28"/>
                <w:szCs w:val="28"/>
              </w:rPr>
            </w:pP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4,5</w:t>
            </w:r>
          </w:p>
        </w:tc>
      </w:tr>
      <w:tr w:rsidR="00373A7A" w:rsidRPr="00373A7A" w:rsidTr="00373A7A">
        <w:tc>
          <w:tcPr>
            <w:tcW w:w="2972" w:type="dxa"/>
            <w:shd w:val="clear" w:color="auto" w:fill="auto"/>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Физика</w:t>
            </w:r>
          </w:p>
        </w:tc>
        <w:tc>
          <w:tcPr>
            <w:tcW w:w="2160"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35,5(-12,4)</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52(+16,5)</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56,3 (+4,3)</w:t>
            </w:r>
          </w:p>
        </w:tc>
      </w:tr>
      <w:tr w:rsidR="00373A7A" w:rsidRPr="00373A7A" w:rsidTr="00373A7A">
        <w:tc>
          <w:tcPr>
            <w:tcW w:w="2972" w:type="dxa"/>
            <w:shd w:val="clear" w:color="auto" w:fill="auto"/>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Химия</w:t>
            </w:r>
          </w:p>
        </w:tc>
        <w:tc>
          <w:tcPr>
            <w:tcW w:w="2160"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53,5(-3,5)</w:t>
            </w:r>
          </w:p>
        </w:tc>
        <w:tc>
          <w:tcPr>
            <w:tcW w:w="1773" w:type="dxa"/>
          </w:tcPr>
          <w:p w:rsidR="00373A7A" w:rsidRPr="00373A7A" w:rsidRDefault="00373A7A" w:rsidP="00373A7A">
            <w:pPr>
              <w:shd w:val="clear" w:color="auto" w:fill="FFFFFF"/>
              <w:suppressAutoHyphens w:val="0"/>
              <w:ind w:firstLine="0"/>
              <w:jc w:val="center"/>
              <w:rPr>
                <w:bCs/>
                <w:sz w:val="28"/>
                <w:szCs w:val="28"/>
              </w:rPr>
            </w:pP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61 (+7,5)</w:t>
            </w:r>
          </w:p>
        </w:tc>
      </w:tr>
      <w:tr w:rsidR="00373A7A" w:rsidRPr="00373A7A" w:rsidTr="00373A7A">
        <w:tc>
          <w:tcPr>
            <w:tcW w:w="2972" w:type="dxa"/>
            <w:shd w:val="clear" w:color="auto" w:fill="auto"/>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Биология</w:t>
            </w:r>
          </w:p>
        </w:tc>
        <w:tc>
          <w:tcPr>
            <w:tcW w:w="2160"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53,3(+10,8)</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51(-2,3)</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72,3 (+21,3)</w:t>
            </w:r>
          </w:p>
        </w:tc>
      </w:tr>
      <w:tr w:rsidR="00373A7A" w:rsidRPr="00373A7A" w:rsidTr="00373A7A">
        <w:tc>
          <w:tcPr>
            <w:tcW w:w="2972" w:type="dxa"/>
            <w:shd w:val="clear" w:color="auto" w:fill="auto"/>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История</w:t>
            </w:r>
          </w:p>
        </w:tc>
        <w:tc>
          <w:tcPr>
            <w:tcW w:w="2160"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53,8(-15,2)</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62,6(+8,8)</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60 (-2,6)</w:t>
            </w:r>
          </w:p>
        </w:tc>
      </w:tr>
      <w:tr w:rsidR="00373A7A" w:rsidRPr="00373A7A" w:rsidTr="00373A7A">
        <w:tc>
          <w:tcPr>
            <w:tcW w:w="2972" w:type="dxa"/>
            <w:shd w:val="clear" w:color="auto" w:fill="auto"/>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Обществознание</w:t>
            </w:r>
          </w:p>
        </w:tc>
        <w:tc>
          <w:tcPr>
            <w:tcW w:w="2160"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59,5(+17,6)</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67,1(+7,6)</w:t>
            </w: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68 (-0,9)</w:t>
            </w:r>
          </w:p>
        </w:tc>
      </w:tr>
      <w:tr w:rsidR="00373A7A" w:rsidRPr="00373A7A" w:rsidTr="00373A7A">
        <w:tc>
          <w:tcPr>
            <w:tcW w:w="2972" w:type="dxa"/>
            <w:shd w:val="clear" w:color="auto" w:fill="auto"/>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 xml:space="preserve">Литература </w:t>
            </w:r>
          </w:p>
        </w:tc>
        <w:tc>
          <w:tcPr>
            <w:tcW w:w="2160" w:type="dxa"/>
          </w:tcPr>
          <w:p w:rsidR="00373A7A" w:rsidRPr="00373A7A" w:rsidRDefault="00373A7A" w:rsidP="00373A7A">
            <w:pPr>
              <w:shd w:val="clear" w:color="auto" w:fill="FFFFFF"/>
              <w:suppressAutoHyphens w:val="0"/>
              <w:ind w:firstLine="0"/>
              <w:jc w:val="center"/>
              <w:rPr>
                <w:bCs/>
                <w:sz w:val="28"/>
                <w:szCs w:val="28"/>
              </w:rPr>
            </w:pP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54</w:t>
            </w:r>
          </w:p>
        </w:tc>
        <w:tc>
          <w:tcPr>
            <w:tcW w:w="1773" w:type="dxa"/>
          </w:tcPr>
          <w:p w:rsidR="00373A7A" w:rsidRPr="00373A7A" w:rsidRDefault="00373A7A" w:rsidP="00373A7A">
            <w:pPr>
              <w:shd w:val="clear" w:color="auto" w:fill="FFFFFF"/>
              <w:suppressAutoHyphens w:val="0"/>
              <w:ind w:firstLine="0"/>
              <w:jc w:val="center"/>
              <w:rPr>
                <w:bCs/>
                <w:sz w:val="28"/>
                <w:szCs w:val="28"/>
              </w:rPr>
            </w:pPr>
          </w:p>
        </w:tc>
      </w:tr>
      <w:tr w:rsidR="00373A7A" w:rsidRPr="00373A7A" w:rsidTr="00373A7A">
        <w:tc>
          <w:tcPr>
            <w:tcW w:w="2972" w:type="dxa"/>
            <w:shd w:val="clear" w:color="auto" w:fill="auto"/>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Информатика</w:t>
            </w:r>
          </w:p>
        </w:tc>
        <w:tc>
          <w:tcPr>
            <w:tcW w:w="2160" w:type="dxa"/>
          </w:tcPr>
          <w:p w:rsidR="00373A7A" w:rsidRPr="00373A7A" w:rsidRDefault="00373A7A" w:rsidP="00373A7A">
            <w:pPr>
              <w:shd w:val="clear" w:color="auto" w:fill="FFFFFF"/>
              <w:suppressAutoHyphens w:val="0"/>
              <w:ind w:firstLine="0"/>
              <w:jc w:val="center"/>
              <w:rPr>
                <w:bCs/>
                <w:sz w:val="28"/>
                <w:szCs w:val="28"/>
              </w:rPr>
            </w:pPr>
          </w:p>
        </w:tc>
        <w:tc>
          <w:tcPr>
            <w:tcW w:w="1773" w:type="dxa"/>
          </w:tcPr>
          <w:p w:rsidR="00373A7A" w:rsidRPr="00373A7A" w:rsidRDefault="00373A7A" w:rsidP="00373A7A">
            <w:pPr>
              <w:shd w:val="clear" w:color="auto" w:fill="FFFFFF"/>
              <w:suppressAutoHyphens w:val="0"/>
              <w:ind w:firstLine="0"/>
              <w:jc w:val="center"/>
              <w:rPr>
                <w:bCs/>
                <w:sz w:val="28"/>
                <w:szCs w:val="28"/>
              </w:rPr>
            </w:pPr>
            <w:r w:rsidRPr="00373A7A">
              <w:rPr>
                <w:bCs/>
                <w:sz w:val="28"/>
                <w:szCs w:val="28"/>
              </w:rPr>
              <w:t>64</w:t>
            </w:r>
          </w:p>
        </w:tc>
        <w:tc>
          <w:tcPr>
            <w:tcW w:w="1773" w:type="dxa"/>
          </w:tcPr>
          <w:p w:rsidR="00373A7A" w:rsidRPr="00373A7A" w:rsidRDefault="00373A7A" w:rsidP="00373A7A">
            <w:pPr>
              <w:shd w:val="clear" w:color="auto" w:fill="FFFFFF"/>
              <w:suppressAutoHyphens w:val="0"/>
              <w:ind w:firstLine="0"/>
              <w:jc w:val="center"/>
              <w:rPr>
                <w:bCs/>
                <w:sz w:val="28"/>
                <w:szCs w:val="28"/>
              </w:rPr>
            </w:pPr>
          </w:p>
        </w:tc>
      </w:tr>
    </w:tbl>
    <w:p w:rsidR="00373A7A" w:rsidRDefault="00373A7A" w:rsidP="00373A7A">
      <w:pPr>
        <w:shd w:val="clear" w:color="auto" w:fill="FFFFFF"/>
        <w:suppressAutoHyphens w:val="0"/>
        <w:ind w:firstLine="0"/>
        <w:jc w:val="left"/>
        <w:rPr>
          <w:bCs/>
          <w:sz w:val="28"/>
          <w:szCs w:val="28"/>
        </w:rPr>
      </w:pPr>
    </w:p>
    <w:p w:rsidR="00373A7A" w:rsidRPr="00373A7A" w:rsidRDefault="00373A7A" w:rsidP="00373A7A">
      <w:pPr>
        <w:shd w:val="clear" w:color="auto" w:fill="FFFFFF"/>
        <w:suppressAutoHyphens w:val="0"/>
        <w:ind w:firstLine="0"/>
        <w:jc w:val="left"/>
        <w:rPr>
          <w:bCs/>
          <w:sz w:val="28"/>
          <w:szCs w:val="28"/>
        </w:rPr>
      </w:pPr>
      <w:proofErr w:type="gramStart"/>
      <w:r w:rsidRPr="00373A7A">
        <w:rPr>
          <w:bCs/>
          <w:sz w:val="28"/>
          <w:szCs w:val="28"/>
        </w:rPr>
        <w:lastRenderedPageBreak/>
        <w:t>Вывод:  незначительная</w:t>
      </w:r>
      <w:proofErr w:type="gramEnd"/>
      <w:r w:rsidRPr="00373A7A">
        <w:rPr>
          <w:bCs/>
          <w:sz w:val="28"/>
          <w:szCs w:val="28"/>
        </w:rPr>
        <w:t xml:space="preserve"> отрицательная динамик по  математике профильной, истории, обществознанию.</w:t>
      </w:r>
    </w:p>
    <w:p w:rsidR="00373A7A" w:rsidRPr="00373A7A" w:rsidRDefault="00373A7A" w:rsidP="00373A7A">
      <w:pPr>
        <w:shd w:val="clear" w:color="auto" w:fill="FFFFFF"/>
        <w:suppressAutoHyphens w:val="0"/>
        <w:ind w:firstLine="0"/>
        <w:jc w:val="left"/>
        <w:rPr>
          <w:bCs/>
          <w:sz w:val="28"/>
          <w:szCs w:val="28"/>
        </w:rPr>
      </w:pPr>
      <w:r w:rsidRPr="00373A7A">
        <w:rPr>
          <w:bCs/>
          <w:sz w:val="28"/>
          <w:szCs w:val="28"/>
        </w:rPr>
        <w:t>Положительная: по физике, химии, биологии.</w:t>
      </w:r>
    </w:p>
    <w:p w:rsidR="006A4571" w:rsidRDefault="006A4571" w:rsidP="007642C0">
      <w:pPr>
        <w:shd w:val="clear" w:color="auto" w:fill="FFFFFF"/>
        <w:suppressAutoHyphens w:val="0"/>
        <w:ind w:firstLine="0"/>
        <w:jc w:val="center"/>
        <w:rPr>
          <w:b/>
          <w:bCs/>
          <w:sz w:val="28"/>
          <w:szCs w:val="28"/>
        </w:rPr>
      </w:pPr>
      <w:r w:rsidRPr="006A4571">
        <w:rPr>
          <w:b/>
          <w:bCs/>
          <w:sz w:val="28"/>
          <w:szCs w:val="28"/>
        </w:rPr>
        <w:t>Результаты ЕГЭ по предметам.</w:t>
      </w:r>
    </w:p>
    <w:p w:rsidR="00373A7A" w:rsidRDefault="00373A7A" w:rsidP="006A4571">
      <w:pPr>
        <w:shd w:val="clear" w:color="auto" w:fill="FFFFFF"/>
        <w:suppressAutoHyphens w:val="0"/>
        <w:ind w:firstLine="0"/>
        <w:rPr>
          <w:b/>
          <w:bCs/>
          <w:sz w:val="28"/>
          <w:szCs w:val="28"/>
        </w:rPr>
      </w:pPr>
    </w:p>
    <w:tbl>
      <w:tblPr>
        <w:tblW w:w="102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276"/>
        <w:gridCol w:w="1701"/>
        <w:gridCol w:w="1701"/>
        <w:gridCol w:w="1848"/>
        <w:gridCol w:w="1848"/>
      </w:tblGrid>
      <w:tr w:rsidR="00373A7A" w:rsidRPr="00373A7A" w:rsidTr="00373A7A">
        <w:tc>
          <w:tcPr>
            <w:tcW w:w="183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Предмет</w:t>
            </w:r>
          </w:p>
        </w:tc>
        <w:tc>
          <w:tcPr>
            <w:tcW w:w="1276"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Количество учащихся, сдававших ЕГЭ</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Минимальный балл, установленный Рособрнад</w:t>
            </w:r>
          </w:p>
          <w:p w:rsidR="00373A7A" w:rsidRPr="00373A7A" w:rsidRDefault="00373A7A" w:rsidP="00373A7A">
            <w:pPr>
              <w:shd w:val="clear" w:color="auto" w:fill="FFFFFF"/>
              <w:suppressAutoHyphens w:val="0"/>
              <w:ind w:firstLine="0"/>
              <w:rPr>
                <w:bCs/>
                <w:sz w:val="28"/>
                <w:szCs w:val="28"/>
              </w:rPr>
            </w:pPr>
            <w:r w:rsidRPr="00373A7A">
              <w:rPr>
                <w:bCs/>
                <w:sz w:val="28"/>
                <w:szCs w:val="28"/>
              </w:rPr>
              <w:t>зором</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Максимальный балл, полученный учащимися на ЕГЭ</w:t>
            </w: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Минимальный балл, полученный учащимися на ЕГЭ</w:t>
            </w: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Количество выпускников, не прошедших минимальный порог по предмету</w:t>
            </w:r>
          </w:p>
        </w:tc>
      </w:tr>
      <w:tr w:rsidR="00373A7A" w:rsidRPr="00373A7A" w:rsidTr="00373A7A">
        <w:tc>
          <w:tcPr>
            <w:tcW w:w="183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Химия</w:t>
            </w:r>
          </w:p>
          <w:p w:rsidR="00373A7A" w:rsidRPr="00373A7A" w:rsidRDefault="00373A7A" w:rsidP="00373A7A">
            <w:pPr>
              <w:shd w:val="clear" w:color="auto" w:fill="FFFFFF"/>
              <w:suppressAutoHyphens w:val="0"/>
              <w:ind w:firstLine="0"/>
              <w:rPr>
                <w:bCs/>
                <w:sz w:val="28"/>
                <w:szCs w:val="28"/>
              </w:rPr>
            </w:pPr>
            <w:r w:rsidRPr="00373A7A">
              <w:rPr>
                <w:bCs/>
                <w:sz w:val="28"/>
                <w:szCs w:val="28"/>
              </w:rPr>
              <w:t>26.05. 22 г.</w:t>
            </w:r>
          </w:p>
        </w:tc>
        <w:tc>
          <w:tcPr>
            <w:tcW w:w="1276"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3</w:t>
            </w:r>
          </w:p>
          <w:p w:rsidR="00373A7A" w:rsidRPr="00373A7A" w:rsidRDefault="00373A7A" w:rsidP="00373A7A">
            <w:pPr>
              <w:shd w:val="clear" w:color="auto" w:fill="FFFFFF"/>
              <w:suppressAutoHyphens w:val="0"/>
              <w:ind w:firstLine="0"/>
              <w:rPr>
                <w:bCs/>
                <w:sz w:val="28"/>
                <w:szCs w:val="28"/>
              </w:rPr>
            </w:pP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36</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95</w:t>
            </w:r>
          </w:p>
          <w:p w:rsidR="00373A7A" w:rsidRPr="00373A7A" w:rsidRDefault="00373A7A" w:rsidP="00373A7A">
            <w:pPr>
              <w:shd w:val="clear" w:color="auto" w:fill="FFFFFF"/>
              <w:suppressAutoHyphens w:val="0"/>
              <w:ind w:firstLine="0"/>
              <w:rPr>
                <w:bCs/>
                <w:sz w:val="28"/>
                <w:szCs w:val="28"/>
              </w:rPr>
            </w:pPr>
            <w:r w:rsidRPr="00373A7A">
              <w:rPr>
                <w:bCs/>
                <w:sz w:val="28"/>
                <w:szCs w:val="28"/>
              </w:rPr>
              <w:t>Кияева Л.</w:t>
            </w:r>
          </w:p>
        </w:tc>
        <w:tc>
          <w:tcPr>
            <w:tcW w:w="1848"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40</w:t>
            </w:r>
          </w:p>
          <w:p w:rsidR="00373A7A" w:rsidRPr="00373A7A" w:rsidRDefault="00373A7A" w:rsidP="00373A7A">
            <w:pPr>
              <w:shd w:val="clear" w:color="auto" w:fill="FFFFFF"/>
              <w:suppressAutoHyphens w:val="0"/>
              <w:ind w:firstLine="0"/>
              <w:rPr>
                <w:bCs/>
                <w:sz w:val="28"/>
                <w:szCs w:val="28"/>
              </w:rPr>
            </w:pPr>
            <w:r w:rsidRPr="00373A7A">
              <w:rPr>
                <w:bCs/>
                <w:sz w:val="28"/>
                <w:szCs w:val="28"/>
              </w:rPr>
              <w:t>Букина Е.</w:t>
            </w:r>
          </w:p>
        </w:tc>
        <w:tc>
          <w:tcPr>
            <w:tcW w:w="1848"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w:t>
            </w:r>
          </w:p>
        </w:tc>
      </w:tr>
      <w:tr w:rsidR="00373A7A" w:rsidRPr="00373A7A" w:rsidTr="00373A7A">
        <w:tc>
          <w:tcPr>
            <w:tcW w:w="1838"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Русский язык</w:t>
            </w:r>
          </w:p>
          <w:p w:rsidR="00373A7A" w:rsidRPr="00373A7A" w:rsidRDefault="00373A7A" w:rsidP="00373A7A">
            <w:pPr>
              <w:shd w:val="clear" w:color="auto" w:fill="FFFFFF"/>
              <w:suppressAutoHyphens w:val="0"/>
              <w:ind w:firstLine="0"/>
              <w:rPr>
                <w:bCs/>
                <w:sz w:val="28"/>
                <w:szCs w:val="28"/>
              </w:rPr>
            </w:pPr>
            <w:r w:rsidRPr="00373A7A">
              <w:rPr>
                <w:bCs/>
                <w:sz w:val="28"/>
                <w:szCs w:val="28"/>
              </w:rPr>
              <w:t>30.05.22 г.</w:t>
            </w:r>
          </w:p>
        </w:tc>
        <w:tc>
          <w:tcPr>
            <w:tcW w:w="1276"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8</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24\36</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96</w:t>
            </w:r>
          </w:p>
          <w:p w:rsidR="00373A7A" w:rsidRPr="00373A7A" w:rsidRDefault="00373A7A" w:rsidP="00373A7A">
            <w:pPr>
              <w:shd w:val="clear" w:color="auto" w:fill="FFFFFF"/>
              <w:suppressAutoHyphens w:val="0"/>
              <w:ind w:firstLine="0"/>
              <w:rPr>
                <w:bCs/>
                <w:sz w:val="28"/>
                <w:szCs w:val="28"/>
              </w:rPr>
            </w:pPr>
            <w:r w:rsidRPr="00373A7A">
              <w:rPr>
                <w:bCs/>
                <w:sz w:val="28"/>
                <w:szCs w:val="28"/>
              </w:rPr>
              <w:t>Кияева Л.</w:t>
            </w: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51</w:t>
            </w:r>
          </w:p>
          <w:p w:rsidR="00373A7A" w:rsidRPr="00373A7A" w:rsidRDefault="00373A7A" w:rsidP="00373A7A">
            <w:pPr>
              <w:shd w:val="clear" w:color="auto" w:fill="FFFFFF"/>
              <w:suppressAutoHyphens w:val="0"/>
              <w:ind w:firstLine="0"/>
              <w:rPr>
                <w:bCs/>
                <w:sz w:val="28"/>
                <w:szCs w:val="28"/>
              </w:rPr>
            </w:pPr>
            <w:r w:rsidRPr="00373A7A">
              <w:rPr>
                <w:bCs/>
                <w:sz w:val="28"/>
                <w:szCs w:val="28"/>
              </w:rPr>
              <w:t>Кособоков В.</w:t>
            </w: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w:t>
            </w:r>
          </w:p>
        </w:tc>
      </w:tr>
      <w:tr w:rsidR="00373A7A" w:rsidRPr="00373A7A" w:rsidTr="00373A7A">
        <w:trPr>
          <w:trHeight w:val="632"/>
        </w:trPr>
        <w:tc>
          <w:tcPr>
            <w:tcW w:w="1838"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Математика (п)</w:t>
            </w:r>
          </w:p>
          <w:p w:rsidR="00373A7A" w:rsidRPr="00373A7A" w:rsidRDefault="00373A7A" w:rsidP="00373A7A">
            <w:pPr>
              <w:shd w:val="clear" w:color="auto" w:fill="FFFFFF"/>
              <w:suppressAutoHyphens w:val="0"/>
              <w:ind w:firstLine="0"/>
              <w:rPr>
                <w:bCs/>
                <w:sz w:val="28"/>
                <w:szCs w:val="28"/>
              </w:rPr>
            </w:pPr>
            <w:r w:rsidRPr="00373A7A">
              <w:rPr>
                <w:bCs/>
                <w:sz w:val="28"/>
                <w:szCs w:val="28"/>
              </w:rPr>
              <w:t>02.06. 22 г.</w:t>
            </w:r>
          </w:p>
          <w:p w:rsidR="00373A7A" w:rsidRPr="00373A7A" w:rsidRDefault="00373A7A" w:rsidP="00373A7A">
            <w:pPr>
              <w:shd w:val="clear" w:color="auto" w:fill="FFFFFF"/>
              <w:suppressAutoHyphens w:val="0"/>
              <w:ind w:firstLine="0"/>
              <w:rPr>
                <w:bCs/>
                <w:sz w:val="28"/>
                <w:szCs w:val="28"/>
              </w:rPr>
            </w:pPr>
          </w:p>
        </w:tc>
        <w:tc>
          <w:tcPr>
            <w:tcW w:w="1276"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4</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27</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72</w:t>
            </w:r>
          </w:p>
          <w:p w:rsidR="00373A7A" w:rsidRPr="00373A7A" w:rsidRDefault="00373A7A" w:rsidP="00373A7A">
            <w:pPr>
              <w:shd w:val="clear" w:color="auto" w:fill="FFFFFF"/>
              <w:suppressAutoHyphens w:val="0"/>
              <w:ind w:firstLine="0"/>
              <w:rPr>
                <w:bCs/>
                <w:sz w:val="28"/>
                <w:szCs w:val="28"/>
              </w:rPr>
            </w:pPr>
            <w:proofErr w:type="gramStart"/>
            <w:r w:rsidRPr="00373A7A">
              <w:rPr>
                <w:bCs/>
                <w:sz w:val="28"/>
                <w:szCs w:val="28"/>
              </w:rPr>
              <w:t>Суняйкин  Д.</w:t>
            </w:r>
            <w:proofErr w:type="gramEnd"/>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58</w:t>
            </w:r>
          </w:p>
          <w:p w:rsidR="00373A7A" w:rsidRPr="00373A7A" w:rsidRDefault="00373A7A" w:rsidP="00373A7A">
            <w:pPr>
              <w:shd w:val="clear" w:color="auto" w:fill="FFFFFF"/>
              <w:suppressAutoHyphens w:val="0"/>
              <w:ind w:firstLine="0"/>
              <w:rPr>
                <w:bCs/>
                <w:sz w:val="28"/>
                <w:szCs w:val="28"/>
              </w:rPr>
            </w:pPr>
            <w:r w:rsidRPr="00373A7A">
              <w:rPr>
                <w:bCs/>
                <w:sz w:val="28"/>
                <w:szCs w:val="28"/>
              </w:rPr>
              <w:t>Кособоков В, Маркина И.</w:t>
            </w:r>
          </w:p>
          <w:p w:rsidR="00373A7A" w:rsidRPr="00373A7A" w:rsidRDefault="00373A7A" w:rsidP="00373A7A">
            <w:pPr>
              <w:shd w:val="clear" w:color="auto" w:fill="FFFFFF"/>
              <w:suppressAutoHyphens w:val="0"/>
              <w:ind w:firstLine="0"/>
              <w:rPr>
                <w:bCs/>
                <w:sz w:val="28"/>
                <w:szCs w:val="28"/>
              </w:rPr>
            </w:pP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w:t>
            </w:r>
          </w:p>
        </w:tc>
      </w:tr>
      <w:tr w:rsidR="00373A7A" w:rsidRPr="00373A7A" w:rsidTr="00373A7A">
        <w:trPr>
          <w:trHeight w:val="632"/>
        </w:trPr>
        <w:tc>
          <w:tcPr>
            <w:tcW w:w="1838"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Математика (б)</w:t>
            </w:r>
          </w:p>
          <w:p w:rsidR="00373A7A" w:rsidRPr="00373A7A" w:rsidRDefault="00373A7A" w:rsidP="00373A7A">
            <w:pPr>
              <w:shd w:val="clear" w:color="auto" w:fill="FFFFFF"/>
              <w:suppressAutoHyphens w:val="0"/>
              <w:ind w:firstLine="0"/>
              <w:rPr>
                <w:bCs/>
                <w:sz w:val="28"/>
                <w:szCs w:val="28"/>
              </w:rPr>
            </w:pPr>
            <w:r w:rsidRPr="00373A7A">
              <w:rPr>
                <w:bCs/>
                <w:sz w:val="28"/>
                <w:szCs w:val="28"/>
              </w:rPr>
              <w:t>03.06. 22 г.</w:t>
            </w:r>
          </w:p>
          <w:p w:rsidR="00373A7A" w:rsidRPr="00373A7A" w:rsidRDefault="00373A7A" w:rsidP="00373A7A">
            <w:pPr>
              <w:shd w:val="clear" w:color="auto" w:fill="FFFFFF"/>
              <w:suppressAutoHyphens w:val="0"/>
              <w:ind w:firstLine="0"/>
              <w:rPr>
                <w:bCs/>
                <w:sz w:val="28"/>
                <w:szCs w:val="28"/>
              </w:rPr>
            </w:pPr>
          </w:p>
        </w:tc>
        <w:tc>
          <w:tcPr>
            <w:tcW w:w="1276"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4</w:t>
            </w:r>
          </w:p>
        </w:tc>
        <w:tc>
          <w:tcPr>
            <w:tcW w:w="1701" w:type="dxa"/>
          </w:tcPr>
          <w:p w:rsidR="00373A7A" w:rsidRPr="00373A7A" w:rsidRDefault="00373A7A" w:rsidP="00373A7A">
            <w:pPr>
              <w:shd w:val="clear" w:color="auto" w:fill="FFFFFF"/>
              <w:suppressAutoHyphens w:val="0"/>
              <w:ind w:firstLine="0"/>
              <w:rPr>
                <w:bCs/>
                <w:sz w:val="28"/>
                <w:szCs w:val="28"/>
              </w:rPr>
            </w:pP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5</w:t>
            </w:r>
          </w:p>
          <w:p w:rsidR="00373A7A" w:rsidRPr="00373A7A" w:rsidRDefault="00373A7A" w:rsidP="00373A7A">
            <w:pPr>
              <w:shd w:val="clear" w:color="auto" w:fill="FFFFFF"/>
              <w:suppressAutoHyphens w:val="0"/>
              <w:ind w:firstLine="0"/>
              <w:rPr>
                <w:bCs/>
                <w:sz w:val="28"/>
                <w:szCs w:val="28"/>
              </w:rPr>
            </w:pPr>
            <w:r w:rsidRPr="00373A7A">
              <w:rPr>
                <w:bCs/>
                <w:sz w:val="28"/>
                <w:szCs w:val="28"/>
              </w:rPr>
              <w:t>Кияева Л.</w:t>
            </w:r>
          </w:p>
          <w:p w:rsidR="00373A7A" w:rsidRPr="00373A7A" w:rsidRDefault="00373A7A" w:rsidP="00373A7A">
            <w:pPr>
              <w:shd w:val="clear" w:color="auto" w:fill="FFFFFF"/>
              <w:suppressAutoHyphens w:val="0"/>
              <w:ind w:firstLine="0"/>
              <w:rPr>
                <w:bCs/>
                <w:sz w:val="28"/>
                <w:szCs w:val="28"/>
              </w:rPr>
            </w:pPr>
            <w:r w:rsidRPr="00373A7A">
              <w:rPr>
                <w:bCs/>
                <w:sz w:val="28"/>
                <w:szCs w:val="28"/>
              </w:rPr>
              <w:t>Букина Л., Ишуткина А.</w:t>
            </w: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3</w:t>
            </w:r>
          </w:p>
          <w:p w:rsidR="00373A7A" w:rsidRPr="00373A7A" w:rsidRDefault="00373A7A" w:rsidP="00373A7A">
            <w:pPr>
              <w:shd w:val="clear" w:color="auto" w:fill="FFFFFF"/>
              <w:suppressAutoHyphens w:val="0"/>
              <w:ind w:firstLine="0"/>
              <w:rPr>
                <w:bCs/>
                <w:sz w:val="28"/>
                <w:szCs w:val="28"/>
              </w:rPr>
            </w:pPr>
            <w:r w:rsidRPr="00373A7A">
              <w:rPr>
                <w:bCs/>
                <w:sz w:val="28"/>
                <w:szCs w:val="28"/>
              </w:rPr>
              <w:t>Сорокин М.</w:t>
            </w: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w:t>
            </w:r>
          </w:p>
        </w:tc>
      </w:tr>
      <w:tr w:rsidR="00373A7A" w:rsidRPr="00373A7A" w:rsidTr="00373A7A">
        <w:trPr>
          <w:trHeight w:val="632"/>
        </w:trPr>
        <w:tc>
          <w:tcPr>
            <w:tcW w:w="1838"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Физика</w:t>
            </w:r>
          </w:p>
          <w:p w:rsidR="00373A7A" w:rsidRPr="00373A7A" w:rsidRDefault="00373A7A" w:rsidP="00373A7A">
            <w:pPr>
              <w:shd w:val="clear" w:color="auto" w:fill="FFFFFF"/>
              <w:suppressAutoHyphens w:val="0"/>
              <w:ind w:firstLine="0"/>
              <w:rPr>
                <w:bCs/>
                <w:sz w:val="28"/>
                <w:szCs w:val="28"/>
              </w:rPr>
            </w:pPr>
            <w:r w:rsidRPr="00373A7A">
              <w:rPr>
                <w:bCs/>
                <w:sz w:val="28"/>
                <w:szCs w:val="28"/>
              </w:rPr>
              <w:t>06.06. 22 г.</w:t>
            </w:r>
          </w:p>
          <w:p w:rsidR="00373A7A" w:rsidRPr="00373A7A" w:rsidRDefault="00373A7A" w:rsidP="00373A7A">
            <w:pPr>
              <w:shd w:val="clear" w:color="auto" w:fill="FFFFFF"/>
              <w:suppressAutoHyphens w:val="0"/>
              <w:ind w:firstLine="0"/>
              <w:rPr>
                <w:bCs/>
                <w:sz w:val="28"/>
                <w:szCs w:val="28"/>
              </w:rPr>
            </w:pPr>
          </w:p>
        </w:tc>
        <w:tc>
          <w:tcPr>
            <w:tcW w:w="1276"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3</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36</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76</w:t>
            </w:r>
          </w:p>
          <w:p w:rsidR="00373A7A" w:rsidRPr="00373A7A" w:rsidRDefault="00373A7A" w:rsidP="00373A7A">
            <w:pPr>
              <w:shd w:val="clear" w:color="auto" w:fill="FFFFFF"/>
              <w:suppressAutoHyphens w:val="0"/>
              <w:ind w:firstLine="0"/>
              <w:rPr>
                <w:bCs/>
                <w:sz w:val="28"/>
                <w:szCs w:val="28"/>
              </w:rPr>
            </w:pPr>
            <w:r w:rsidRPr="00373A7A">
              <w:rPr>
                <w:bCs/>
                <w:sz w:val="28"/>
                <w:szCs w:val="28"/>
              </w:rPr>
              <w:t>Суняйкин Д.</w:t>
            </w: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46</w:t>
            </w:r>
          </w:p>
          <w:p w:rsidR="00373A7A" w:rsidRPr="00373A7A" w:rsidRDefault="00373A7A" w:rsidP="00373A7A">
            <w:pPr>
              <w:shd w:val="clear" w:color="auto" w:fill="FFFFFF"/>
              <w:suppressAutoHyphens w:val="0"/>
              <w:ind w:firstLine="0"/>
              <w:rPr>
                <w:bCs/>
                <w:sz w:val="28"/>
                <w:szCs w:val="28"/>
              </w:rPr>
            </w:pPr>
            <w:r w:rsidRPr="00373A7A">
              <w:rPr>
                <w:bCs/>
                <w:sz w:val="28"/>
                <w:szCs w:val="28"/>
              </w:rPr>
              <w:t>Маркина И.</w:t>
            </w: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w:t>
            </w:r>
          </w:p>
        </w:tc>
      </w:tr>
      <w:tr w:rsidR="00373A7A" w:rsidRPr="00373A7A" w:rsidTr="00373A7A">
        <w:tc>
          <w:tcPr>
            <w:tcW w:w="1838"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 xml:space="preserve">История </w:t>
            </w:r>
          </w:p>
          <w:p w:rsidR="00373A7A" w:rsidRPr="00373A7A" w:rsidRDefault="00373A7A" w:rsidP="00373A7A">
            <w:pPr>
              <w:shd w:val="clear" w:color="auto" w:fill="FFFFFF"/>
              <w:suppressAutoHyphens w:val="0"/>
              <w:ind w:firstLine="0"/>
              <w:rPr>
                <w:bCs/>
                <w:sz w:val="28"/>
                <w:szCs w:val="28"/>
              </w:rPr>
            </w:pPr>
            <w:r w:rsidRPr="00373A7A">
              <w:rPr>
                <w:bCs/>
                <w:sz w:val="28"/>
                <w:szCs w:val="28"/>
              </w:rPr>
              <w:t>06.06. 22 г.</w:t>
            </w:r>
          </w:p>
          <w:p w:rsidR="00373A7A" w:rsidRPr="00373A7A" w:rsidRDefault="00373A7A" w:rsidP="00373A7A">
            <w:pPr>
              <w:shd w:val="clear" w:color="auto" w:fill="FFFFFF"/>
              <w:suppressAutoHyphens w:val="0"/>
              <w:ind w:firstLine="0"/>
              <w:rPr>
                <w:bCs/>
                <w:sz w:val="28"/>
                <w:szCs w:val="28"/>
              </w:rPr>
            </w:pPr>
          </w:p>
        </w:tc>
        <w:tc>
          <w:tcPr>
            <w:tcW w:w="1276" w:type="dxa"/>
            <w:shd w:val="clear" w:color="auto" w:fill="auto"/>
          </w:tcPr>
          <w:p w:rsidR="00373A7A" w:rsidRPr="00373A7A" w:rsidRDefault="00373A7A" w:rsidP="00373A7A">
            <w:pPr>
              <w:shd w:val="clear" w:color="auto" w:fill="FFFFFF"/>
              <w:suppressAutoHyphens w:val="0"/>
              <w:ind w:firstLine="0"/>
              <w:rPr>
                <w:bCs/>
                <w:sz w:val="28"/>
                <w:szCs w:val="28"/>
              </w:rPr>
            </w:pPr>
          </w:p>
          <w:p w:rsidR="00373A7A" w:rsidRPr="00373A7A" w:rsidRDefault="00373A7A" w:rsidP="00373A7A">
            <w:pPr>
              <w:shd w:val="clear" w:color="auto" w:fill="FFFFFF"/>
              <w:suppressAutoHyphens w:val="0"/>
              <w:ind w:firstLine="0"/>
              <w:rPr>
                <w:bCs/>
                <w:sz w:val="28"/>
                <w:szCs w:val="28"/>
              </w:rPr>
            </w:pPr>
            <w:r w:rsidRPr="00373A7A">
              <w:rPr>
                <w:bCs/>
                <w:sz w:val="28"/>
                <w:szCs w:val="28"/>
              </w:rPr>
              <w:t>1</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32</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60</w:t>
            </w:r>
          </w:p>
          <w:p w:rsidR="00373A7A" w:rsidRPr="00373A7A" w:rsidRDefault="00373A7A" w:rsidP="00373A7A">
            <w:pPr>
              <w:shd w:val="clear" w:color="auto" w:fill="FFFFFF"/>
              <w:suppressAutoHyphens w:val="0"/>
              <w:ind w:firstLine="0"/>
              <w:rPr>
                <w:bCs/>
                <w:sz w:val="28"/>
                <w:szCs w:val="28"/>
              </w:rPr>
            </w:pPr>
            <w:r w:rsidRPr="00373A7A">
              <w:rPr>
                <w:bCs/>
                <w:sz w:val="28"/>
                <w:szCs w:val="28"/>
              </w:rPr>
              <w:t>Сорокин М.</w:t>
            </w:r>
          </w:p>
        </w:tc>
        <w:tc>
          <w:tcPr>
            <w:tcW w:w="1848" w:type="dxa"/>
          </w:tcPr>
          <w:p w:rsidR="00373A7A" w:rsidRPr="00373A7A" w:rsidRDefault="00373A7A" w:rsidP="00373A7A">
            <w:pPr>
              <w:shd w:val="clear" w:color="auto" w:fill="FFFFFF"/>
              <w:suppressAutoHyphens w:val="0"/>
              <w:ind w:firstLine="0"/>
              <w:rPr>
                <w:bCs/>
                <w:sz w:val="28"/>
                <w:szCs w:val="28"/>
              </w:rPr>
            </w:pP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w:t>
            </w:r>
          </w:p>
        </w:tc>
      </w:tr>
      <w:tr w:rsidR="00373A7A" w:rsidRPr="00373A7A" w:rsidTr="00373A7A">
        <w:tc>
          <w:tcPr>
            <w:tcW w:w="1838"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Обществознание</w:t>
            </w:r>
          </w:p>
          <w:p w:rsidR="00373A7A" w:rsidRPr="00373A7A" w:rsidRDefault="00373A7A" w:rsidP="00373A7A">
            <w:pPr>
              <w:shd w:val="clear" w:color="auto" w:fill="FFFFFF"/>
              <w:suppressAutoHyphens w:val="0"/>
              <w:ind w:firstLine="0"/>
              <w:rPr>
                <w:bCs/>
                <w:sz w:val="28"/>
                <w:szCs w:val="28"/>
              </w:rPr>
            </w:pPr>
            <w:r w:rsidRPr="00373A7A">
              <w:rPr>
                <w:bCs/>
                <w:sz w:val="28"/>
                <w:szCs w:val="28"/>
              </w:rPr>
              <w:t>09.06. 22 г.</w:t>
            </w:r>
          </w:p>
          <w:p w:rsidR="00373A7A" w:rsidRPr="00373A7A" w:rsidRDefault="00373A7A" w:rsidP="00373A7A">
            <w:pPr>
              <w:shd w:val="clear" w:color="auto" w:fill="FFFFFF"/>
              <w:suppressAutoHyphens w:val="0"/>
              <w:ind w:firstLine="0"/>
              <w:rPr>
                <w:bCs/>
                <w:sz w:val="28"/>
                <w:szCs w:val="28"/>
              </w:rPr>
            </w:pPr>
          </w:p>
        </w:tc>
        <w:tc>
          <w:tcPr>
            <w:tcW w:w="1276"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4</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42</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76</w:t>
            </w:r>
          </w:p>
          <w:p w:rsidR="00373A7A" w:rsidRPr="00373A7A" w:rsidRDefault="00373A7A" w:rsidP="00373A7A">
            <w:pPr>
              <w:shd w:val="clear" w:color="auto" w:fill="FFFFFF"/>
              <w:suppressAutoHyphens w:val="0"/>
              <w:ind w:firstLine="0"/>
              <w:rPr>
                <w:bCs/>
                <w:sz w:val="28"/>
                <w:szCs w:val="28"/>
              </w:rPr>
            </w:pPr>
            <w:r w:rsidRPr="00373A7A">
              <w:rPr>
                <w:bCs/>
                <w:sz w:val="28"/>
                <w:szCs w:val="28"/>
              </w:rPr>
              <w:t>Ишуткина А.</w:t>
            </w: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57</w:t>
            </w:r>
          </w:p>
          <w:p w:rsidR="00373A7A" w:rsidRPr="00373A7A" w:rsidRDefault="00373A7A" w:rsidP="00373A7A">
            <w:pPr>
              <w:shd w:val="clear" w:color="auto" w:fill="FFFFFF"/>
              <w:suppressAutoHyphens w:val="0"/>
              <w:ind w:firstLine="0"/>
              <w:rPr>
                <w:bCs/>
                <w:sz w:val="28"/>
                <w:szCs w:val="28"/>
              </w:rPr>
            </w:pPr>
            <w:r w:rsidRPr="00373A7A">
              <w:rPr>
                <w:bCs/>
                <w:sz w:val="28"/>
                <w:szCs w:val="28"/>
              </w:rPr>
              <w:t>Сорокин М.</w:t>
            </w: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w:t>
            </w:r>
          </w:p>
        </w:tc>
      </w:tr>
      <w:tr w:rsidR="00373A7A" w:rsidRPr="00373A7A" w:rsidTr="00373A7A">
        <w:tc>
          <w:tcPr>
            <w:tcW w:w="1838"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Биология</w:t>
            </w:r>
          </w:p>
          <w:p w:rsidR="00373A7A" w:rsidRPr="00373A7A" w:rsidRDefault="00373A7A" w:rsidP="00373A7A">
            <w:pPr>
              <w:shd w:val="clear" w:color="auto" w:fill="FFFFFF"/>
              <w:suppressAutoHyphens w:val="0"/>
              <w:ind w:firstLine="0"/>
              <w:rPr>
                <w:bCs/>
                <w:sz w:val="28"/>
                <w:szCs w:val="28"/>
              </w:rPr>
            </w:pPr>
            <w:r w:rsidRPr="00373A7A">
              <w:rPr>
                <w:bCs/>
                <w:sz w:val="28"/>
                <w:szCs w:val="28"/>
              </w:rPr>
              <w:t>14.06. 22 г.</w:t>
            </w:r>
          </w:p>
          <w:p w:rsidR="00373A7A" w:rsidRPr="00373A7A" w:rsidRDefault="00373A7A" w:rsidP="00373A7A">
            <w:pPr>
              <w:shd w:val="clear" w:color="auto" w:fill="FFFFFF"/>
              <w:suppressAutoHyphens w:val="0"/>
              <w:ind w:firstLine="0"/>
              <w:rPr>
                <w:bCs/>
                <w:sz w:val="28"/>
                <w:szCs w:val="28"/>
              </w:rPr>
            </w:pPr>
          </w:p>
        </w:tc>
        <w:tc>
          <w:tcPr>
            <w:tcW w:w="1276" w:type="dxa"/>
            <w:shd w:val="clear" w:color="auto" w:fill="auto"/>
          </w:tcPr>
          <w:p w:rsidR="00373A7A" w:rsidRPr="00373A7A" w:rsidRDefault="00373A7A" w:rsidP="00373A7A">
            <w:pPr>
              <w:shd w:val="clear" w:color="auto" w:fill="FFFFFF"/>
              <w:suppressAutoHyphens w:val="0"/>
              <w:ind w:firstLine="0"/>
              <w:rPr>
                <w:bCs/>
                <w:sz w:val="28"/>
                <w:szCs w:val="28"/>
              </w:rPr>
            </w:pPr>
            <w:r w:rsidRPr="00373A7A">
              <w:rPr>
                <w:bCs/>
                <w:sz w:val="28"/>
                <w:szCs w:val="28"/>
              </w:rPr>
              <w:t>4</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36</w:t>
            </w:r>
          </w:p>
        </w:tc>
        <w:tc>
          <w:tcPr>
            <w:tcW w:w="1701"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89</w:t>
            </w:r>
          </w:p>
          <w:p w:rsidR="00373A7A" w:rsidRPr="00373A7A" w:rsidRDefault="00373A7A" w:rsidP="00373A7A">
            <w:pPr>
              <w:shd w:val="clear" w:color="auto" w:fill="FFFFFF"/>
              <w:suppressAutoHyphens w:val="0"/>
              <w:ind w:firstLine="0"/>
              <w:rPr>
                <w:bCs/>
                <w:sz w:val="28"/>
                <w:szCs w:val="28"/>
              </w:rPr>
            </w:pPr>
            <w:r w:rsidRPr="00373A7A">
              <w:rPr>
                <w:bCs/>
                <w:sz w:val="28"/>
                <w:szCs w:val="28"/>
              </w:rPr>
              <w:t>Кияева Л.</w:t>
            </w: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58</w:t>
            </w:r>
          </w:p>
          <w:p w:rsidR="00373A7A" w:rsidRPr="00373A7A" w:rsidRDefault="00373A7A" w:rsidP="00373A7A">
            <w:pPr>
              <w:shd w:val="clear" w:color="auto" w:fill="FFFFFF"/>
              <w:suppressAutoHyphens w:val="0"/>
              <w:ind w:firstLine="0"/>
              <w:rPr>
                <w:bCs/>
                <w:sz w:val="28"/>
                <w:szCs w:val="28"/>
              </w:rPr>
            </w:pPr>
            <w:r w:rsidRPr="00373A7A">
              <w:rPr>
                <w:bCs/>
                <w:sz w:val="28"/>
                <w:szCs w:val="28"/>
              </w:rPr>
              <w:t>Букина Е.</w:t>
            </w:r>
          </w:p>
        </w:tc>
        <w:tc>
          <w:tcPr>
            <w:tcW w:w="1848" w:type="dxa"/>
          </w:tcPr>
          <w:p w:rsidR="00373A7A" w:rsidRPr="00373A7A" w:rsidRDefault="00373A7A" w:rsidP="00373A7A">
            <w:pPr>
              <w:shd w:val="clear" w:color="auto" w:fill="FFFFFF"/>
              <w:suppressAutoHyphens w:val="0"/>
              <w:ind w:firstLine="0"/>
              <w:rPr>
                <w:bCs/>
                <w:sz w:val="28"/>
                <w:szCs w:val="28"/>
              </w:rPr>
            </w:pPr>
            <w:r w:rsidRPr="00373A7A">
              <w:rPr>
                <w:bCs/>
                <w:sz w:val="28"/>
                <w:szCs w:val="28"/>
              </w:rPr>
              <w:t>-</w:t>
            </w:r>
          </w:p>
        </w:tc>
      </w:tr>
    </w:tbl>
    <w:p w:rsidR="00373A7A" w:rsidRPr="00373A7A" w:rsidRDefault="00373A7A" w:rsidP="00373A7A">
      <w:pPr>
        <w:shd w:val="clear" w:color="auto" w:fill="FFFFFF"/>
        <w:suppressAutoHyphens w:val="0"/>
        <w:ind w:firstLine="0"/>
        <w:rPr>
          <w:bCs/>
        </w:rPr>
      </w:pPr>
    </w:p>
    <w:p w:rsidR="00373A7A" w:rsidRPr="00373A7A" w:rsidRDefault="00373A7A" w:rsidP="00373A7A">
      <w:pPr>
        <w:shd w:val="clear" w:color="auto" w:fill="FFFFFF"/>
        <w:suppressAutoHyphens w:val="0"/>
        <w:ind w:firstLine="0"/>
        <w:rPr>
          <w:bCs/>
          <w:sz w:val="28"/>
          <w:szCs w:val="28"/>
        </w:rPr>
      </w:pPr>
      <w:r w:rsidRPr="00373A7A">
        <w:rPr>
          <w:bCs/>
          <w:sz w:val="28"/>
          <w:szCs w:val="28"/>
        </w:rPr>
        <w:t xml:space="preserve">   Среди выпускники 2021-2022 учебного года нет учащихся, не прошедших минимальный порог, установленный </w:t>
      </w:r>
      <w:proofErr w:type="gramStart"/>
      <w:r w:rsidRPr="00373A7A">
        <w:rPr>
          <w:bCs/>
          <w:sz w:val="28"/>
          <w:szCs w:val="28"/>
        </w:rPr>
        <w:t>Рособрнадзором .</w:t>
      </w:r>
      <w:proofErr w:type="gramEnd"/>
    </w:p>
    <w:p w:rsidR="00373A7A" w:rsidRPr="00373A7A" w:rsidRDefault="00373A7A" w:rsidP="00373A7A">
      <w:pPr>
        <w:shd w:val="clear" w:color="auto" w:fill="FFFFFF"/>
        <w:suppressAutoHyphens w:val="0"/>
        <w:ind w:firstLine="0"/>
        <w:rPr>
          <w:bCs/>
          <w:sz w:val="28"/>
          <w:szCs w:val="28"/>
        </w:rPr>
      </w:pPr>
    </w:p>
    <w:p w:rsidR="00373A7A" w:rsidRPr="00373A7A" w:rsidRDefault="00373A7A" w:rsidP="00373A7A">
      <w:pPr>
        <w:shd w:val="clear" w:color="auto" w:fill="FFFFFF"/>
        <w:suppressAutoHyphens w:val="0"/>
        <w:ind w:firstLine="0"/>
        <w:rPr>
          <w:bCs/>
          <w:sz w:val="28"/>
          <w:szCs w:val="28"/>
        </w:rPr>
      </w:pPr>
      <w:r w:rsidRPr="00373A7A">
        <w:rPr>
          <w:bCs/>
          <w:sz w:val="28"/>
          <w:szCs w:val="28"/>
        </w:rPr>
        <w:t xml:space="preserve">   Претендент на медаль Кияева Л. должна </w:t>
      </w:r>
      <w:proofErr w:type="gramStart"/>
      <w:r w:rsidRPr="00373A7A">
        <w:rPr>
          <w:bCs/>
          <w:sz w:val="28"/>
          <w:szCs w:val="28"/>
        </w:rPr>
        <w:t>была  набрать</w:t>
      </w:r>
      <w:proofErr w:type="gramEnd"/>
      <w:r w:rsidRPr="00373A7A">
        <w:rPr>
          <w:bCs/>
          <w:sz w:val="28"/>
          <w:szCs w:val="28"/>
        </w:rPr>
        <w:t xml:space="preserve"> не менее 70 баллов по русскому языку, 5-математика базовая и не ниже минимального по всем </w:t>
      </w:r>
      <w:r w:rsidRPr="00373A7A">
        <w:rPr>
          <w:bCs/>
          <w:sz w:val="28"/>
          <w:szCs w:val="28"/>
        </w:rPr>
        <w:lastRenderedPageBreak/>
        <w:t>предметам по выбору (биологи</w:t>
      </w:r>
      <w:r>
        <w:rPr>
          <w:bCs/>
          <w:sz w:val="28"/>
          <w:szCs w:val="28"/>
        </w:rPr>
        <w:t>я, химия), с чем справилась (96\ 5\ 89\</w:t>
      </w:r>
      <w:r w:rsidRPr="00373A7A">
        <w:rPr>
          <w:bCs/>
          <w:sz w:val="28"/>
          <w:szCs w:val="28"/>
        </w:rPr>
        <w:t>95</w:t>
      </w:r>
      <w:r>
        <w:rPr>
          <w:bCs/>
          <w:sz w:val="28"/>
          <w:szCs w:val="28"/>
        </w:rPr>
        <w:t>\</w:t>
      </w:r>
      <w:r w:rsidRPr="00373A7A">
        <w:rPr>
          <w:bCs/>
          <w:sz w:val="28"/>
          <w:szCs w:val="28"/>
        </w:rPr>
        <w:t xml:space="preserve"> соответственно).</w:t>
      </w:r>
    </w:p>
    <w:p w:rsidR="00373A7A" w:rsidRPr="00373A7A" w:rsidRDefault="00373A7A" w:rsidP="00373A7A">
      <w:pPr>
        <w:shd w:val="clear" w:color="auto" w:fill="FFFFFF"/>
        <w:suppressAutoHyphens w:val="0"/>
        <w:ind w:firstLine="0"/>
        <w:rPr>
          <w:bCs/>
          <w:sz w:val="28"/>
          <w:szCs w:val="28"/>
        </w:rPr>
      </w:pPr>
      <w:r w:rsidRPr="00373A7A">
        <w:rPr>
          <w:bCs/>
          <w:sz w:val="28"/>
          <w:szCs w:val="28"/>
        </w:rPr>
        <w:t xml:space="preserve">   Высокобальники: Кияева Л. (96-русский язык, 95-химия, 89-биология), Бадина Д. (91-русский язык).</w:t>
      </w:r>
    </w:p>
    <w:p w:rsidR="00373A7A" w:rsidRDefault="00373A7A" w:rsidP="006A4571">
      <w:pPr>
        <w:shd w:val="clear" w:color="auto" w:fill="FFFFFF"/>
        <w:suppressAutoHyphens w:val="0"/>
        <w:ind w:firstLine="0"/>
        <w:rPr>
          <w:b/>
          <w:bCs/>
          <w:sz w:val="28"/>
          <w:szCs w:val="28"/>
        </w:rPr>
      </w:pPr>
    </w:p>
    <w:p w:rsidR="00E911D0" w:rsidRPr="00B4768B" w:rsidRDefault="00E911D0">
      <w:pPr>
        <w:pStyle w:val="af1"/>
        <w:rPr>
          <w:color w:val="000000"/>
          <w:sz w:val="28"/>
          <w:szCs w:val="28"/>
        </w:rPr>
      </w:pPr>
      <w:r w:rsidRPr="00B4768B">
        <w:rPr>
          <w:rFonts w:ascii="Times New Roman" w:hAnsi="Times New Roman" w:cs="Times New Roman"/>
          <w:b/>
          <w:color w:val="000000"/>
          <w:sz w:val="28"/>
          <w:szCs w:val="28"/>
        </w:rPr>
        <w:t xml:space="preserve">5.2 </w:t>
      </w:r>
      <w:r w:rsidRPr="00B4768B">
        <w:rPr>
          <w:rFonts w:ascii="Times New Roman" w:hAnsi="Times New Roman" w:cs="Times New Roman"/>
          <w:b/>
          <w:sz w:val="28"/>
          <w:szCs w:val="28"/>
        </w:rPr>
        <w:t>Данные о достижениях участников, призеров и победителей предметных олимпиад, конкурсов, предметных соревнований и викторин</w:t>
      </w:r>
      <w:r w:rsidR="00715703">
        <w:rPr>
          <w:rFonts w:ascii="Times New Roman" w:hAnsi="Times New Roman" w:cs="Times New Roman"/>
          <w:b/>
          <w:sz w:val="28"/>
          <w:szCs w:val="28"/>
        </w:rPr>
        <w:t>:</w:t>
      </w:r>
    </w:p>
    <w:p w:rsidR="00466919" w:rsidRPr="00466919" w:rsidRDefault="00466919" w:rsidP="007642C0">
      <w:pPr>
        <w:suppressAutoHyphens w:val="0"/>
        <w:ind w:firstLine="0"/>
        <w:rPr>
          <w:sz w:val="28"/>
          <w:szCs w:val="28"/>
          <w:lang w:eastAsia="ru-RU"/>
        </w:rPr>
      </w:pPr>
      <w:r w:rsidRPr="00466919">
        <w:rPr>
          <w:sz w:val="28"/>
          <w:szCs w:val="28"/>
          <w:lang w:eastAsia="ru-RU"/>
        </w:rPr>
        <w:t xml:space="preserve">  В соответствии с приказом МО РМ  №943 от 29.08.2022 г. «Об организации и проведении этапов всероссийской олимпиады школьников по общеобразовательным предметам в 2022-2023 учебном году», Соглашением о сотрудничестве в области проведения школьного этапа всероссийской олимпиады школьников в 2022 году с Образовательным Фондом «Талант и успех», приказом  МО РМ №1156 от 27.10. 2022 г. «Об утверждении организационно-технологической модели проведения муниципального этапа всероссийской олимпиады школьников по общеобразовательным предметам в РМ в 2022-2023  учебном году», приказом Управления образования №135 от 01.09.2022 г. «Об организации и  проведении муниципального этапа всероссийской олимпиады школьников по общеобразовательным предметам в 2021-2023 учебном году в Атяшевском муниципальном районе»,  приказом Управления образования №171 от 11.10.2022 г. «О проведении муниципального этапа 25 Межрегиональной олимпиады школьников по родному (мокшанскому, эрзянскому) языку, родной (мордовской,) лимтературе и государственному мордовскому (мокшанскому, эрзянскому) языку РМ в 2022-2023 уч. г.» </w:t>
      </w:r>
    </w:p>
    <w:p w:rsidR="00466919" w:rsidRPr="00466919" w:rsidRDefault="00466919" w:rsidP="007642C0">
      <w:pPr>
        <w:suppressAutoHyphens w:val="0"/>
        <w:ind w:firstLine="0"/>
        <w:rPr>
          <w:sz w:val="28"/>
          <w:szCs w:val="28"/>
          <w:lang w:eastAsia="ru-RU"/>
        </w:rPr>
      </w:pPr>
      <w:r w:rsidRPr="00466919">
        <w:rPr>
          <w:sz w:val="28"/>
          <w:szCs w:val="28"/>
          <w:lang w:eastAsia="ru-RU"/>
        </w:rPr>
        <w:t>с 09.11.2022 г. по 08.12.2022 г. (</w:t>
      </w:r>
      <w:proofErr w:type="gramStart"/>
      <w:r w:rsidRPr="00466919">
        <w:rPr>
          <w:sz w:val="28"/>
          <w:szCs w:val="28"/>
          <w:lang w:eastAsia="ru-RU"/>
        </w:rPr>
        <w:t>15,16.12</w:t>
      </w:r>
      <w:proofErr w:type="gramEnd"/>
      <w:r w:rsidRPr="00466919">
        <w:rPr>
          <w:sz w:val="28"/>
          <w:szCs w:val="28"/>
          <w:lang w:eastAsia="ru-RU"/>
        </w:rPr>
        <w:t>. –родной язык и литература) прошел муниципальный этап всероссийской предметной олимпиады школьников на базе школ Атяшевского муниципального района.</w:t>
      </w:r>
    </w:p>
    <w:p w:rsidR="00466919" w:rsidRPr="00466919" w:rsidRDefault="00466919" w:rsidP="007642C0">
      <w:pPr>
        <w:suppressAutoHyphens w:val="0"/>
        <w:ind w:firstLine="0"/>
        <w:rPr>
          <w:sz w:val="28"/>
          <w:szCs w:val="28"/>
          <w:lang w:eastAsia="ru-RU"/>
        </w:rPr>
      </w:pPr>
      <w:r w:rsidRPr="00466919">
        <w:rPr>
          <w:sz w:val="28"/>
          <w:szCs w:val="28"/>
          <w:lang w:eastAsia="ru-RU"/>
        </w:rPr>
        <w:t xml:space="preserve">  Олимпиады были организованы по следующим предметам: биология, физика, математика, химия, русский язык, география, английский язык, литература, экология, обществознание, история, право, информатика и ИКТ, физкультура, ОБЖ, родной язык, родная литература, искусство, экология.</w:t>
      </w:r>
    </w:p>
    <w:p w:rsidR="00466919" w:rsidRPr="00466919" w:rsidRDefault="00466919" w:rsidP="007642C0">
      <w:pPr>
        <w:suppressAutoHyphens w:val="0"/>
        <w:ind w:firstLine="0"/>
        <w:rPr>
          <w:sz w:val="28"/>
          <w:szCs w:val="28"/>
          <w:lang w:eastAsia="ru-RU"/>
        </w:rPr>
      </w:pPr>
      <w:r w:rsidRPr="00466919">
        <w:rPr>
          <w:color w:val="FF0000"/>
          <w:sz w:val="28"/>
          <w:szCs w:val="28"/>
          <w:lang w:eastAsia="ru-RU"/>
        </w:rPr>
        <w:t xml:space="preserve">   </w:t>
      </w:r>
      <w:r w:rsidRPr="00466919">
        <w:rPr>
          <w:sz w:val="28"/>
          <w:szCs w:val="28"/>
          <w:lang w:eastAsia="ru-RU"/>
        </w:rPr>
        <w:t>Учащиеся школы приняли участие в олимпиадах по всем предметам.</w:t>
      </w:r>
    </w:p>
    <w:p w:rsidR="00466919" w:rsidRPr="00466919" w:rsidRDefault="00466919" w:rsidP="007642C0">
      <w:pPr>
        <w:suppressAutoHyphens w:val="0"/>
        <w:ind w:firstLine="0"/>
        <w:rPr>
          <w:sz w:val="28"/>
          <w:szCs w:val="28"/>
          <w:lang w:eastAsia="ru-RU"/>
        </w:rPr>
      </w:pPr>
      <w:r w:rsidRPr="00466919">
        <w:rPr>
          <w:sz w:val="28"/>
          <w:szCs w:val="28"/>
          <w:lang w:eastAsia="ru-RU"/>
        </w:rPr>
        <w:t xml:space="preserve">   Школьная команда </w:t>
      </w:r>
      <w:r w:rsidRPr="00466919">
        <w:rPr>
          <w:b/>
          <w:sz w:val="28"/>
          <w:szCs w:val="28"/>
          <w:u w:val="single"/>
          <w:lang w:eastAsia="ru-RU"/>
        </w:rPr>
        <w:t>участников 16 учеников из 4, 7-11 классов</w:t>
      </w:r>
      <w:r w:rsidRPr="00466919">
        <w:rPr>
          <w:sz w:val="28"/>
          <w:szCs w:val="28"/>
          <w:lang w:eastAsia="ru-RU"/>
        </w:rPr>
        <w:t xml:space="preserve"> (19 учеников-2021-2022 уч. г.) районных предметных олимпиад принесла 33 призовых мест ( </w:t>
      </w:r>
      <w:r w:rsidRPr="00466919">
        <w:rPr>
          <w:b/>
          <w:sz w:val="28"/>
          <w:szCs w:val="28"/>
          <w:u w:val="single"/>
          <w:lang w:eastAsia="ru-RU"/>
        </w:rPr>
        <w:t xml:space="preserve">50 призовых мест-2021-2022 уч. год) </w:t>
      </w:r>
      <w:r w:rsidRPr="00466919">
        <w:rPr>
          <w:sz w:val="28"/>
          <w:szCs w:val="28"/>
          <w:lang w:eastAsia="ru-RU"/>
        </w:rPr>
        <w:t>(Приказ по УО №220 от 20.12.2022 г. «Об итогах муниципального этапа всероссийской олимпиады школьников  по общеобразовательным предметам в 2022-2023 учебном году», приказ №221 от 20.12.2022 г. «Об итогах муниципального этапа 25 Межрегиональной олимпиады школьников по родному (мокшанскому, эрзянскому) языку, родной (мордовской) литературе и государственному мордовскому (мокшанскому, эрзянскому) языку РМ  в 2022-2023 учебном году»).</w:t>
      </w:r>
    </w:p>
    <w:p w:rsidR="00466919" w:rsidRPr="00466919" w:rsidRDefault="00466919" w:rsidP="00466919">
      <w:pPr>
        <w:suppressAutoHyphens w:val="0"/>
        <w:ind w:firstLine="0"/>
        <w:jc w:val="center"/>
        <w:rPr>
          <w:b/>
          <w:sz w:val="28"/>
          <w:szCs w:val="28"/>
          <w:lang w:eastAsia="ru-RU"/>
        </w:rPr>
      </w:pPr>
      <w:r w:rsidRPr="00466919">
        <w:rPr>
          <w:b/>
          <w:sz w:val="28"/>
          <w:szCs w:val="28"/>
          <w:lang w:eastAsia="ru-RU"/>
        </w:rPr>
        <w:t>Сводная таблица результатов олимпиад.</w:t>
      </w:r>
    </w:p>
    <w:p w:rsidR="00466919" w:rsidRPr="00466919" w:rsidRDefault="00466919" w:rsidP="00466919">
      <w:pPr>
        <w:suppressAutoHyphens w:val="0"/>
        <w:ind w:firstLine="0"/>
        <w:jc w:val="center"/>
        <w:rPr>
          <w:b/>
          <w:sz w:val="28"/>
          <w:szCs w:val="28"/>
          <w:lang w:eastAsia="ru-RU"/>
        </w:rPr>
      </w:pPr>
    </w:p>
    <w:tbl>
      <w:tblP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29"/>
        <w:gridCol w:w="1635"/>
        <w:gridCol w:w="1635"/>
        <w:gridCol w:w="1284"/>
        <w:gridCol w:w="1284"/>
      </w:tblGrid>
      <w:tr w:rsidR="00466919" w:rsidRPr="00466919" w:rsidTr="00BA57A0">
        <w:tc>
          <w:tcPr>
            <w:tcW w:w="1668" w:type="dxa"/>
          </w:tcPr>
          <w:p w:rsidR="00466919" w:rsidRPr="00466919" w:rsidRDefault="00466919" w:rsidP="00466919">
            <w:pPr>
              <w:suppressAutoHyphens w:val="0"/>
              <w:ind w:firstLine="0"/>
              <w:rPr>
                <w:sz w:val="28"/>
                <w:szCs w:val="28"/>
                <w:lang w:eastAsia="ru-RU"/>
              </w:rPr>
            </w:pPr>
          </w:p>
        </w:tc>
        <w:tc>
          <w:tcPr>
            <w:tcW w:w="1529" w:type="dxa"/>
          </w:tcPr>
          <w:p w:rsidR="00466919" w:rsidRPr="00466919" w:rsidRDefault="00466919" w:rsidP="00466919">
            <w:pPr>
              <w:suppressAutoHyphens w:val="0"/>
              <w:ind w:firstLine="0"/>
              <w:rPr>
                <w:b/>
                <w:sz w:val="28"/>
                <w:szCs w:val="28"/>
                <w:lang w:eastAsia="ru-RU"/>
              </w:rPr>
            </w:pPr>
            <w:r w:rsidRPr="00466919">
              <w:rPr>
                <w:b/>
                <w:sz w:val="28"/>
                <w:szCs w:val="28"/>
                <w:lang w:eastAsia="ru-RU"/>
              </w:rPr>
              <w:t>2018-2019</w:t>
            </w:r>
          </w:p>
          <w:p w:rsidR="00466919" w:rsidRPr="00466919" w:rsidRDefault="00466919" w:rsidP="00466919">
            <w:pPr>
              <w:suppressAutoHyphens w:val="0"/>
              <w:ind w:firstLine="0"/>
              <w:rPr>
                <w:b/>
                <w:sz w:val="28"/>
                <w:szCs w:val="28"/>
                <w:lang w:eastAsia="ru-RU"/>
              </w:rPr>
            </w:pPr>
            <w:r w:rsidRPr="00466919">
              <w:rPr>
                <w:b/>
                <w:sz w:val="28"/>
                <w:szCs w:val="28"/>
                <w:lang w:eastAsia="ru-RU"/>
              </w:rPr>
              <w:t>учебный</w:t>
            </w:r>
          </w:p>
          <w:p w:rsidR="00466919" w:rsidRPr="00466919" w:rsidRDefault="00466919" w:rsidP="00466919">
            <w:pPr>
              <w:suppressAutoHyphens w:val="0"/>
              <w:ind w:firstLine="0"/>
              <w:rPr>
                <w:b/>
                <w:sz w:val="28"/>
                <w:szCs w:val="28"/>
                <w:lang w:eastAsia="ru-RU"/>
              </w:rPr>
            </w:pPr>
            <w:r w:rsidRPr="00466919">
              <w:rPr>
                <w:b/>
                <w:sz w:val="28"/>
                <w:szCs w:val="28"/>
                <w:lang w:eastAsia="ru-RU"/>
              </w:rPr>
              <w:t xml:space="preserve"> год</w:t>
            </w:r>
          </w:p>
        </w:tc>
        <w:tc>
          <w:tcPr>
            <w:tcW w:w="1635" w:type="dxa"/>
          </w:tcPr>
          <w:p w:rsidR="00466919" w:rsidRPr="00466919" w:rsidRDefault="00466919" w:rsidP="00466919">
            <w:pPr>
              <w:suppressAutoHyphens w:val="0"/>
              <w:ind w:firstLine="0"/>
              <w:rPr>
                <w:b/>
                <w:sz w:val="28"/>
                <w:szCs w:val="28"/>
                <w:lang w:eastAsia="ru-RU"/>
              </w:rPr>
            </w:pPr>
            <w:r w:rsidRPr="00466919">
              <w:rPr>
                <w:b/>
                <w:sz w:val="28"/>
                <w:szCs w:val="28"/>
                <w:lang w:eastAsia="ru-RU"/>
              </w:rPr>
              <w:t>2019-2020</w:t>
            </w:r>
          </w:p>
          <w:p w:rsidR="00466919" w:rsidRPr="00466919" w:rsidRDefault="00466919" w:rsidP="00466919">
            <w:pPr>
              <w:suppressAutoHyphens w:val="0"/>
              <w:ind w:firstLine="0"/>
              <w:rPr>
                <w:b/>
                <w:sz w:val="28"/>
                <w:szCs w:val="28"/>
                <w:lang w:eastAsia="ru-RU"/>
              </w:rPr>
            </w:pPr>
            <w:r w:rsidRPr="00466919">
              <w:rPr>
                <w:b/>
                <w:sz w:val="28"/>
                <w:szCs w:val="28"/>
                <w:lang w:eastAsia="ru-RU"/>
              </w:rPr>
              <w:t>учебный</w:t>
            </w:r>
          </w:p>
          <w:p w:rsidR="00466919" w:rsidRPr="00466919" w:rsidRDefault="00466919" w:rsidP="00466919">
            <w:pPr>
              <w:suppressAutoHyphens w:val="0"/>
              <w:ind w:firstLine="0"/>
              <w:rPr>
                <w:b/>
                <w:sz w:val="28"/>
                <w:szCs w:val="28"/>
                <w:lang w:eastAsia="ru-RU"/>
              </w:rPr>
            </w:pPr>
            <w:r w:rsidRPr="00466919">
              <w:rPr>
                <w:b/>
                <w:sz w:val="28"/>
                <w:szCs w:val="28"/>
                <w:lang w:eastAsia="ru-RU"/>
              </w:rPr>
              <w:t xml:space="preserve"> год</w:t>
            </w:r>
          </w:p>
        </w:tc>
        <w:tc>
          <w:tcPr>
            <w:tcW w:w="1635" w:type="dxa"/>
          </w:tcPr>
          <w:p w:rsidR="00466919" w:rsidRPr="00466919" w:rsidRDefault="00466919" w:rsidP="00466919">
            <w:pPr>
              <w:suppressAutoHyphens w:val="0"/>
              <w:ind w:firstLine="0"/>
              <w:rPr>
                <w:b/>
                <w:sz w:val="28"/>
                <w:szCs w:val="28"/>
                <w:lang w:eastAsia="ru-RU"/>
              </w:rPr>
            </w:pPr>
            <w:r w:rsidRPr="00466919">
              <w:rPr>
                <w:b/>
                <w:sz w:val="28"/>
                <w:szCs w:val="28"/>
                <w:lang w:eastAsia="ru-RU"/>
              </w:rPr>
              <w:t>2020-2021</w:t>
            </w:r>
          </w:p>
          <w:p w:rsidR="00466919" w:rsidRPr="00466919" w:rsidRDefault="00466919" w:rsidP="00466919">
            <w:pPr>
              <w:suppressAutoHyphens w:val="0"/>
              <w:ind w:firstLine="0"/>
              <w:rPr>
                <w:b/>
                <w:sz w:val="28"/>
                <w:szCs w:val="28"/>
                <w:lang w:eastAsia="ru-RU"/>
              </w:rPr>
            </w:pPr>
            <w:r w:rsidRPr="00466919">
              <w:rPr>
                <w:b/>
                <w:sz w:val="28"/>
                <w:szCs w:val="28"/>
                <w:lang w:eastAsia="ru-RU"/>
              </w:rPr>
              <w:t>учебный</w:t>
            </w:r>
          </w:p>
          <w:p w:rsidR="00466919" w:rsidRPr="00466919" w:rsidRDefault="00466919" w:rsidP="00466919">
            <w:pPr>
              <w:suppressAutoHyphens w:val="0"/>
              <w:ind w:firstLine="0"/>
              <w:rPr>
                <w:b/>
                <w:sz w:val="28"/>
                <w:szCs w:val="28"/>
                <w:lang w:eastAsia="ru-RU"/>
              </w:rPr>
            </w:pPr>
            <w:r w:rsidRPr="00466919">
              <w:rPr>
                <w:b/>
                <w:sz w:val="28"/>
                <w:szCs w:val="28"/>
                <w:lang w:eastAsia="ru-RU"/>
              </w:rPr>
              <w:t xml:space="preserve"> год</w:t>
            </w:r>
          </w:p>
        </w:tc>
        <w:tc>
          <w:tcPr>
            <w:tcW w:w="1284" w:type="dxa"/>
          </w:tcPr>
          <w:p w:rsidR="00466919" w:rsidRPr="00466919" w:rsidRDefault="00466919" w:rsidP="00466919">
            <w:pPr>
              <w:suppressAutoHyphens w:val="0"/>
              <w:ind w:firstLine="0"/>
              <w:rPr>
                <w:b/>
                <w:sz w:val="28"/>
                <w:szCs w:val="28"/>
                <w:lang w:eastAsia="ru-RU"/>
              </w:rPr>
            </w:pPr>
            <w:r w:rsidRPr="00466919">
              <w:rPr>
                <w:b/>
                <w:sz w:val="28"/>
                <w:szCs w:val="28"/>
                <w:lang w:eastAsia="ru-RU"/>
              </w:rPr>
              <w:t>2021-2022</w:t>
            </w:r>
          </w:p>
          <w:p w:rsidR="00466919" w:rsidRPr="00466919" w:rsidRDefault="00466919" w:rsidP="00466919">
            <w:pPr>
              <w:suppressAutoHyphens w:val="0"/>
              <w:ind w:firstLine="0"/>
              <w:rPr>
                <w:b/>
                <w:sz w:val="28"/>
                <w:szCs w:val="28"/>
                <w:lang w:eastAsia="ru-RU"/>
              </w:rPr>
            </w:pPr>
            <w:r w:rsidRPr="00466919">
              <w:rPr>
                <w:b/>
                <w:sz w:val="28"/>
                <w:szCs w:val="28"/>
                <w:lang w:eastAsia="ru-RU"/>
              </w:rPr>
              <w:t>учебный</w:t>
            </w:r>
          </w:p>
          <w:p w:rsidR="00466919" w:rsidRPr="00466919" w:rsidRDefault="00466919" w:rsidP="00466919">
            <w:pPr>
              <w:suppressAutoHyphens w:val="0"/>
              <w:ind w:firstLine="0"/>
              <w:rPr>
                <w:b/>
                <w:sz w:val="28"/>
                <w:szCs w:val="28"/>
                <w:lang w:eastAsia="ru-RU"/>
              </w:rPr>
            </w:pPr>
            <w:r w:rsidRPr="00466919">
              <w:rPr>
                <w:b/>
                <w:sz w:val="28"/>
                <w:szCs w:val="28"/>
                <w:lang w:eastAsia="ru-RU"/>
              </w:rPr>
              <w:t xml:space="preserve"> год</w:t>
            </w:r>
          </w:p>
        </w:tc>
        <w:tc>
          <w:tcPr>
            <w:tcW w:w="1284" w:type="dxa"/>
          </w:tcPr>
          <w:p w:rsidR="00466919" w:rsidRPr="00466919" w:rsidRDefault="00466919" w:rsidP="00466919">
            <w:pPr>
              <w:suppressAutoHyphens w:val="0"/>
              <w:ind w:firstLine="0"/>
              <w:rPr>
                <w:b/>
                <w:sz w:val="28"/>
                <w:szCs w:val="28"/>
                <w:lang w:eastAsia="ru-RU"/>
              </w:rPr>
            </w:pPr>
            <w:r w:rsidRPr="00466919">
              <w:rPr>
                <w:b/>
                <w:sz w:val="28"/>
                <w:szCs w:val="28"/>
                <w:lang w:eastAsia="ru-RU"/>
              </w:rPr>
              <w:t>2022-2023</w:t>
            </w:r>
          </w:p>
          <w:p w:rsidR="00466919" w:rsidRPr="00466919" w:rsidRDefault="00466919" w:rsidP="00466919">
            <w:pPr>
              <w:suppressAutoHyphens w:val="0"/>
              <w:ind w:firstLine="0"/>
              <w:rPr>
                <w:b/>
                <w:sz w:val="28"/>
                <w:szCs w:val="28"/>
                <w:lang w:eastAsia="ru-RU"/>
              </w:rPr>
            </w:pPr>
            <w:r w:rsidRPr="00466919">
              <w:rPr>
                <w:b/>
                <w:sz w:val="28"/>
                <w:szCs w:val="28"/>
                <w:lang w:eastAsia="ru-RU"/>
              </w:rPr>
              <w:t>учебный</w:t>
            </w:r>
          </w:p>
          <w:p w:rsidR="00466919" w:rsidRPr="00466919" w:rsidRDefault="00466919" w:rsidP="00466919">
            <w:pPr>
              <w:suppressAutoHyphens w:val="0"/>
              <w:ind w:firstLine="0"/>
              <w:rPr>
                <w:b/>
                <w:sz w:val="28"/>
                <w:szCs w:val="28"/>
                <w:lang w:eastAsia="ru-RU"/>
              </w:rPr>
            </w:pPr>
            <w:r w:rsidRPr="00466919">
              <w:rPr>
                <w:b/>
                <w:sz w:val="28"/>
                <w:szCs w:val="28"/>
                <w:lang w:eastAsia="ru-RU"/>
              </w:rPr>
              <w:t xml:space="preserve"> год</w:t>
            </w:r>
          </w:p>
        </w:tc>
      </w:tr>
      <w:tr w:rsidR="00466919" w:rsidRPr="00466919" w:rsidTr="00BA57A0">
        <w:tc>
          <w:tcPr>
            <w:tcW w:w="1668" w:type="dxa"/>
          </w:tcPr>
          <w:p w:rsidR="00466919" w:rsidRPr="00466919" w:rsidRDefault="00466919" w:rsidP="00466919">
            <w:pPr>
              <w:suppressAutoHyphens w:val="0"/>
              <w:ind w:firstLine="0"/>
              <w:rPr>
                <w:sz w:val="28"/>
                <w:szCs w:val="28"/>
                <w:lang w:eastAsia="ru-RU"/>
              </w:rPr>
            </w:pPr>
            <w:r w:rsidRPr="00466919">
              <w:rPr>
                <w:sz w:val="28"/>
                <w:szCs w:val="28"/>
                <w:lang w:eastAsia="ru-RU"/>
              </w:rPr>
              <w:t>Количество</w:t>
            </w:r>
          </w:p>
          <w:p w:rsidR="00466919" w:rsidRPr="00466919" w:rsidRDefault="00466919" w:rsidP="00466919">
            <w:pPr>
              <w:suppressAutoHyphens w:val="0"/>
              <w:ind w:firstLine="0"/>
              <w:rPr>
                <w:sz w:val="28"/>
                <w:szCs w:val="28"/>
                <w:lang w:eastAsia="ru-RU"/>
              </w:rPr>
            </w:pPr>
            <w:r w:rsidRPr="00466919">
              <w:rPr>
                <w:sz w:val="28"/>
                <w:szCs w:val="28"/>
                <w:lang w:eastAsia="ru-RU"/>
              </w:rPr>
              <w:t>Победителей и призеров</w:t>
            </w:r>
          </w:p>
          <w:p w:rsidR="00466919" w:rsidRPr="00466919" w:rsidRDefault="00466919" w:rsidP="00466919">
            <w:pPr>
              <w:suppressAutoHyphens w:val="0"/>
              <w:ind w:firstLine="0"/>
              <w:rPr>
                <w:sz w:val="28"/>
                <w:szCs w:val="28"/>
                <w:lang w:eastAsia="ru-RU"/>
              </w:rPr>
            </w:pPr>
          </w:p>
        </w:tc>
        <w:tc>
          <w:tcPr>
            <w:tcW w:w="1529" w:type="dxa"/>
          </w:tcPr>
          <w:p w:rsidR="00466919" w:rsidRPr="00466919" w:rsidRDefault="00466919" w:rsidP="00466919">
            <w:pPr>
              <w:suppressAutoHyphens w:val="0"/>
              <w:ind w:firstLine="0"/>
              <w:rPr>
                <w:b/>
                <w:sz w:val="28"/>
                <w:szCs w:val="28"/>
                <w:lang w:eastAsia="ru-RU"/>
              </w:rPr>
            </w:pPr>
            <w:r w:rsidRPr="00466919">
              <w:rPr>
                <w:b/>
                <w:sz w:val="28"/>
                <w:szCs w:val="28"/>
                <w:lang w:eastAsia="ru-RU"/>
              </w:rPr>
              <w:t>40</w:t>
            </w:r>
          </w:p>
          <w:p w:rsidR="00466919" w:rsidRPr="00466919" w:rsidRDefault="00466919" w:rsidP="00466919">
            <w:pPr>
              <w:suppressAutoHyphens w:val="0"/>
              <w:ind w:firstLine="0"/>
              <w:rPr>
                <w:sz w:val="28"/>
                <w:szCs w:val="28"/>
                <w:lang w:eastAsia="ru-RU"/>
              </w:rPr>
            </w:pPr>
            <w:r w:rsidRPr="00466919">
              <w:rPr>
                <w:sz w:val="28"/>
                <w:szCs w:val="28"/>
                <w:lang w:eastAsia="ru-RU"/>
              </w:rPr>
              <w:t>Победители-10</w:t>
            </w:r>
          </w:p>
          <w:p w:rsidR="00466919" w:rsidRPr="00466919" w:rsidRDefault="00466919" w:rsidP="00466919">
            <w:pPr>
              <w:suppressAutoHyphens w:val="0"/>
              <w:ind w:firstLine="0"/>
              <w:rPr>
                <w:b/>
                <w:sz w:val="28"/>
                <w:szCs w:val="28"/>
                <w:lang w:eastAsia="ru-RU"/>
              </w:rPr>
            </w:pPr>
            <w:r w:rsidRPr="00466919">
              <w:rPr>
                <w:sz w:val="28"/>
                <w:szCs w:val="28"/>
                <w:lang w:eastAsia="ru-RU"/>
              </w:rPr>
              <w:t>Призеры-30</w:t>
            </w:r>
          </w:p>
        </w:tc>
        <w:tc>
          <w:tcPr>
            <w:tcW w:w="1635" w:type="dxa"/>
          </w:tcPr>
          <w:p w:rsidR="00466919" w:rsidRPr="00466919" w:rsidRDefault="00466919" w:rsidP="00466919">
            <w:pPr>
              <w:suppressAutoHyphens w:val="0"/>
              <w:ind w:firstLine="0"/>
              <w:rPr>
                <w:b/>
                <w:sz w:val="28"/>
                <w:szCs w:val="28"/>
                <w:lang w:eastAsia="ru-RU"/>
              </w:rPr>
            </w:pPr>
            <w:r w:rsidRPr="00466919">
              <w:rPr>
                <w:b/>
                <w:sz w:val="28"/>
                <w:szCs w:val="28"/>
                <w:lang w:eastAsia="ru-RU"/>
              </w:rPr>
              <w:t>46</w:t>
            </w:r>
          </w:p>
          <w:p w:rsidR="00466919" w:rsidRPr="00466919" w:rsidRDefault="00466919" w:rsidP="00466919">
            <w:pPr>
              <w:suppressAutoHyphens w:val="0"/>
              <w:ind w:firstLine="0"/>
              <w:rPr>
                <w:sz w:val="28"/>
                <w:szCs w:val="28"/>
                <w:lang w:eastAsia="ru-RU"/>
              </w:rPr>
            </w:pPr>
            <w:r w:rsidRPr="00466919">
              <w:rPr>
                <w:sz w:val="28"/>
                <w:szCs w:val="28"/>
                <w:lang w:eastAsia="ru-RU"/>
              </w:rPr>
              <w:t>Победители-17</w:t>
            </w:r>
          </w:p>
          <w:p w:rsidR="00466919" w:rsidRPr="00466919" w:rsidRDefault="00466919" w:rsidP="00466919">
            <w:pPr>
              <w:suppressAutoHyphens w:val="0"/>
              <w:ind w:firstLine="0"/>
              <w:rPr>
                <w:b/>
                <w:sz w:val="28"/>
                <w:szCs w:val="28"/>
                <w:lang w:eastAsia="ru-RU"/>
              </w:rPr>
            </w:pPr>
            <w:r w:rsidRPr="00466919">
              <w:rPr>
                <w:sz w:val="28"/>
                <w:szCs w:val="28"/>
                <w:lang w:eastAsia="ru-RU"/>
              </w:rPr>
              <w:t>Призеры-29</w:t>
            </w:r>
          </w:p>
        </w:tc>
        <w:tc>
          <w:tcPr>
            <w:tcW w:w="1635" w:type="dxa"/>
          </w:tcPr>
          <w:p w:rsidR="00466919" w:rsidRPr="00466919" w:rsidRDefault="00466919" w:rsidP="00466919">
            <w:pPr>
              <w:suppressAutoHyphens w:val="0"/>
              <w:ind w:firstLine="0"/>
              <w:rPr>
                <w:sz w:val="28"/>
                <w:szCs w:val="28"/>
                <w:lang w:eastAsia="ru-RU"/>
              </w:rPr>
            </w:pPr>
            <w:r w:rsidRPr="00466919">
              <w:rPr>
                <w:b/>
                <w:sz w:val="28"/>
                <w:szCs w:val="28"/>
                <w:lang w:eastAsia="ru-RU"/>
              </w:rPr>
              <w:t>59</w:t>
            </w:r>
            <w:r w:rsidRPr="00466919">
              <w:rPr>
                <w:sz w:val="28"/>
                <w:szCs w:val="28"/>
                <w:lang w:eastAsia="ru-RU"/>
              </w:rPr>
              <w:t xml:space="preserve"> Победители-23</w:t>
            </w:r>
          </w:p>
          <w:p w:rsidR="00466919" w:rsidRPr="00466919" w:rsidRDefault="00466919" w:rsidP="00466919">
            <w:pPr>
              <w:suppressAutoHyphens w:val="0"/>
              <w:ind w:firstLine="0"/>
              <w:rPr>
                <w:b/>
                <w:sz w:val="28"/>
                <w:szCs w:val="28"/>
                <w:lang w:eastAsia="ru-RU"/>
              </w:rPr>
            </w:pPr>
            <w:r w:rsidRPr="00466919">
              <w:rPr>
                <w:sz w:val="28"/>
                <w:szCs w:val="28"/>
                <w:lang w:eastAsia="ru-RU"/>
              </w:rPr>
              <w:t>Призеры-36</w:t>
            </w:r>
          </w:p>
        </w:tc>
        <w:tc>
          <w:tcPr>
            <w:tcW w:w="1284" w:type="dxa"/>
          </w:tcPr>
          <w:p w:rsidR="00466919" w:rsidRPr="00466919" w:rsidRDefault="00466919" w:rsidP="00466919">
            <w:pPr>
              <w:suppressAutoHyphens w:val="0"/>
              <w:ind w:firstLine="0"/>
              <w:rPr>
                <w:b/>
                <w:sz w:val="28"/>
                <w:szCs w:val="28"/>
                <w:lang w:eastAsia="ru-RU"/>
              </w:rPr>
            </w:pPr>
            <w:r w:rsidRPr="00466919">
              <w:rPr>
                <w:b/>
                <w:sz w:val="28"/>
                <w:szCs w:val="28"/>
                <w:lang w:eastAsia="ru-RU"/>
              </w:rPr>
              <w:t>50</w:t>
            </w:r>
          </w:p>
          <w:p w:rsidR="00466919" w:rsidRPr="00466919" w:rsidRDefault="00466919" w:rsidP="00466919">
            <w:pPr>
              <w:suppressAutoHyphens w:val="0"/>
              <w:ind w:firstLine="0"/>
              <w:rPr>
                <w:sz w:val="28"/>
                <w:szCs w:val="28"/>
                <w:lang w:eastAsia="ru-RU"/>
              </w:rPr>
            </w:pPr>
            <w:r w:rsidRPr="00466919">
              <w:rPr>
                <w:sz w:val="28"/>
                <w:szCs w:val="28"/>
                <w:lang w:eastAsia="ru-RU"/>
              </w:rPr>
              <w:t>Победители-21</w:t>
            </w:r>
          </w:p>
          <w:p w:rsidR="00466919" w:rsidRPr="00466919" w:rsidRDefault="00466919" w:rsidP="00466919">
            <w:pPr>
              <w:suppressAutoHyphens w:val="0"/>
              <w:ind w:firstLine="0"/>
              <w:rPr>
                <w:b/>
                <w:sz w:val="28"/>
                <w:szCs w:val="28"/>
                <w:lang w:eastAsia="ru-RU"/>
              </w:rPr>
            </w:pPr>
            <w:r w:rsidRPr="00466919">
              <w:rPr>
                <w:sz w:val="28"/>
                <w:szCs w:val="28"/>
                <w:lang w:eastAsia="ru-RU"/>
              </w:rPr>
              <w:t>Призеры-29</w:t>
            </w:r>
          </w:p>
        </w:tc>
        <w:tc>
          <w:tcPr>
            <w:tcW w:w="1284" w:type="dxa"/>
          </w:tcPr>
          <w:p w:rsidR="00466919" w:rsidRPr="00466919" w:rsidRDefault="00466919" w:rsidP="00466919">
            <w:pPr>
              <w:suppressAutoHyphens w:val="0"/>
              <w:ind w:firstLine="0"/>
              <w:rPr>
                <w:b/>
                <w:sz w:val="28"/>
                <w:szCs w:val="28"/>
                <w:lang w:eastAsia="ru-RU"/>
              </w:rPr>
            </w:pPr>
            <w:r w:rsidRPr="00466919">
              <w:rPr>
                <w:b/>
                <w:sz w:val="28"/>
                <w:szCs w:val="28"/>
                <w:lang w:eastAsia="ru-RU"/>
              </w:rPr>
              <w:t>33</w:t>
            </w:r>
          </w:p>
          <w:p w:rsidR="00466919" w:rsidRPr="00466919" w:rsidRDefault="00466919" w:rsidP="00466919">
            <w:pPr>
              <w:suppressAutoHyphens w:val="0"/>
              <w:ind w:firstLine="0"/>
              <w:rPr>
                <w:sz w:val="28"/>
                <w:szCs w:val="28"/>
                <w:lang w:eastAsia="ru-RU"/>
              </w:rPr>
            </w:pPr>
            <w:r w:rsidRPr="00466919">
              <w:rPr>
                <w:sz w:val="28"/>
                <w:szCs w:val="28"/>
                <w:lang w:eastAsia="ru-RU"/>
              </w:rPr>
              <w:t>Победители-11</w:t>
            </w:r>
          </w:p>
          <w:p w:rsidR="00466919" w:rsidRPr="00466919" w:rsidRDefault="00466919" w:rsidP="00466919">
            <w:pPr>
              <w:suppressAutoHyphens w:val="0"/>
              <w:ind w:firstLine="0"/>
              <w:rPr>
                <w:b/>
                <w:sz w:val="28"/>
                <w:szCs w:val="28"/>
                <w:lang w:eastAsia="ru-RU"/>
              </w:rPr>
            </w:pPr>
            <w:r w:rsidRPr="00466919">
              <w:rPr>
                <w:sz w:val="28"/>
                <w:szCs w:val="28"/>
                <w:lang w:eastAsia="ru-RU"/>
              </w:rPr>
              <w:t>Призеры-22</w:t>
            </w:r>
          </w:p>
        </w:tc>
      </w:tr>
    </w:tbl>
    <w:p w:rsidR="00466919" w:rsidRDefault="00466919">
      <w:pPr>
        <w:spacing w:line="360" w:lineRule="auto"/>
        <w:ind w:firstLine="0"/>
        <w:jc w:val="left"/>
        <w:rPr>
          <w:color w:val="000000"/>
          <w:sz w:val="28"/>
          <w:szCs w:val="28"/>
        </w:rPr>
      </w:pPr>
    </w:p>
    <w:p w:rsidR="006507FA" w:rsidRPr="007F19E2" w:rsidRDefault="006507FA" w:rsidP="006507FA">
      <w:pPr>
        <w:suppressAutoHyphens w:val="0"/>
        <w:ind w:firstLine="0"/>
        <w:jc w:val="center"/>
        <w:rPr>
          <w:b/>
          <w:sz w:val="28"/>
          <w:szCs w:val="28"/>
          <w:lang w:eastAsia="ru-RU"/>
        </w:rPr>
      </w:pPr>
      <w:r w:rsidRPr="007F19E2">
        <w:rPr>
          <w:b/>
          <w:sz w:val="28"/>
          <w:szCs w:val="28"/>
          <w:lang w:eastAsia="ru-RU"/>
        </w:rPr>
        <w:t>Сводная таблица результатов олимпиад.</w:t>
      </w:r>
    </w:p>
    <w:p w:rsidR="006507FA" w:rsidRPr="007F19E2" w:rsidRDefault="006507FA" w:rsidP="006507FA">
      <w:pPr>
        <w:suppressAutoHyphens w:val="0"/>
        <w:ind w:firstLine="0"/>
        <w:jc w:val="center"/>
        <w:rPr>
          <w:b/>
          <w:sz w:val="28"/>
          <w:szCs w:val="28"/>
          <w:lang w:eastAsia="ru-RU"/>
        </w:rPr>
      </w:pPr>
      <w:r w:rsidRPr="007F19E2">
        <w:rPr>
          <w:b/>
          <w:sz w:val="28"/>
          <w:szCs w:val="28"/>
          <w:lang w:eastAsia="ru-RU"/>
        </w:rPr>
        <w:t>О</w:t>
      </w:r>
      <w:r w:rsidR="007F19E2">
        <w:rPr>
          <w:b/>
          <w:sz w:val="28"/>
          <w:szCs w:val="28"/>
          <w:lang w:eastAsia="ru-RU"/>
        </w:rPr>
        <w:t>СП «Батушевская основная школа».</w:t>
      </w:r>
    </w:p>
    <w:p w:rsidR="007F19E2" w:rsidRPr="007F19E2" w:rsidRDefault="007F19E2" w:rsidP="007F19E2">
      <w:pPr>
        <w:suppressAutoHyphens w:val="0"/>
        <w:ind w:firstLine="0"/>
        <w:jc w:val="center"/>
        <w:rPr>
          <w:sz w:val="28"/>
          <w:szCs w:val="28"/>
          <w:lang w:eastAsia="ru-RU"/>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688"/>
        <w:gridCol w:w="1688"/>
        <w:gridCol w:w="1688"/>
        <w:gridCol w:w="1688"/>
        <w:gridCol w:w="1688"/>
      </w:tblGrid>
      <w:tr w:rsidR="007F19E2" w:rsidRPr="007F19E2" w:rsidTr="007F19E2">
        <w:tc>
          <w:tcPr>
            <w:tcW w:w="992" w:type="dxa"/>
          </w:tcPr>
          <w:p w:rsidR="007F19E2" w:rsidRPr="007F19E2" w:rsidRDefault="007F19E2" w:rsidP="007F19E2">
            <w:pPr>
              <w:suppressAutoHyphens w:val="0"/>
              <w:ind w:firstLine="0"/>
              <w:jc w:val="center"/>
              <w:rPr>
                <w:sz w:val="28"/>
                <w:szCs w:val="28"/>
                <w:lang w:eastAsia="ru-RU"/>
              </w:rPr>
            </w:pPr>
          </w:p>
        </w:tc>
        <w:tc>
          <w:tcPr>
            <w:tcW w:w="1688" w:type="dxa"/>
          </w:tcPr>
          <w:p w:rsidR="007F19E2" w:rsidRPr="007F19E2" w:rsidRDefault="007F19E2" w:rsidP="007F19E2">
            <w:pPr>
              <w:suppressAutoHyphens w:val="0"/>
              <w:ind w:firstLine="0"/>
              <w:jc w:val="center"/>
              <w:rPr>
                <w:sz w:val="28"/>
                <w:szCs w:val="28"/>
                <w:lang w:eastAsia="ru-RU"/>
              </w:rPr>
            </w:pPr>
            <w:r w:rsidRPr="007F19E2">
              <w:rPr>
                <w:sz w:val="28"/>
                <w:szCs w:val="28"/>
                <w:lang w:eastAsia="ru-RU"/>
              </w:rPr>
              <w:t>2018-2019</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учебный</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 xml:space="preserve"> год</w:t>
            </w:r>
          </w:p>
        </w:tc>
        <w:tc>
          <w:tcPr>
            <w:tcW w:w="1688" w:type="dxa"/>
          </w:tcPr>
          <w:p w:rsidR="007F19E2" w:rsidRPr="007F19E2" w:rsidRDefault="007F19E2" w:rsidP="007F19E2">
            <w:pPr>
              <w:suppressAutoHyphens w:val="0"/>
              <w:ind w:firstLine="0"/>
              <w:jc w:val="center"/>
              <w:rPr>
                <w:sz w:val="28"/>
                <w:szCs w:val="28"/>
                <w:lang w:eastAsia="ru-RU"/>
              </w:rPr>
            </w:pPr>
            <w:r w:rsidRPr="007F19E2">
              <w:rPr>
                <w:sz w:val="28"/>
                <w:szCs w:val="28"/>
                <w:lang w:eastAsia="ru-RU"/>
              </w:rPr>
              <w:t>2019-2020</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учебный</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 xml:space="preserve"> год</w:t>
            </w:r>
          </w:p>
        </w:tc>
        <w:tc>
          <w:tcPr>
            <w:tcW w:w="1688" w:type="dxa"/>
          </w:tcPr>
          <w:p w:rsidR="007F19E2" w:rsidRPr="007F19E2" w:rsidRDefault="007F19E2" w:rsidP="007F19E2">
            <w:pPr>
              <w:suppressAutoHyphens w:val="0"/>
              <w:ind w:firstLine="0"/>
              <w:jc w:val="center"/>
              <w:rPr>
                <w:sz w:val="28"/>
                <w:szCs w:val="28"/>
                <w:lang w:eastAsia="ru-RU"/>
              </w:rPr>
            </w:pPr>
            <w:r w:rsidRPr="007F19E2">
              <w:rPr>
                <w:sz w:val="28"/>
                <w:szCs w:val="28"/>
                <w:lang w:eastAsia="ru-RU"/>
              </w:rPr>
              <w:t>2020-2021</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учебный</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 xml:space="preserve"> год</w:t>
            </w:r>
          </w:p>
        </w:tc>
        <w:tc>
          <w:tcPr>
            <w:tcW w:w="1688" w:type="dxa"/>
          </w:tcPr>
          <w:p w:rsidR="007F19E2" w:rsidRPr="007F19E2" w:rsidRDefault="007F19E2" w:rsidP="007F19E2">
            <w:pPr>
              <w:suppressAutoHyphens w:val="0"/>
              <w:ind w:firstLine="0"/>
              <w:jc w:val="center"/>
              <w:rPr>
                <w:sz w:val="28"/>
                <w:szCs w:val="28"/>
                <w:lang w:eastAsia="ru-RU"/>
              </w:rPr>
            </w:pPr>
            <w:r w:rsidRPr="007F19E2">
              <w:rPr>
                <w:sz w:val="28"/>
                <w:szCs w:val="28"/>
                <w:lang w:eastAsia="ru-RU"/>
              </w:rPr>
              <w:t>2021-2022</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учебный</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 xml:space="preserve"> год</w:t>
            </w:r>
          </w:p>
        </w:tc>
        <w:tc>
          <w:tcPr>
            <w:tcW w:w="1688" w:type="dxa"/>
          </w:tcPr>
          <w:p w:rsidR="007F19E2" w:rsidRPr="007F19E2" w:rsidRDefault="007F19E2" w:rsidP="007F19E2">
            <w:pPr>
              <w:suppressAutoHyphens w:val="0"/>
              <w:ind w:firstLine="0"/>
              <w:jc w:val="center"/>
              <w:rPr>
                <w:sz w:val="28"/>
                <w:szCs w:val="28"/>
                <w:lang w:eastAsia="ru-RU"/>
              </w:rPr>
            </w:pPr>
            <w:r w:rsidRPr="007F19E2">
              <w:rPr>
                <w:sz w:val="28"/>
                <w:szCs w:val="28"/>
                <w:lang w:eastAsia="ru-RU"/>
              </w:rPr>
              <w:t>2022-2023</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учебный</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 xml:space="preserve"> год</w:t>
            </w:r>
          </w:p>
        </w:tc>
      </w:tr>
      <w:tr w:rsidR="007F19E2" w:rsidRPr="007F19E2" w:rsidTr="007F19E2">
        <w:tc>
          <w:tcPr>
            <w:tcW w:w="992" w:type="dxa"/>
          </w:tcPr>
          <w:p w:rsidR="007F19E2" w:rsidRPr="007F19E2" w:rsidRDefault="007F19E2" w:rsidP="007F19E2">
            <w:pPr>
              <w:suppressAutoHyphens w:val="0"/>
              <w:ind w:firstLine="0"/>
              <w:jc w:val="center"/>
              <w:rPr>
                <w:sz w:val="28"/>
                <w:szCs w:val="28"/>
                <w:lang w:eastAsia="ru-RU"/>
              </w:rPr>
            </w:pPr>
            <w:r w:rsidRPr="007F19E2">
              <w:rPr>
                <w:sz w:val="28"/>
                <w:szCs w:val="28"/>
                <w:lang w:eastAsia="ru-RU"/>
              </w:rPr>
              <w:t>Количество</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Призовых мест</w:t>
            </w:r>
          </w:p>
        </w:tc>
        <w:tc>
          <w:tcPr>
            <w:tcW w:w="1688" w:type="dxa"/>
          </w:tcPr>
          <w:p w:rsidR="007F19E2" w:rsidRPr="007F19E2" w:rsidRDefault="007F19E2" w:rsidP="007F19E2">
            <w:pPr>
              <w:suppressAutoHyphens w:val="0"/>
              <w:ind w:firstLine="0"/>
              <w:jc w:val="center"/>
              <w:rPr>
                <w:sz w:val="28"/>
                <w:szCs w:val="28"/>
                <w:lang w:eastAsia="ru-RU"/>
              </w:rPr>
            </w:pPr>
            <w:r w:rsidRPr="007F19E2">
              <w:rPr>
                <w:sz w:val="28"/>
                <w:szCs w:val="28"/>
                <w:lang w:eastAsia="ru-RU"/>
              </w:rPr>
              <w:t>7</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Победители-3</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Призеры-4</w:t>
            </w:r>
          </w:p>
        </w:tc>
        <w:tc>
          <w:tcPr>
            <w:tcW w:w="1688" w:type="dxa"/>
          </w:tcPr>
          <w:p w:rsidR="007F19E2" w:rsidRPr="007F19E2" w:rsidRDefault="007F19E2" w:rsidP="007F19E2">
            <w:pPr>
              <w:suppressAutoHyphens w:val="0"/>
              <w:ind w:firstLine="0"/>
              <w:jc w:val="center"/>
              <w:rPr>
                <w:sz w:val="28"/>
                <w:szCs w:val="28"/>
                <w:lang w:eastAsia="ru-RU"/>
              </w:rPr>
            </w:pPr>
            <w:r w:rsidRPr="007F19E2">
              <w:rPr>
                <w:sz w:val="28"/>
                <w:szCs w:val="28"/>
                <w:lang w:eastAsia="ru-RU"/>
              </w:rPr>
              <w:t>13</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Победители-5</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Призеры-8</w:t>
            </w:r>
          </w:p>
        </w:tc>
        <w:tc>
          <w:tcPr>
            <w:tcW w:w="1688" w:type="dxa"/>
          </w:tcPr>
          <w:p w:rsidR="007F19E2" w:rsidRPr="007F19E2" w:rsidRDefault="007F19E2" w:rsidP="007F19E2">
            <w:pPr>
              <w:suppressAutoHyphens w:val="0"/>
              <w:ind w:firstLine="0"/>
              <w:jc w:val="center"/>
              <w:rPr>
                <w:sz w:val="28"/>
                <w:szCs w:val="28"/>
                <w:lang w:eastAsia="ru-RU"/>
              </w:rPr>
            </w:pPr>
            <w:r w:rsidRPr="007F19E2">
              <w:rPr>
                <w:sz w:val="28"/>
                <w:szCs w:val="28"/>
                <w:lang w:eastAsia="ru-RU"/>
              </w:rPr>
              <w:t>11</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Победители-2</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Призеры-9</w:t>
            </w:r>
          </w:p>
        </w:tc>
        <w:tc>
          <w:tcPr>
            <w:tcW w:w="1688" w:type="dxa"/>
          </w:tcPr>
          <w:p w:rsidR="007F19E2" w:rsidRPr="007F19E2" w:rsidRDefault="007F19E2" w:rsidP="007F19E2">
            <w:pPr>
              <w:suppressAutoHyphens w:val="0"/>
              <w:ind w:firstLine="0"/>
              <w:jc w:val="center"/>
              <w:rPr>
                <w:sz w:val="28"/>
                <w:szCs w:val="28"/>
                <w:lang w:eastAsia="ru-RU"/>
              </w:rPr>
            </w:pPr>
            <w:r w:rsidRPr="007F19E2">
              <w:rPr>
                <w:sz w:val="28"/>
                <w:szCs w:val="28"/>
                <w:lang w:eastAsia="ru-RU"/>
              </w:rPr>
              <w:t>17</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Победители-5</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Призеры-12</w:t>
            </w:r>
          </w:p>
        </w:tc>
        <w:tc>
          <w:tcPr>
            <w:tcW w:w="1688" w:type="dxa"/>
          </w:tcPr>
          <w:p w:rsidR="007F19E2" w:rsidRPr="007F19E2" w:rsidRDefault="007F19E2" w:rsidP="007F19E2">
            <w:pPr>
              <w:suppressAutoHyphens w:val="0"/>
              <w:ind w:firstLine="0"/>
              <w:jc w:val="center"/>
              <w:rPr>
                <w:sz w:val="28"/>
                <w:szCs w:val="28"/>
                <w:lang w:eastAsia="ru-RU"/>
              </w:rPr>
            </w:pPr>
            <w:r w:rsidRPr="007F19E2">
              <w:rPr>
                <w:sz w:val="28"/>
                <w:szCs w:val="28"/>
                <w:lang w:eastAsia="ru-RU"/>
              </w:rPr>
              <w:t>9</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Победители-5</w:t>
            </w:r>
          </w:p>
          <w:p w:rsidR="007F19E2" w:rsidRPr="007F19E2" w:rsidRDefault="007F19E2" w:rsidP="007F19E2">
            <w:pPr>
              <w:suppressAutoHyphens w:val="0"/>
              <w:ind w:firstLine="0"/>
              <w:jc w:val="center"/>
              <w:rPr>
                <w:sz w:val="28"/>
                <w:szCs w:val="28"/>
                <w:lang w:eastAsia="ru-RU"/>
              </w:rPr>
            </w:pPr>
            <w:r w:rsidRPr="007F19E2">
              <w:rPr>
                <w:sz w:val="28"/>
                <w:szCs w:val="28"/>
                <w:lang w:eastAsia="ru-RU"/>
              </w:rPr>
              <w:t>Призеры-4</w:t>
            </w:r>
          </w:p>
        </w:tc>
      </w:tr>
    </w:tbl>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 место-11 место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16"/>
        <w:gridCol w:w="1238"/>
        <w:gridCol w:w="2290"/>
        <w:gridCol w:w="2467"/>
      </w:tblGrid>
      <w:tr w:rsidR="00466919" w:rsidRPr="00466919" w:rsidTr="00BA57A0">
        <w:tc>
          <w:tcPr>
            <w:tcW w:w="53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w:t>
            </w:r>
          </w:p>
        </w:tc>
        <w:tc>
          <w:tcPr>
            <w:tcW w:w="283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ФИО</w:t>
            </w:r>
          </w:p>
        </w:tc>
        <w:tc>
          <w:tcPr>
            <w:tcW w:w="124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Класс</w:t>
            </w:r>
          </w:p>
        </w:tc>
        <w:tc>
          <w:tcPr>
            <w:tcW w:w="230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Предмет</w:t>
            </w:r>
          </w:p>
        </w:tc>
        <w:tc>
          <w:tcPr>
            <w:tcW w:w="248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Учитель</w:t>
            </w:r>
          </w:p>
          <w:p w:rsidR="00466919" w:rsidRPr="00466919" w:rsidRDefault="00466919" w:rsidP="00466919">
            <w:pPr>
              <w:suppressAutoHyphens w:val="0"/>
              <w:ind w:firstLine="0"/>
              <w:jc w:val="center"/>
              <w:rPr>
                <w:rFonts w:eastAsia="Calibri"/>
                <w:sz w:val="28"/>
                <w:szCs w:val="28"/>
                <w:lang w:eastAsia="en-US"/>
              </w:rPr>
            </w:pPr>
          </w:p>
        </w:tc>
      </w:tr>
      <w:tr w:rsidR="00466919" w:rsidRPr="00466919" w:rsidTr="00BA57A0">
        <w:tc>
          <w:tcPr>
            <w:tcW w:w="53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w:t>
            </w:r>
          </w:p>
        </w:tc>
        <w:tc>
          <w:tcPr>
            <w:tcW w:w="283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Букина Дарья</w:t>
            </w:r>
          </w:p>
        </w:tc>
        <w:tc>
          <w:tcPr>
            <w:tcW w:w="124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4</w:t>
            </w:r>
          </w:p>
        </w:tc>
        <w:tc>
          <w:tcPr>
            <w:tcW w:w="230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Русский язык</w:t>
            </w:r>
          </w:p>
        </w:tc>
        <w:tc>
          <w:tcPr>
            <w:tcW w:w="248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Фролкина </w:t>
            </w:r>
            <w:proofErr w:type="gramStart"/>
            <w:r w:rsidRPr="00466919">
              <w:rPr>
                <w:rFonts w:eastAsia="Calibri"/>
                <w:sz w:val="28"/>
                <w:szCs w:val="28"/>
                <w:lang w:eastAsia="en-US"/>
              </w:rPr>
              <w:t>Л,Г.</w:t>
            </w:r>
            <w:proofErr w:type="gramEnd"/>
          </w:p>
        </w:tc>
      </w:tr>
      <w:tr w:rsidR="00466919" w:rsidRPr="00466919" w:rsidTr="00BA57A0">
        <w:tc>
          <w:tcPr>
            <w:tcW w:w="53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2.</w:t>
            </w:r>
          </w:p>
        </w:tc>
        <w:tc>
          <w:tcPr>
            <w:tcW w:w="283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Михайлин Александр</w:t>
            </w:r>
          </w:p>
        </w:tc>
        <w:tc>
          <w:tcPr>
            <w:tcW w:w="124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7</w:t>
            </w:r>
          </w:p>
        </w:tc>
        <w:tc>
          <w:tcPr>
            <w:tcW w:w="230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Технология </w:t>
            </w:r>
          </w:p>
        </w:tc>
        <w:tc>
          <w:tcPr>
            <w:tcW w:w="248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Гвоздиков С.Н.</w:t>
            </w:r>
          </w:p>
        </w:tc>
      </w:tr>
      <w:tr w:rsidR="00466919" w:rsidRPr="00466919" w:rsidTr="00BA57A0">
        <w:tc>
          <w:tcPr>
            <w:tcW w:w="53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3.</w:t>
            </w:r>
          </w:p>
        </w:tc>
        <w:tc>
          <w:tcPr>
            <w:tcW w:w="283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Мамаева Софья</w:t>
            </w:r>
          </w:p>
        </w:tc>
        <w:tc>
          <w:tcPr>
            <w:tcW w:w="124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8</w:t>
            </w:r>
          </w:p>
        </w:tc>
        <w:tc>
          <w:tcPr>
            <w:tcW w:w="230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Родной язык</w:t>
            </w:r>
          </w:p>
        </w:tc>
        <w:tc>
          <w:tcPr>
            <w:tcW w:w="248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Русяева Л.М.</w:t>
            </w:r>
          </w:p>
        </w:tc>
      </w:tr>
      <w:tr w:rsidR="00466919" w:rsidRPr="00466919" w:rsidTr="00BA57A0">
        <w:tc>
          <w:tcPr>
            <w:tcW w:w="53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4.</w:t>
            </w:r>
          </w:p>
        </w:tc>
        <w:tc>
          <w:tcPr>
            <w:tcW w:w="283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Потапова Ирина </w:t>
            </w:r>
          </w:p>
        </w:tc>
        <w:tc>
          <w:tcPr>
            <w:tcW w:w="124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9</w:t>
            </w:r>
          </w:p>
        </w:tc>
        <w:tc>
          <w:tcPr>
            <w:tcW w:w="230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Родная литература</w:t>
            </w:r>
          </w:p>
        </w:tc>
        <w:tc>
          <w:tcPr>
            <w:tcW w:w="248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Писчаскина О.А.</w:t>
            </w:r>
          </w:p>
        </w:tc>
      </w:tr>
      <w:tr w:rsidR="00466919" w:rsidRPr="00466919" w:rsidTr="00BA57A0">
        <w:tc>
          <w:tcPr>
            <w:tcW w:w="533"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836"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124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9</w:t>
            </w:r>
          </w:p>
        </w:tc>
        <w:tc>
          <w:tcPr>
            <w:tcW w:w="230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Родная литература (творческая секция)</w:t>
            </w:r>
          </w:p>
        </w:tc>
        <w:tc>
          <w:tcPr>
            <w:tcW w:w="248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Писчаскина О.А.</w:t>
            </w:r>
          </w:p>
        </w:tc>
      </w:tr>
      <w:tr w:rsidR="00466919" w:rsidRPr="00466919" w:rsidTr="00BA57A0">
        <w:tc>
          <w:tcPr>
            <w:tcW w:w="53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5.</w:t>
            </w:r>
          </w:p>
        </w:tc>
        <w:tc>
          <w:tcPr>
            <w:tcW w:w="283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Болотина Виктория</w:t>
            </w:r>
          </w:p>
        </w:tc>
        <w:tc>
          <w:tcPr>
            <w:tcW w:w="124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9</w:t>
            </w:r>
          </w:p>
        </w:tc>
        <w:tc>
          <w:tcPr>
            <w:tcW w:w="230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Родной язык</w:t>
            </w:r>
          </w:p>
        </w:tc>
        <w:tc>
          <w:tcPr>
            <w:tcW w:w="248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Писчаскина О.А.</w:t>
            </w:r>
          </w:p>
        </w:tc>
      </w:tr>
      <w:tr w:rsidR="00466919" w:rsidRPr="00466919" w:rsidTr="00BA57A0">
        <w:tc>
          <w:tcPr>
            <w:tcW w:w="53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6.</w:t>
            </w:r>
          </w:p>
        </w:tc>
        <w:tc>
          <w:tcPr>
            <w:tcW w:w="283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Кудашкина Виктория</w:t>
            </w:r>
          </w:p>
        </w:tc>
        <w:tc>
          <w:tcPr>
            <w:tcW w:w="124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10</w:t>
            </w:r>
          </w:p>
        </w:tc>
        <w:tc>
          <w:tcPr>
            <w:tcW w:w="230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Родной язык</w:t>
            </w:r>
          </w:p>
        </w:tc>
        <w:tc>
          <w:tcPr>
            <w:tcW w:w="248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Русяева Л.М.</w:t>
            </w:r>
          </w:p>
        </w:tc>
      </w:tr>
      <w:tr w:rsidR="00466919" w:rsidRPr="00466919" w:rsidTr="00BA57A0">
        <w:tc>
          <w:tcPr>
            <w:tcW w:w="53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7.</w:t>
            </w:r>
          </w:p>
        </w:tc>
        <w:tc>
          <w:tcPr>
            <w:tcW w:w="283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Вечканова Мария </w:t>
            </w:r>
          </w:p>
        </w:tc>
        <w:tc>
          <w:tcPr>
            <w:tcW w:w="124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11</w:t>
            </w:r>
          </w:p>
        </w:tc>
        <w:tc>
          <w:tcPr>
            <w:tcW w:w="230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Английский язык</w:t>
            </w:r>
          </w:p>
        </w:tc>
        <w:tc>
          <w:tcPr>
            <w:tcW w:w="248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Башкайкина В.В.</w:t>
            </w:r>
          </w:p>
        </w:tc>
      </w:tr>
      <w:tr w:rsidR="00466919" w:rsidRPr="00466919" w:rsidTr="00BA57A0">
        <w:tc>
          <w:tcPr>
            <w:tcW w:w="53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8.</w:t>
            </w:r>
          </w:p>
        </w:tc>
        <w:tc>
          <w:tcPr>
            <w:tcW w:w="283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Шаева Дарья</w:t>
            </w:r>
          </w:p>
        </w:tc>
        <w:tc>
          <w:tcPr>
            <w:tcW w:w="124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11</w:t>
            </w:r>
          </w:p>
        </w:tc>
        <w:tc>
          <w:tcPr>
            <w:tcW w:w="230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Родной язык</w:t>
            </w:r>
          </w:p>
        </w:tc>
        <w:tc>
          <w:tcPr>
            <w:tcW w:w="248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Русяева Л.М.</w:t>
            </w:r>
          </w:p>
        </w:tc>
      </w:tr>
      <w:tr w:rsidR="00466919" w:rsidRPr="00466919" w:rsidTr="00BA57A0">
        <w:tc>
          <w:tcPr>
            <w:tcW w:w="533"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836"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1243"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30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Родная </w:t>
            </w:r>
          </w:p>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литература</w:t>
            </w:r>
          </w:p>
        </w:tc>
        <w:tc>
          <w:tcPr>
            <w:tcW w:w="248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Русяева Л.М.</w:t>
            </w:r>
          </w:p>
        </w:tc>
      </w:tr>
      <w:tr w:rsidR="00466919" w:rsidRPr="00466919" w:rsidTr="00BA57A0">
        <w:tc>
          <w:tcPr>
            <w:tcW w:w="533"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836"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1243"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30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Искусство</w:t>
            </w:r>
          </w:p>
        </w:tc>
        <w:tc>
          <w:tcPr>
            <w:tcW w:w="2480"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Бухарова И.В.</w:t>
            </w:r>
          </w:p>
        </w:tc>
      </w:tr>
    </w:tbl>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Призеры-22 места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745"/>
        <w:gridCol w:w="1231"/>
        <w:gridCol w:w="2410"/>
        <w:gridCol w:w="2392"/>
      </w:tblGrid>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ФИО</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Класс</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Предмет</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Учитель</w:t>
            </w:r>
          </w:p>
          <w:p w:rsidR="00466919" w:rsidRPr="00466919" w:rsidRDefault="00466919" w:rsidP="00466919">
            <w:pPr>
              <w:suppressAutoHyphens w:val="0"/>
              <w:ind w:firstLine="0"/>
              <w:jc w:val="center"/>
              <w:rPr>
                <w:rFonts w:eastAsia="Calibri"/>
                <w:sz w:val="28"/>
                <w:szCs w:val="28"/>
                <w:lang w:eastAsia="en-US"/>
              </w:rPr>
            </w:pP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Костина Алина</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7</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Родная литература, </w:t>
            </w:r>
          </w:p>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2 место</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Русяева Л.М.</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2.</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Елисеева Раиса</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7</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Физическая культура</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Составкин С.В.</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3.</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Мамаева Софья</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Родная литература,</w:t>
            </w:r>
          </w:p>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 3 место</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Писчаскина О.А.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Литература</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Ермекшова О.В.</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География </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Акулова Л.А.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4.</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Пивцаев Дмитрий</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8</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Физическая культура</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Составкин С.В.</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5.</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Гайсина Анастасия</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9</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Право</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Моторкина Е.А.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6.</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Потапова Ирина </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9</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Русский язык</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Потапова С.А.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Искусство</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Бухарова И.В.</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Родной язык,</w:t>
            </w:r>
          </w:p>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2 место</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Писчаскина О.А.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7.</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Болотина Виктория</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9</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Родная литература,  </w:t>
            </w:r>
          </w:p>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2 место</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Писчаскина О.А.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8.</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Раздолькина Виктория</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10</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Право</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Моторкина Е.А.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9.</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Кудашкина Виктория</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10</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Обществознание </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Моторкина Е.А.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Родная </w:t>
            </w:r>
          </w:p>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литература, 2 место</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Русяева Л.М.</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10.</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Вечканова Мария </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11</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Физика</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Раздолькина Л.А.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11.</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Шаева Дарья</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11</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Биология</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Милина Н.А.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Экология</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Милина Н.А.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12.</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Вечканова Анна</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11</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История </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Моторкина Е.А.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Обществознание </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Моторкина Е.А.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Право</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Моторкина Е.А.</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13.</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Маркина Мария </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11</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Английский язык</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Башкайкина В.В.</w:t>
            </w:r>
          </w:p>
        </w:tc>
      </w:tr>
      <w:tr w:rsidR="00466919" w:rsidRPr="00466919" w:rsidTr="00BA57A0">
        <w:tc>
          <w:tcPr>
            <w:tcW w:w="532"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14.</w:t>
            </w:r>
          </w:p>
        </w:tc>
        <w:tc>
          <w:tcPr>
            <w:tcW w:w="2837"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Кособоков Павел</w:t>
            </w:r>
          </w:p>
        </w:tc>
        <w:tc>
          <w:tcPr>
            <w:tcW w:w="1259"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11</w:t>
            </w:r>
          </w:p>
        </w:tc>
        <w:tc>
          <w:tcPr>
            <w:tcW w:w="2426"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 xml:space="preserve">Технология </w:t>
            </w:r>
          </w:p>
        </w:tc>
        <w:tc>
          <w:tcPr>
            <w:tcW w:w="2453" w:type="dxa"/>
            <w:shd w:val="clear" w:color="auto" w:fill="auto"/>
          </w:tcPr>
          <w:p w:rsidR="00466919" w:rsidRPr="00466919" w:rsidRDefault="00466919" w:rsidP="00466919">
            <w:pPr>
              <w:suppressAutoHyphens w:val="0"/>
              <w:ind w:firstLine="0"/>
              <w:jc w:val="center"/>
              <w:rPr>
                <w:rFonts w:eastAsia="Calibri"/>
                <w:sz w:val="28"/>
                <w:szCs w:val="28"/>
                <w:lang w:eastAsia="en-US"/>
              </w:rPr>
            </w:pPr>
            <w:r w:rsidRPr="00466919">
              <w:rPr>
                <w:rFonts w:eastAsia="Calibri"/>
                <w:sz w:val="28"/>
                <w:szCs w:val="28"/>
                <w:lang w:eastAsia="en-US"/>
              </w:rPr>
              <w:t>Гвоздиков С.Н.</w:t>
            </w:r>
          </w:p>
        </w:tc>
      </w:tr>
    </w:tbl>
    <w:p w:rsidR="006507FA" w:rsidRPr="00466919" w:rsidRDefault="006507FA" w:rsidP="00A53FB5">
      <w:pPr>
        <w:suppressAutoHyphens w:val="0"/>
        <w:ind w:firstLine="0"/>
        <w:jc w:val="center"/>
        <w:rPr>
          <w:color w:val="C00000"/>
          <w:sz w:val="28"/>
          <w:szCs w:val="28"/>
          <w:lang w:eastAsia="ru-RU"/>
        </w:rPr>
      </w:pPr>
    </w:p>
    <w:p w:rsidR="007F19E2" w:rsidRPr="007642C0" w:rsidRDefault="007F19E2" w:rsidP="007F19E2">
      <w:pPr>
        <w:suppressAutoHyphens w:val="0"/>
        <w:ind w:firstLine="0"/>
        <w:jc w:val="center"/>
        <w:rPr>
          <w:b/>
          <w:sz w:val="28"/>
          <w:szCs w:val="28"/>
          <w:lang w:eastAsia="ru-RU"/>
        </w:rPr>
      </w:pPr>
      <w:r w:rsidRPr="007642C0">
        <w:rPr>
          <w:b/>
          <w:sz w:val="28"/>
          <w:szCs w:val="28"/>
          <w:lang w:eastAsia="ru-RU"/>
        </w:rPr>
        <w:t>ОСП «Батушевская основная школа»</w:t>
      </w:r>
      <w:r w:rsidR="007642C0" w:rsidRPr="007642C0">
        <w:rPr>
          <w:b/>
          <w:sz w:val="28"/>
          <w:szCs w:val="28"/>
          <w:lang w:eastAsia="ru-RU"/>
        </w:rPr>
        <w:t xml:space="preserve">. </w:t>
      </w:r>
    </w:p>
    <w:p w:rsidR="007F19E2" w:rsidRPr="00EB5294" w:rsidRDefault="007F19E2" w:rsidP="007F19E2">
      <w:pPr>
        <w:suppressAutoHyphens w:val="0"/>
        <w:ind w:firstLine="0"/>
        <w:jc w:val="center"/>
        <w:rPr>
          <w:sz w:val="28"/>
          <w:szCs w:val="28"/>
          <w:u w:val="single"/>
          <w:lang w:eastAsia="ru-RU"/>
        </w:rPr>
      </w:pPr>
      <w:r w:rsidRPr="00EB5294">
        <w:rPr>
          <w:sz w:val="28"/>
          <w:szCs w:val="28"/>
          <w:u w:val="single"/>
          <w:lang w:eastAsia="ru-RU"/>
        </w:rPr>
        <w:t>1 место-5 мест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
        <w:gridCol w:w="2961"/>
        <w:gridCol w:w="1768"/>
        <w:gridCol w:w="2229"/>
        <w:gridCol w:w="1860"/>
      </w:tblGrid>
      <w:tr w:rsidR="00EB5294" w:rsidRPr="00EB5294" w:rsidTr="007F19E2">
        <w:tc>
          <w:tcPr>
            <w:tcW w:w="5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w:t>
            </w:r>
          </w:p>
        </w:tc>
        <w:tc>
          <w:tcPr>
            <w:tcW w:w="3100"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ФИО</w:t>
            </w:r>
          </w:p>
        </w:tc>
        <w:tc>
          <w:tcPr>
            <w:tcW w:w="18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Класс</w:t>
            </w:r>
          </w:p>
        </w:tc>
        <w:tc>
          <w:tcPr>
            <w:tcW w:w="22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Предмет</w:t>
            </w:r>
          </w:p>
        </w:tc>
        <w:tc>
          <w:tcPr>
            <w:tcW w:w="1883"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Учитель</w:t>
            </w:r>
          </w:p>
        </w:tc>
      </w:tr>
      <w:tr w:rsidR="00EB5294" w:rsidRPr="00EB5294" w:rsidTr="007F19E2">
        <w:tc>
          <w:tcPr>
            <w:tcW w:w="5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lastRenderedPageBreak/>
              <w:t>1</w:t>
            </w:r>
          </w:p>
        </w:tc>
        <w:tc>
          <w:tcPr>
            <w:tcW w:w="3100"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Шаева Анна</w:t>
            </w:r>
          </w:p>
        </w:tc>
        <w:tc>
          <w:tcPr>
            <w:tcW w:w="18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7</w:t>
            </w:r>
          </w:p>
        </w:tc>
        <w:tc>
          <w:tcPr>
            <w:tcW w:w="22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Правовых знаний</w:t>
            </w:r>
          </w:p>
        </w:tc>
        <w:tc>
          <w:tcPr>
            <w:tcW w:w="1883"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Сабаева Ю.В.</w:t>
            </w:r>
          </w:p>
        </w:tc>
      </w:tr>
      <w:tr w:rsidR="00EB5294" w:rsidRPr="00EB5294" w:rsidTr="007F19E2">
        <w:tc>
          <w:tcPr>
            <w:tcW w:w="5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2</w:t>
            </w:r>
          </w:p>
        </w:tc>
        <w:tc>
          <w:tcPr>
            <w:tcW w:w="3100"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Шаева Анна</w:t>
            </w:r>
          </w:p>
        </w:tc>
        <w:tc>
          <w:tcPr>
            <w:tcW w:w="18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7</w:t>
            </w:r>
          </w:p>
        </w:tc>
        <w:tc>
          <w:tcPr>
            <w:tcW w:w="22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Обществознание</w:t>
            </w:r>
          </w:p>
        </w:tc>
        <w:tc>
          <w:tcPr>
            <w:tcW w:w="1883"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Пиянзина М.В.</w:t>
            </w:r>
          </w:p>
        </w:tc>
      </w:tr>
      <w:tr w:rsidR="00EB5294" w:rsidRPr="00EB5294" w:rsidTr="007F19E2">
        <w:tc>
          <w:tcPr>
            <w:tcW w:w="5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3</w:t>
            </w:r>
          </w:p>
        </w:tc>
        <w:tc>
          <w:tcPr>
            <w:tcW w:w="3100"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Шаева Анна</w:t>
            </w:r>
          </w:p>
        </w:tc>
        <w:tc>
          <w:tcPr>
            <w:tcW w:w="18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7</w:t>
            </w:r>
          </w:p>
        </w:tc>
        <w:tc>
          <w:tcPr>
            <w:tcW w:w="22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География</w:t>
            </w:r>
          </w:p>
        </w:tc>
        <w:tc>
          <w:tcPr>
            <w:tcW w:w="1883"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Семейкина Т.С.</w:t>
            </w:r>
          </w:p>
        </w:tc>
      </w:tr>
      <w:tr w:rsidR="00EB5294" w:rsidRPr="00EB5294" w:rsidTr="007F19E2">
        <w:tc>
          <w:tcPr>
            <w:tcW w:w="5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4</w:t>
            </w:r>
          </w:p>
        </w:tc>
        <w:tc>
          <w:tcPr>
            <w:tcW w:w="3100"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Шаева Анна</w:t>
            </w:r>
          </w:p>
        </w:tc>
        <w:tc>
          <w:tcPr>
            <w:tcW w:w="18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7</w:t>
            </w:r>
          </w:p>
        </w:tc>
        <w:tc>
          <w:tcPr>
            <w:tcW w:w="22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Родной язык</w:t>
            </w:r>
          </w:p>
        </w:tc>
        <w:tc>
          <w:tcPr>
            <w:tcW w:w="1883"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Семейкина Т.С.</w:t>
            </w:r>
          </w:p>
        </w:tc>
      </w:tr>
      <w:tr w:rsidR="00EB5294" w:rsidRPr="00EB5294" w:rsidTr="007F19E2">
        <w:tc>
          <w:tcPr>
            <w:tcW w:w="5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5</w:t>
            </w:r>
          </w:p>
        </w:tc>
        <w:tc>
          <w:tcPr>
            <w:tcW w:w="3100"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Шаева Анна</w:t>
            </w:r>
          </w:p>
        </w:tc>
        <w:tc>
          <w:tcPr>
            <w:tcW w:w="18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7</w:t>
            </w:r>
          </w:p>
        </w:tc>
        <w:tc>
          <w:tcPr>
            <w:tcW w:w="22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Мордовская литература</w:t>
            </w:r>
          </w:p>
        </w:tc>
        <w:tc>
          <w:tcPr>
            <w:tcW w:w="1883"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Семейкина Т.С.</w:t>
            </w:r>
          </w:p>
        </w:tc>
      </w:tr>
    </w:tbl>
    <w:p w:rsidR="007F19E2" w:rsidRPr="00EB5294" w:rsidRDefault="007F19E2" w:rsidP="007F19E2">
      <w:pPr>
        <w:suppressAutoHyphens w:val="0"/>
        <w:ind w:firstLine="0"/>
        <w:jc w:val="center"/>
        <w:rPr>
          <w:sz w:val="28"/>
          <w:szCs w:val="28"/>
          <w:u w:val="single"/>
          <w:lang w:eastAsia="ru-RU"/>
        </w:rPr>
      </w:pPr>
      <w:r w:rsidRPr="00EB5294">
        <w:rPr>
          <w:sz w:val="28"/>
          <w:szCs w:val="28"/>
          <w:u w:val="single"/>
          <w:lang w:eastAsia="ru-RU"/>
        </w:rPr>
        <w:t>Призеры-4 мест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3024"/>
        <w:gridCol w:w="1742"/>
        <w:gridCol w:w="2191"/>
        <w:gridCol w:w="1862"/>
      </w:tblGrid>
      <w:tr w:rsidR="00EB5294" w:rsidRPr="00EB5294" w:rsidTr="007F19E2">
        <w:tc>
          <w:tcPr>
            <w:tcW w:w="528"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w:t>
            </w:r>
          </w:p>
        </w:tc>
        <w:tc>
          <w:tcPr>
            <w:tcW w:w="3120"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ФИО</w:t>
            </w:r>
          </w:p>
        </w:tc>
        <w:tc>
          <w:tcPr>
            <w:tcW w:w="1804"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Класс</w:t>
            </w:r>
          </w:p>
        </w:tc>
        <w:tc>
          <w:tcPr>
            <w:tcW w:w="22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Предмет</w:t>
            </w:r>
          </w:p>
        </w:tc>
        <w:tc>
          <w:tcPr>
            <w:tcW w:w="188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Учитель</w:t>
            </w:r>
          </w:p>
        </w:tc>
      </w:tr>
      <w:tr w:rsidR="00EB5294" w:rsidRPr="00EB5294" w:rsidTr="007F19E2">
        <w:tc>
          <w:tcPr>
            <w:tcW w:w="528"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1</w:t>
            </w:r>
          </w:p>
        </w:tc>
        <w:tc>
          <w:tcPr>
            <w:tcW w:w="3120"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Вечканова Татьяна</w:t>
            </w:r>
          </w:p>
        </w:tc>
        <w:tc>
          <w:tcPr>
            <w:tcW w:w="1804"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7</w:t>
            </w:r>
          </w:p>
        </w:tc>
        <w:tc>
          <w:tcPr>
            <w:tcW w:w="22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Правовых знаний</w:t>
            </w:r>
          </w:p>
        </w:tc>
        <w:tc>
          <w:tcPr>
            <w:tcW w:w="188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Сабаева Ю.В.</w:t>
            </w:r>
          </w:p>
        </w:tc>
      </w:tr>
      <w:tr w:rsidR="00EB5294" w:rsidRPr="00EB5294" w:rsidTr="007F19E2">
        <w:tc>
          <w:tcPr>
            <w:tcW w:w="528"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2</w:t>
            </w:r>
          </w:p>
        </w:tc>
        <w:tc>
          <w:tcPr>
            <w:tcW w:w="3120"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Шаева Анна</w:t>
            </w:r>
          </w:p>
        </w:tc>
        <w:tc>
          <w:tcPr>
            <w:tcW w:w="1804"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7</w:t>
            </w:r>
          </w:p>
        </w:tc>
        <w:tc>
          <w:tcPr>
            <w:tcW w:w="22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Биология</w:t>
            </w:r>
          </w:p>
          <w:p w:rsidR="007F19E2" w:rsidRPr="00EB5294" w:rsidRDefault="007F19E2" w:rsidP="007F19E2">
            <w:pPr>
              <w:suppressAutoHyphens w:val="0"/>
              <w:ind w:firstLine="0"/>
              <w:jc w:val="center"/>
              <w:rPr>
                <w:sz w:val="28"/>
                <w:szCs w:val="28"/>
                <w:lang w:eastAsia="ru-RU"/>
              </w:rPr>
            </w:pPr>
          </w:p>
        </w:tc>
        <w:tc>
          <w:tcPr>
            <w:tcW w:w="188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Шаева Е.И.</w:t>
            </w:r>
          </w:p>
        </w:tc>
      </w:tr>
      <w:tr w:rsidR="00EB5294" w:rsidRPr="00EB5294" w:rsidTr="007F19E2">
        <w:tc>
          <w:tcPr>
            <w:tcW w:w="528" w:type="dxa"/>
          </w:tcPr>
          <w:p w:rsidR="007F19E2" w:rsidRPr="00EB5294" w:rsidRDefault="007F19E2" w:rsidP="007F19E2">
            <w:pPr>
              <w:suppressAutoHyphens w:val="0"/>
              <w:ind w:firstLine="0"/>
              <w:jc w:val="center"/>
              <w:rPr>
                <w:sz w:val="28"/>
                <w:szCs w:val="28"/>
                <w:lang w:eastAsia="ru-RU"/>
              </w:rPr>
            </w:pPr>
          </w:p>
          <w:p w:rsidR="007F19E2" w:rsidRPr="00EB5294" w:rsidRDefault="007F19E2" w:rsidP="007F19E2">
            <w:pPr>
              <w:suppressAutoHyphens w:val="0"/>
              <w:ind w:firstLine="0"/>
              <w:jc w:val="center"/>
              <w:rPr>
                <w:sz w:val="28"/>
                <w:szCs w:val="28"/>
                <w:lang w:eastAsia="ru-RU"/>
              </w:rPr>
            </w:pPr>
            <w:r w:rsidRPr="00EB5294">
              <w:rPr>
                <w:sz w:val="28"/>
                <w:szCs w:val="28"/>
                <w:lang w:eastAsia="ru-RU"/>
              </w:rPr>
              <w:t>3</w:t>
            </w:r>
          </w:p>
          <w:p w:rsidR="007F19E2" w:rsidRPr="00EB5294" w:rsidRDefault="007F19E2" w:rsidP="007F19E2">
            <w:pPr>
              <w:suppressAutoHyphens w:val="0"/>
              <w:ind w:firstLine="0"/>
              <w:jc w:val="center"/>
              <w:rPr>
                <w:sz w:val="28"/>
                <w:szCs w:val="28"/>
                <w:lang w:eastAsia="ru-RU"/>
              </w:rPr>
            </w:pPr>
          </w:p>
        </w:tc>
        <w:tc>
          <w:tcPr>
            <w:tcW w:w="3120"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Шаева Анна</w:t>
            </w:r>
          </w:p>
        </w:tc>
        <w:tc>
          <w:tcPr>
            <w:tcW w:w="1804"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7</w:t>
            </w:r>
          </w:p>
        </w:tc>
        <w:tc>
          <w:tcPr>
            <w:tcW w:w="22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Астрономия</w:t>
            </w:r>
          </w:p>
        </w:tc>
        <w:tc>
          <w:tcPr>
            <w:tcW w:w="188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Кизоркина Н.В.</w:t>
            </w:r>
          </w:p>
        </w:tc>
      </w:tr>
      <w:tr w:rsidR="00EB5294" w:rsidRPr="00EB5294" w:rsidTr="007F19E2">
        <w:tc>
          <w:tcPr>
            <w:tcW w:w="528"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4</w:t>
            </w:r>
          </w:p>
        </w:tc>
        <w:tc>
          <w:tcPr>
            <w:tcW w:w="3120"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 xml:space="preserve">Кирдяшкина Ангелина </w:t>
            </w:r>
          </w:p>
        </w:tc>
        <w:tc>
          <w:tcPr>
            <w:tcW w:w="1804"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9</w:t>
            </w:r>
          </w:p>
        </w:tc>
        <w:tc>
          <w:tcPr>
            <w:tcW w:w="222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ОБЖ</w:t>
            </w:r>
          </w:p>
          <w:p w:rsidR="007F19E2" w:rsidRPr="00EB5294" w:rsidRDefault="007F19E2" w:rsidP="007F19E2">
            <w:pPr>
              <w:suppressAutoHyphens w:val="0"/>
              <w:ind w:firstLine="0"/>
              <w:jc w:val="center"/>
              <w:rPr>
                <w:sz w:val="28"/>
                <w:szCs w:val="28"/>
                <w:lang w:eastAsia="ru-RU"/>
              </w:rPr>
            </w:pPr>
          </w:p>
        </w:tc>
        <w:tc>
          <w:tcPr>
            <w:tcW w:w="1889" w:type="dxa"/>
          </w:tcPr>
          <w:p w:rsidR="007F19E2" w:rsidRPr="00EB5294" w:rsidRDefault="007F19E2" w:rsidP="007F19E2">
            <w:pPr>
              <w:suppressAutoHyphens w:val="0"/>
              <w:ind w:firstLine="0"/>
              <w:jc w:val="center"/>
              <w:rPr>
                <w:sz w:val="28"/>
                <w:szCs w:val="28"/>
                <w:lang w:eastAsia="ru-RU"/>
              </w:rPr>
            </w:pPr>
            <w:r w:rsidRPr="00EB5294">
              <w:rPr>
                <w:sz w:val="28"/>
                <w:szCs w:val="28"/>
                <w:lang w:eastAsia="ru-RU"/>
              </w:rPr>
              <w:t>Слугин Н.Е.</w:t>
            </w:r>
          </w:p>
        </w:tc>
      </w:tr>
    </w:tbl>
    <w:p w:rsidR="00A53FB5" w:rsidRPr="007642C0" w:rsidRDefault="00A53FB5" w:rsidP="00A53FB5">
      <w:pPr>
        <w:suppressAutoHyphens w:val="0"/>
        <w:ind w:firstLine="0"/>
        <w:jc w:val="center"/>
        <w:rPr>
          <w:b/>
          <w:sz w:val="28"/>
          <w:szCs w:val="28"/>
          <w:lang w:eastAsia="ru-RU"/>
        </w:rPr>
      </w:pPr>
      <w:r w:rsidRPr="007642C0">
        <w:rPr>
          <w:b/>
          <w:sz w:val="28"/>
          <w:szCs w:val="28"/>
          <w:lang w:eastAsia="ru-RU"/>
        </w:rPr>
        <w:t>Рейтинг учеников.</w:t>
      </w:r>
    </w:p>
    <w:p w:rsidR="00466919" w:rsidRDefault="00466919" w:rsidP="00A53FB5">
      <w:pPr>
        <w:suppressAutoHyphens w:val="0"/>
        <w:ind w:firstLine="0"/>
        <w:jc w:val="center"/>
        <w:rPr>
          <w:sz w:val="28"/>
          <w:szCs w:val="28"/>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317"/>
        <w:gridCol w:w="1630"/>
        <w:gridCol w:w="2264"/>
        <w:gridCol w:w="2260"/>
      </w:tblGrid>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 п/п</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ФИ</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Класс</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Победитель</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Призер</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Шаева Дарья</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11</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3</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 xml:space="preserve">Потапова Ирина </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9</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3</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3.</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Мамаева Софья</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8</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3</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4.</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Кудашкина Виктория</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10</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5.</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 xml:space="preserve">Вечканова Мария </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11</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6.</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Болотина Виктория</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9</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7.</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Букина Дарья</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4</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8.</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Михайлин Александр</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7</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9.</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Вечканова Анна</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11</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3</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10.</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Костина Алина</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7</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11.</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Елисеева Раиса</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7</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12.</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Пивцаев Дмитрий</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8</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13.</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Гайсина Анастасия</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9</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14.</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Раздолькина Виктория</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10</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15.</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 xml:space="preserve">Маркина Мария </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11</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16.</w:t>
            </w:r>
          </w:p>
        </w:tc>
        <w:tc>
          <w:tcPr>
            <w:tcW w:w="332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Кособоков Павел</w:t>
            </w:r>
          </w:p>
        </w:tc>
        <w:tc>
          <w:tcPr>
            <w:tcW w:w="1635" w:type="dxa"/>
          </w:tcPr>
          <w:p w:rsidR="00466919" w:rsidRPr="00466919" w:rsidRDefault="00466919" w:rsidP="00466919">
            <w:pPr>
              <w:suppressAutoHyphens w:val="0"/>
              <w:ind w:firstLine="0"/>
              <w:jc w:val="center"/>
              <w:rPr>
                <w:sz w:val="28"/>
                <w:szCs w:val="28"/>
                <w:lang w:eastAsia="ru-RU"/>
              </w:rPr>
            </w:pPr>
            <w:r w:rsidRPr="00466919">
              <w:rPr>
                <w:sz w:val="28"/>
                <w:szCs w:val="28"/>
                <w:lang w:eastAsia="ru-RU"/>
              </w:rPr>
              <w:t>11</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p>
        </w:tc>
        <w:tc>
          <w:tcPr>
            <w:tcW w:w="3327" w:type="dxa"/>
            <w:shd w:val="clear" w:color="auto" w:fill="auto"/>
          </w:tcPr>
          <w:p w:rsidR="00466919" w:rsidRPr="00466919" w:rsidRDefault="00466919" w:rsidP="00466919">
            <w:pPr>
              <w:suppressAutoHyphens w:val="0"/>
              <w:ind w:firstLine="0"/>
              <w:jc w:val="center"/>
              <w:rPr>
                <w:sz w:val="28"/>
                <w:szCs w:val="28"/>
                <w:lang w:eastAsia="ru-RU"/>
              </w:rPr>
            </w:pPr>
          </w:p>
        </w:tc>
        <w:tc>
          <w:tcPr>
            <w:tcW w:w="1635" w:type="dxa"/>
          </w:tcPr>
          <w:p w:rsidR="00466919" w:rsidRPr="00466919" w:rsidRDefault="00466919" w:rsidP="00466919">
            <w:pPr>
              <w:suppressAutoHyphens w:val="0"/>
              <w:ind w:firstLine="0"/>
              <w:jc w:val="center"/>
              <w:rPr>
                <w:sz w:val="28"/>
                <w:szCs w:val="28"/>
                <w:lang w:eastAsia="ru-RU"/>
              </w:rPr>
            </w:pP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11</w:t>
            </w:r>
          </w:p>
        </w:tc>
        <w:tc>
          <w:tcPr>
            <w:tcW w:w="2268"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22</w:t>
            </w:r>
          </w:p>
        </w:tc>
      </w:tr>
      <w:tr w:rsidR="00466919" w:rsidRPr="00466919" w:rsidTr="00BA57A0">
        <w:tc>
          <w:tcPr>
            <w:tcW w:w="567" w:type="dxa"/>
            <w:shd w:val="clear" w:color="auto" w:fill="auto"/>
          </w:tcPr>
          <w:p w:rsidR="00466919" w:rsidRPr="00466919" w:rsidRDefault="00466919" w:rsidP="00466919">
            <w:pPr>
              <w:suppressAutoHyphens w:val="0"/>
              <w:ind w:firstLine="0"/>
              <w:jc w:val="center"/>
              <w:rPr>
                <w:sz w:val="28"/>
                <w:szCs w:val="28"/>
                <w:lang w:eastAsia="ru-RU"/>
              </w:rPr>
            </w:pPr>
          </w:p>
        </w:tc>
        <w:tc>
          <w:tcPr>
            <w:tcW w:w="3327" w:type="dxa"/>
            <w:shd w:val="clear" w:color="auto" w:fill="auto"/>
          </w:tcPr>
          <w:p w:rsidR="00466919" w:rsidRPr="00466919" w:rsidRDefault="00466919" w:rsidP="00466919">
            <w:pPr>
              <w:suppressAutoHyphens w:val="0"/>
              <w:ind w:firstLine="0"/>
              <w:jc w:val="center"/>
              <w:rPr>
                <w:sz w:val="28"/>
                <w:szCs w:val="28"/>
                <w:lang w:eastAsia="ru-RU"/>
              </w:rPr>
            </w:pPr>
          </w:p>
        </w:tc>
        <w:tc>
          <w:tcPr>
            <w:tcW w:w="1635" w:type="dxa"/>
          </w:tcPr>
          <w:p w:rsidR="00466919" w:rsidRPr="00466919" w:rsidRDefault="00466919" w:rsidP="00466919">
            <w:pPr>
              <w:suppressAutoHyphens w:val="0"/>
              <w:ind w:firstLine="0"/>
              <w:jc w:val="center"/>
              <w:rPr>
                <w:sz w:val="28"/>
                <w:szCs w:val="28"/>
                <w:lang w:eastAsia="ru-RU"/>
              </w:rPr>
            </w:pPr>
          </w:p>
        </w:tc>
        <w:tc>
          <w:tcPr>
            <w:tcW w:w="2268" w:type="dxa"/>
            <w:shd w:val="clear" w:color="auto" w:fill="auto"/>
          </w:tcPr>
          <w:p w:rsidR="00466919" w:rsidRPr="00466919" w:rsidRDefault="00466919" w:rsidP="00466919">
            <w:pPr>
              <w:suppressAutoHyphens w:val="0"/>
              <w:ind w:firstLine="0"/>
              <w:jc w:val="center"/>
              <w:rPr>
                <w:sz w:val="28"/>
                <w:szCs w:val="28"/>
                <w:lang w:eastAsia="ru-RU"/>
              </w:rPr>
            </w:pPr>
          </w:p>
        </w:tc>
        <w:tc>
          <w:tcPr>
            <w:tcW w:w="2268" w:type="dxa"/>
            <w:shd w:val="clear" w:color="auto" w:fill="auto"/>
          </w:tcPr>
          <w:p w:rsidR="00466919" w:rsidRPr="00466919" w:rsidRDefault="00466919" w:rsidP="00466919">
            <w:pPr>
              <w:suppressAutoHyphens w:val="0"/>
              <w:ind w:firstLine="0"/>
              <w:jc w:val="center"/>
              <w:rPr>
                <w:sz w:val="28"/>
                <w:szCs w:val="28"/>
                <w:lang w:eastAsia="ru-RU"/>
              </w:rPr>
            </w:pPr>
          </w:p>
        </w:tc>
      </w:tr>
    </w:tbl>
    <w:p w:rsidR="00466919" w:rsidRPr="00466919" w:rsidRDefault="00466919" w:rsidP="00466919">
      <w:pPr>
        <w:suppressAutoHyphens w:val="0"/>
        <w:ind w:firstLine="0"/>
        <w:jc w:val="left"/>
        <w:rPr>
          <w:sz w:val="28"/>
          <w:szCs w:val="28"/>
          <w:lang w:eastAsia="ru-RU"/>
        </w:rPr>
      </w:pPr>
      <w:r w:rsidRPr="00466919">
        <w:rPr>
          <w:sz w:val="28"/>
          <w:szCs w:val="28"/>
          <w:lang w:eastAsia="ru-RU"/>
        </w:rPr>
        <w:lastRenderedPageBreak/>
        <w:t xml:space="preserve">Шаева Дарья-5 мест, Потапова Ирина-5 мест, Мамаева Софья-4 </w:t>
      </w:r>
      <w:proofErr w:type="gramStart"/>
      <w:r w:rsidRPr="00466919">
        <w:rPr>
          <w:sz w:val="28"/>
          <w:szCs w:val="28"/>
          <w:lang w:eastAsia="ru-RU"/>
        </w:rPr>
        <w:t>места,  Кудашкина</w:t>
      </w:r>
      <w:proofErr w:type="gramEnd"/>
      <w:r w:rsidRPr="00466919">
        <w:rPr>
          <w:sz w:val="28"/>
          <w:szCs w:val="28"/>
          <w:lang w:eastAsia="ru-RU"/>
        </w:rPr>
        <w:t xml:space="preserve"> Виктория-3 места, Вечканова Мария-2 места, Болотина Виктория-2 места.</w:t>
      </w:r>
    </w:p>
    <w:p w:rsidR="006507FA" w:rsidRPr="00EB5294" w:rsidRDefault="006507FA" w:rsidP="006507FA">
      <w:pPr>
        <w:suppressAutoHyphens w:val="0"/>
        <w:ind w:firstLine="0"/>
        <w:jc w:val="center"/>
        <w:rPr>
          <w:sz w:val="28"/>
          <w:szCs w:val="28"/>
          <w:lang w:eastAsia="ru-RU"/>
        </w:rPr>
      </w:pPr>
      <w:r w:rsidRPr="00EB5294">
        <w:rPr>
          <w:sz w:val="28"/>
          <w:szCs w:val="28"/>
          <w:lang w:eastAsia="ru-RU"/>
        </w:rPr>
        <w:t>Рейтинг учеников.</w:t>
      </w:r>
    </w:p>
    <w:p w:rsidR="006507FA" w:rsidRPr="00EB5294" w:rsidRDefault="006507FA" w:rsidP="006507FA">
      <w:pPr>
        <w:suppressAutoHyphens w:val="0"/>
        <w:ind w:firstLine="0"/>
        <w:jc w:val="center"/>
        <w:rPr>
          <w:sz w:val="28"/>
          <w:szCs w:val="28"/>
          <w:lang w:eastAsia="ru-RU"/>
        </w:rPr>
      </w:pPr>
      <w:r w:rsidRPr="00EB5294">
        <w:rPr>
          <w:sz w:val="28"/>
          <w:szCs w:val="28"/>
          <w:lang w:eastAsia="ru-RU"/>
        </w:rPr>
        <w:t>ОСП «Батушевская основная школа»</w:t>
      </w:r>
      <w:r w:rsidR="007642C0">
        <w:rPr>
          <w:sz w:val="28"/>
          <w:szCs w:val="28"/>
          <w:lang w:eastAsia="ru-RU"/>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317"/>
        <w:gridCol w:w="1630"/>
        <w:gridCol w:w="2264"/>
        <w:gridCol w:w="2260"/>
      </w:tblGrid>
      <w:tr w:rsidR="00EB5294" w:rsidRPr="00EB5294" w:rsidTr="00EB5294">
        <w:tc>
          <w:tcPr>
            <w:tcW w:w="594"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 п/п</w:t>
            </w:r>
          </w:p>
        </w:tc>
        <w:tc>
          <w:tcPr>
            <w:tcW w:w="3317"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ФИ</w:t>
            </w:r>
          </w:p>
        </w:tc>
        <w:tc>
          <w:tcPr>
            <w:tcW w:w="1630"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Класс</w:t>
            </w:r>
          </w:p>
        </w:tc>
        <w:tc>
          <w:tcPr>
            <w:tcW w:w="2264"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Победитель</w:t>
            </w:r>
          </w:p>
        </w:tc>
        <w:tc>
          <w:tcPr>
            <w:tcW w:w="2260"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Призер</w:t>
            </w:r>
          </w:p>
        </w:tc>
      </w:tr>
      <w:tr w:rsidR="00EB5294" w:rsidRPr="00EB5294" w:rsidTr="00EB5294">
        <w:tc>
          <w:tcPr>
            <w:tcW w:w="594"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1</w:t>
            </w:r>
          </w:p>
        </w:tc>
        <w:tc>
          <w:tcPr>
            <w:tcW w:w="3317"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Шаева Анна</w:t>
            </w:r>
          </w:p>
        </w:tc>
        <w:tc>
          <w:tcPr>
            <w:tcW w:w="1630"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7</w:t>
            </w:r>
          </w:p>
        </w:tc>
        <w:tc>
          <w:tcPr>
            <w:tcW w:w="2264"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5</w:t>
            </w:r>
          </w:p>
        </w:tc>
        <w:tc>
          <w:tcPr>
            <w:tcW w:w="2260"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2</w:t>
            </w:r>
          </w:p>
        </w:tc>
      </w:tr>
      <w:tr w:rsidR="00EB5294" w:rsidRPr="00EB5294" w:rsidTr="00EB5294">
        <w:tc>
          <w:tcPr>
            <w:tcW w:w="594"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2</w:t>
            </w:r>
          </w:p>
        </w:tc>
        <w:tc>
          <w:tcPr>
            <w:tcW w:w="3317"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 xml:space="preserve">Вечканова Татьяна </w:t>
            </w:r>
          </w:p>
        </w:tc>
        <w:tc>
          <w:tcPr>
            <w:tcW w:w="1630"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7</w:t>
            </w:r>
          </w:p>
        </w:tc>
        <w:tc>
          <w:tcPr>
            <w:tcW w:w="2264"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w:t>
            </w:r>
          </w:p>
        </w:tc>
        <w:tc>
          <w:tcPr>
            <w:tcW w:w="2260"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1</w:t>
            </w:r>
          </w:p>
        </w:tc>
      </w:tr>
      <w:tr w:rsidR="00EB5294" w:rsidRPr="00EB5294" w:rsidTr="00EB5294">
        <w:tc>
          <w:tcPr>
            <w:tcW w:w="594"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3</w:t>
            </w:r>
          </w:p>
        </w:tc>
        <w:tc>
          <w:tcPr>
            <w:tcW w:w="3317"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Кирдяшкина Ангелина</w:t>
            </w:r>
          </w:p>
        </w:tc>
        <w:tc>
          <w:tcPr>
            <w:tcW w:w="1630"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9</w:t>
            </w:r>
          </w:p>
        </w:tc>
        <w:tc>
          <w:tcPr>
            <w:tcW w:w="2264"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w:t>
            </w:r>
          </w:p>
        </w:tc>
        <w:tc>
          <w:tcPr>
            <w:tcW w:w="2260"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1</w:t>
            </w:r>
          </w:p>
        </w:tc>
      </w:tr>
      <w:tr w:rsidR="00EB5294" w:rsidRPr="00EB5294" w:rsidTr="00EB5294">
        <w:tc>
          <w:tcPr>
            <w:tcW w:w="594"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p>
        </w:tc>
        <w:tc>
          <w:tcPr>
            <w:tcW w:w="3317"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ИТОГО</w:t>
            </w:r>
          </w:p>
        </w:tc>
        <w:tc>
          <w:tcPr>
            <w:tcW w:w="1630"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p>
        </w:tc>
        <w:tc>
          <w:tcPr>
            <w:tcW w:w="2264"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5</w:t>
            </w:r>
          </w:p>
        </w:tc>
        <w:tc>
          <w:tcPr>
            <w:tcW w:w="2260" w:type="dxa"/>
            <w:tcBorders>
              <w:top w:val="single" w:sz="4" w:space="0" w:color="auto"/>
              <w:left w:val="single" w:sz="4" w:space="0" w:color="auto"/>
              <w:bottom w:val="single" w:sz="4" w:space="0" w:color="auto"/>
              <w:right w:val="single" w:sz="4" w:space="0" w:color="auto"/>
            </w:tcBorders>
          </w:tcPr>
          <w:p w:rsidR="00EB5294" w:rsidRPr="00EB5294" w:rsidRDefault="00EB5294" w:rsidP="000D24AF">
            <w:pPr>
              <w:suppressAutoHyphens w:val="0"/>
              <w:ind w:firstLine="0"/>
              <w:jc w:val="left"/>
              <w:rPr>
                <w:sz w:val="28"/>
                <w:szCs w:val="28"/>
                <w:lang w:eastAsia="ru-RU"/>
              </w:rPr>
            </w:pPr>
            <w:r w:rsidRPr="00EB5294">
              <w:rPr>
                <w:sz w:val="28"/>
                <w:szCs w:val="28"/>
                <w:lang w:eastAsia="ru-RU"/>
              </w:rPr>
              <w:t>4</w:t>
            </w:r>
          </w:p>
        </w:tc>
      </w:tr>
      <w:tr w:rsidR="00EB5294" w:rsidRPr="00EB5294" w:rsidTr="006507FA">
        <w:tc>
          <w:tcPr>
            <w:tcW w:w="59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 п/п</w:t>
            </w:r>
          </w:p>
        </w:tc>
        <w:tc>
          <w:tcPr>
            <w:tcW w:w="3317"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ФИ</w:t>
            </w:r>
          </w:p>
        </w:tc>
        <w:tc>
          <w:tcPr>
            <w:tcW w:w="163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Класс</w:t>
            </w:r>
          </w:p>
        </w:tc>
        <w:tc>
          <w:tcPr>
            <w:tcW w:w="226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Победитель</w:t>
            </w:r>
          </w:p>
        </w:tc>
        <w:tc>
          <w:tcPr>
            <w:tcW w:w="226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Призер</w:t>
            </w:r>
          </w:p>
        </w:tc>
      </w:tr>
      <w:tr w:rsidR="00EB5294" w:rsidRPr="00EB5294" w:rsidTr="006507FA">
        <w:tc>
          <w:tcPr>
            <w:tcW w:w="59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1</w:t>
            </w:r>
          </w:p>
        </w:tc>
        <w:tc>
          <w:tcPr>
            <w:tcW w:w="3317"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Тулкина Татьяна</w:t>
            </w:r>
          </w:p>
        </w:tc>
        <w:tc>
          <w:tcPr>
            <w:tcW w:w="163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9</w:t>
            </w:r>
          </w:p>
        </w:tc>
        <w:tc>
          <w:tcPr>
            <w:tcW w:w="226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2</w:t>
            </w:r>
          </w:p>
        </w:tc>
        <w:tc>
          <w:tcPr>
            <w:tcW w:w="226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3</w:t>
            </w:r>
          </w:p>
        </w:tc>
      </w:tr>
      <w:tr w:rsidR="00EB5294" w:rsidRPr="00EB5294" w:rsidTr="006507FA">
        <w:tc>
          <w:tcPr>
            <w:tcW w:w="59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2</w:t>
            </w:r>
          </w:p>
        </w:tc>
        <w:tc>
          <w:tcPr>
            <w:tcW w:w="3317" w:type="dxa"/>
          </w:tcPr>
          <w:p w:rsidR="006507FA" w:rsidRPr="00EB5294" w:rsidRDefault="006507FA" w:rsidP="006507FA">
            <w:pPr>
              <w:suppressAutoHyphens w:val="0"/>
              <w:ind w:firstLine="0"/>
              <w:jc w:val="left"/>
              <w:rPr>
                <w:sz w:val="28"/>
                <w:szCs w:val="28"/>
                <w:lang w:eastAsia="en-US"/>
              </w:rPr>
            </w:pPr>
            <w:r w:rsidRPr="00EB5294">
              <w:rPr>
                <w:sz w:val="28"/>
                <w:szCs w:val="28"/>
                <w:lang w:eastAsia="en-US"/>
              </w:rPr>
              <w:t xml:space="preserve">Кирдяшкина Ангелина </w:t>
            </w:r>
          </w:p>
        </w:tc>
        <w:tc>
          <w:tcPr>
            <w:tcW w:w="163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8</w:t>
            </w:r>
          </w:p>
        </w:tc>
        <w:tc>
          <w:tcPr>
            <w:tcW w:w="226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w:t>
            </w:r>
          </w:p>
        </w:tc>
        <w:tc>
          <w:tcPr>
            <w:tcW w:w="226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2</w:t>
            </w:r>
          </w:p>
        </w:tc>
      </w:tr>
      <w:tr w:rsidR="00EB5294" w:rsidRPr="00EB5294" w:rsidTr="006507FA">
        <w:tc>
          <w:tcPr>
            <w:tcW w:w="59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3</w:t>
            </w:r>
          </w:p>
        </w:tc>
        <w:tc>
          <w:tcPr>
            <w:tcW w:w="3317" w:type="dxa"/>
          </w:tcPr>
          <w:p w:rsidR="006507FA" w:rsidRPr="00EB5294" w:rsidRDefault="006507FA" w:rsidP="006507FA">
            <w:pPr>
              <w:suppressAutoHyphens w:val="0"/>
              <w:ind w:firstLine="0"/>
              <w:jc w:val="left"/>
              <w:rPr>
                <w:sz w:val="28"/>
                <w:szCs w:val="28"/>
                <w:lang w:eastAsia="en-US"/>
              </w:rPr>
            </w:pPr>
            <w:r w:rsidRPr="00EB5294">
              <w:rPr>
                <w:sz w:val="28"/>
                <w:szCs w:val="28"/>
                <w:lang w:eastAsia="en-US"/>
              </w:rPr>
              <w:t>Фадейкин Артем</w:t>
            </w:r>
          </w:p>
        </w:tc>
        <w:tc>
          <w:tcPr>
            <w:tcW w:w="163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9</w:t>
            </w:r>
          </w:p>
        </w:tc>
        <w:tc>
          <w:tcPr>
            <w:tcW w:w="226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1</w:t>
            </w:r>
          </w:p>
        </w:tc>
        <w:tc>
          <w:tcPr>
            <w:tcW w:w="226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w:t>
            </w:r>
          </w:p>
        </w:tc>
      </w:tr>
      <w:tr w:rsidR="00EB5294" w:rsidRPr="00EB5294" w:rsidTr="006507FA">
        <w:tc>
          <w:tcPr>
            <w:tcW w:w="59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4</w:t>
            </w:r>
          </w:p>
        </w:tc>
        <w:tc>
          <w:tcPr>
            <w:tcW w:w="3317" w:type="dxa"/>
          </w:tcPr>
          <w:p w:rsidR="006507FA" w:rsidRPr="00EB5294" w:rsidRDefault="006507FA" w:rsidP="006507FA">
            <w:pPr>
              <w:suppressAutoHyphens w:val="0"/>
              <w:ind w:firstLine="0"/>
              <w:jc w:val="left"/>
              <w:rPr>
                <w:sz w:val="28"/>
                <w:szCs w:val="28"/>
                <w:lang w:eastAsia="en-US"/>
              </w:rPr>
            </w:pPr>
            <w:r w:rsidRPr="00EB5294">
              <w:rPr>
                <w:sz w:val="28"/>
                <w:szCs w:val="28"/>
                <w:lang w:eastAsia="en-US"/>
              </w:rPr>
              <w:t>Пультяков Павел</w:t>
            </w:r>
          </w:p>
        </w:tc>
        <w:tc>
          <w:tcPr>
            <w:tcW w:w="163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9</w:t>
            </w:r>
          </w:p>
        </w:tc>
        <w:tc>
          <w:tcPr>
            <w:tcW w:w="226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w:t>
            </w:r>
          </w:p>
        </w:tc>
        <w:tc>
          <w:tcPr>
            <w:tcW w:w="226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2</w:t>
            </w:r>
          </w:p>
        </w:tc>
      </w:tr>
      <w:tr w:rsidR="00EB5294" w:rsidRPr="00EB5294" w:rsidTr="006507FA">
        <w:tc>
          <w:tcPr>
            <w:tcW w:w="59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5</w:t>
            </w:r>
          </w:p>
        </w:tc>
        <w:tc>
          <w:tcPr>
            <w:tcW w:w="3317" w:type="dxa"/>
          </w:tcPr>
          <w:p w:rsidR="006507FA" w:rsidRPr="00EB5294" w:rsidRDefault="006507FA" w:rsidP="006507FA">
            <w:pPr>
              <w:suppressAutoHyphens w:val="0"/>
              <w:ind w:firstLine="0"/>
              <w:jc w:val="left"/>
              <w:rPr>
                <w:sz w:val="28"/>
                <w:szCs w:val="28"/>
                <w:lang w:eastAsia="en-US"/>
              </w:rPr>
            </w:pPr>
            <w:r w:rsidRPr="00EB5294">
              <w:rPr>
                <w:sz w:val="28"/>
                <w:szCs w:val="28"/>
                <w:lang w:eastAsia="en-US"/>
              </w:rPr>
              <w:t>Горина Оксана</w:t>
            </w:r>
          </w:p>
        </w:tc>
        <w:tc>
          <w:tcPr>
            <w:tcW w:w="163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9</w:t>
            </w:r>
          </w:p>
        </w:tc>
        <w:tc>
          <w:tcPr>
            <w:tcW w:w="226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w:t>
            </w:r>
          </w:p>
        </w:tc>
        <w:tc>
          <w:tcPr>
            <w:tcW w:w="226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1</w:t>
            </w:r>
          </w:p>
        </w:tc>
      </w:tr>
      <w:tr w:rsidR="00EB5294" w:rsidRPr="00EB5294" w:rsidTr="006507FA">
        <w:tc>
          <w:tcPr>
            <w:tcW w:w="59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6</w:t>
            </w:r>
          </w:p>
        </w:tc>
        <w:tc>
          <w:tcPr>
            <w:tcW w:w="3317"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Стенькин Антон</w:t>
            </w:r>
          </w:p>
        </w:tc>
        <w:tc>
          <w:tcPr>
            <w:tcW w:w="163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9</w:t>
            </w:r>
          </w:p>
        </w:tc>
        <w:tc>
          <w:tcPr>
            <w:tcW w:w="226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w:t>
            </w:r>
          </w:p>
        </w:tc>
        <w:tc>
          <w:tcPr>
            <w:tcW w:w="226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1</w:t>
            </w:r>
          </w:p>
        </w:tc>
      </w:tr>
      <w:tr w:rsidR="00EB5294" w:rsidRPr="00EB5294" w:rsidTr="006507FA">
        <w:tc>
          <w:tcPr>
            <w:tcW w:w="59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7</w:t>
            </w:r>
          </w:p>
        </w:tc>
        <w:tc>
          <w:tcPr>
            <w:tcW w:w="3317" w:type="dxa"/>
          </w:tcPr>
          <w:p w:rsidR="006507FA" w:rsidRPr="00EB5294" w:rsidRDefault="006507FA" w:rsidP="006507FA">
            <w:pPr>
              <w:suppressAutoHyphens w:val="0"/>
              <w:ind w:firstLine="0"/>
              <w:jc w:val="left"/>
              <w:rPr>
                <w:sz w:val="28"/>
                <w:szCs w:val="28"/>
                <w:lang w:eastAsia="en-US"/>
              </w:rPr>
            </w:pPr>
            <w:r w:rsidRPr="00EB5294">
              <w:rPr>
                <w:sz w:val="28"/>
                <w:szCs w:val="28"/>
                <w:lang w:eastAsia="en-US"/>
              </w:rPr>
              <w:t>Свойкина Мария</w:t>
            </w:r>
          </w:p>
        </w:tc>
        <w:tc>
          <w:tcPr>
            <w:tcW w:w="163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8</w:t>
            </w:r>
          </w:p>
        </w:tc>
        <w:tc>
          <w:tcPr>
            <w:tcW w:w="226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w:t>
            </w:r>
          </w:p>
        </w:tc>
        <w:tc>
          <w:tcPr>
            <w:tcW w:w="226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1</w:t>
            </w:r>
          </w:p>
        </w:tc>
      </w:tr>
      <w:tr w:rsidR="00EB5294" w:rsidRPr="00EB5294" w:rsidTr="006507FA">
        <w:tc>
          <w:tcPr>
            <w:tcW w:w="59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8</w:t>
            </w:r>
          </w:p>
        </w:tc>
        <w:tc>
          <w:tcPr>
            <w:tcW w:w="3317" w:type="dxa"/>
          </w:tcPr>
          <w:p w:rsidR="006507FA" w:rsidRPr="00EB5294" w:rsidRDefault="006507FA" w:rsidP="006507FA">
            <w:pPr>
              <w:suppressAutoHyphens w:val="0"/>
              <w:ind w:firstLine="0"/>
              <w:jc w:val="left"/>
              <w:rPr>
                <w:sz w:val="28"/>
                <w:szCs w:val="28"/>
                <w:lang w:eastAsia="en-US"/>
              </w:rPr>
            </w:pPr>
            <w:r w:rsidRPr="00EB5294">
              <w:rPr>
                <w:sz w:val="28"/>
                <w:szCs w:val="28"/>
                <w:lang w:eastAsia="en-US"/>
              </w:rPr>
              <w:t>Сабаев Ярослав</w:t>
            </w:r>
          </w:p>
        </w:tc>
        <w:tc>
          <w:tcPr>
            <w:tcW w:w="163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7</w:t>
            </w:r>
          </w:p>
        </w:tc>
        <w:tc>
          <w:tcPr>
            <w:tcW w:w="226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1</w:t>
            </w:r>
          </w:p>
        </w:tc>
        <w:tc>
          <w:tcPr>
            <w:tcW w:w="226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w:t>
            </w:r>
          </w:p>
        </w:tc>
      </w:tr>
      <w:tr w:rsidR="00EB5294" w:rsidRPr="00EB5294" w:rsidTr="006507FA">
        <w:tc>
          <w:tcPr>
            <w:tcW w:w="59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9</w:t>
            </w:r>
          </w:p>
        </w:tc>
        <w:tc>
          <w:tcPr>
            <w:tcW w:w="3317" w:type="dxa"/>
          </w:tcPr>
          <w:p w:rsidR="006507FA" w:rsidRPr="00EB5294" w:rsidRDefault="006507FA" w:rsidP="006507FA">
            <w:pPr>
              <w:suppressAutoHyphens w:val="0"/>
              <w:ind w:firstLine="0"/>
              <w:jc w:val="left"/>
              <w:rPr>
                <w:sz w:val="28"/>
                <w:szCs w:val="28"/>
                <w:lang w:eastAsia="ru-RU"/>
              </w:rPr>
            </w:pPr>
            <w:r w:rsidRPr="00EB5294">
              <w:rPr>
                <w:sz w:val="28"/>
                <w:szCs w:val="28"/>
                <w:lang w:eastAsia="en-US"/>
              </w:rPr>
              <w:t>Татаркин Вячеслав</w:t>
            </w:r>
          </w:p>
        </w:tc>
        <w:tc>
          <w:tcPr>
            <w:tcW w:w="163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7</w:t>
            </w:r>
          </w:p>
        </w:tc>
        <w:tc>
          <w:tcPr>
            <w:tcW w:w="226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1</w:t>
            </w:r>
          </w:p>
        </w:tc>
        <w:tc>
          <w:tcPr>
            <w:tcW w:w="226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w:t>
            </w:r>
          </w:p>
        </w:tc>
      </w:tr>
      <w:tr w:rsidR="00EB5294" w:rsidRPr="00EB5294" w:rsidTr="006507FA">
        <w:tc>
          <w:tcPr>
            <w:tcW w:w="59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10</w:t>
            </w:r>
          </w:p>
        </w:tc>
        <w:tc>
          <w:tcPr>
            <w:tcW w:w="3317" w:type="dxa"/>
          </w:tcPr>
          <w:p w:rsidR="006507FA" w:rsidRPr="00EB5294" w:rsidRDefault="006507FA" w:rsidP="006507FA">
            <w:pPr>
              <w:suppressAutoHyphens w:val="0"/>
              <w:ind w:firstLine="0"/>
              <w:jc w:val="left"/>
              <w:rPr>
                <w:sz w:val="28"/>
                <w:szCs w:val="28"/>
                <w:lang w:eastAsia="en-US"/>
              </w:rPr>
            </w:pPr>
            <w:r w:rsidRPr="00EB5294">
              <w:rPr>
                <w:sz w:val="28"/>
                <w:szCs w:val="28"/>
                <w:lang w:eastAsia="en-US"/>
              </w:rPr>
              <w:t>Леонова Ульяна</w:t>
            </w:r>
          </w:p>
        </w:tc>
        <w:tc>
          <w:tcPr>
            <w:tcW w:w="163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7</w:t>
            </w:r>
          </w:p>
        </w:tc>
        <w:tc>
          <w:tcPr>
            <w:tcW w:w="226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w:t>
            </w:r>
          </w:p>
        </w:tc>
        <w:tc>
          <w:tcPr>
            <w:tcW w:w="226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1</w:t>
            </w:r>
          </w:p>
        </w:tc>
      </w:tr>
      <w:tr w:rsidR="00EB5294" w:rsidRPr="00EB5294" w:rsidTr="006507FA">
        <w:tc>
          <w:tcPr>
            <w:tcW w:w="59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11</w:t>
            </w:r>
          </w:p>
        </w:tc>
        <w:tc>
          <w:tcPr>
            <w:tcW w:w="3317" w:type="dxa"/>
          </w:tcPr>
          <w:p w:rsidR="006507FA" w:rsidRPr="00EB5294" w:rsidRDefault="006507FA" w:rsidP="006507FA">
            <w:pPr>
              <w:suppressAutoHyphens w:val="0"/>
              <w:ind w:firstLine="0"/>
              <w:jc w:val="left"/>
              <w:rPr>
                <w:sz w:val="28"/>
                <w:szCs w:val="28"/>
                <w:lang w:eastAsia="en-US"/>
              </w:rPr>
            </w:pPr>
            <w:r w:rsidRPr="00EB5294">
              <w:rPr>
                <w:sz w:val="28"/>
                <w:szCs w:val="28"/>
                <w:lang w:eastAsia="en-US"/>
              </w:rPr>
              <w:t>Стенькин Артем</w:t>
            </w:r>
          </w:p>
        </w:tc>
        <w:tc>
          <w:tcPr>
            <w:tcW w:w="163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7</w:t>
            </w:r>
          </w:p>
        </w:tc>
        <w:tc>
          <w:tcPr>
            <w:tcW w:w="226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w:t>
            </w:r>
          </w:p>
        </w:tc>
        <w:tc>
          <w:tcPr>
            <w:tcW w:w="226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1</w:t>
            </w:r>
          </w:p>
        </w:tc>
      </w:tr>
      <w:tr w:rsidR="00EB5294" w:rsidRPr="00EB5294" w:rsidTr="006507FA">
        <w:tc>
          <w:tcPr>
            <w:tcW w:w="594" w:type="dxa"/>
          </w:tcPr>
          <w:p w:rsidR="006507FA" w:rsidRPr="00EB5294" w:rsidRDefault="006507FA" w:rsidP="006507FA">
            <w:pPr>
              <w:suppressAutoHyphens w:val="0"/>
              <w:ind w:firstLine="0"/>
              <w:jc w:val="left"/>
              <w:rPr>
                <w:sz w:val="28"/>
                <w:szCs w:val="28"/>
                <w:lang w:eastAsia="ru-RU"/>
              </w:rPr>
            </w:pPr>
          </w:p>
        </w:tc>
        <w:tc>
          <w:tcPr>
            <w:tcW w:w="3317"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ИТОГО</w:t>
            </w:r>
          </w:p>
        </w:tc>
        <w:tc>
          <w:tcPr>
            <w:tcW w:w="1630" w:type="dxa"/>
          </w:tcPr>
          <w:p w:rsidR="006507FA" w:rsidRPr="00EB5294" w:rsidRDefault="006507FA" w:rsidP="006507FA">
            <w:pPr>
              <w:suppressAutoHyphens w:val="0"/>
              <w:ind w:firstLine="0"/>
              <w:jc w:val="left"/>
              <w:rPr>
                <w:sz w:val="28"/>
                <w:szCs w:val="28"/>
                <w:lang w:eastAsia="ru-RU"/>
              </w:rPr>
            </w:pPr>
          </w:p>
        </w:tc>
        <w:tc>
          <w:tcPr>
            <w:tcW w:w="2264"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5</w:t>
            </w:r>
          </w:p>
        </w:tc>
        <w:tc>
          <w:tcPr>
            <w:tcW w:w="2260" w:type="dxa"/>
          </w:tcPr>
          <w:p w:rsidR="006507FA" w:rsidRPr="00EB5294" w:rsidRDefault="006507FA" w:rsidP="006507FA">
            <w:pPr>
              <w:suppressAutoHyphens w:val="0"/>
              <w:ind w:firstLine="0"/>
              <w:jc w:val="left"/>
              <w:rPr>
                <w:sz w:val="28"/>
                <w:szCs w:val="28"/>
                <w:lang w:eastAsia="ru-RU"/>
              </w:rPr>
            </w:pPr>
            <w:r w:rsidRPr="00EB5294">
              <w:rPr>
                <w:sz w:val="28"/>
                <w:szCs w:val="28"/>
                <w:lang w:eastAsia="ru-RU"/>
              </w:rPr>
              <w:t>12</w:t>
            </w:r>
          </w:p>
        </w:tc>
      </w:tr>
    </w:tbl>
    <w:p w:rsidR="00466919" w:rsidRDefault="00A53FB5" w:rsidP="00A53FB5">
      <w:pPr>
        <w:suppressAutoHyphens w:val="0"/>
        <w:ind w:firstLine="0"/>
        <w:rPr>
          <w:sz w:val="28"/>
          <w:szCs w:val="28"/>
          <w:lang w:eastAsia="ru-RU"/>
        </w:rPr>
      </w:pPr>
      <w:r w:rsidRPr="006507FA">
        <w:rPr>
          <w:sz w:val="28"/>
          <w:szCs w:val="28"/>
          <w:lang w:eastAsia="ru-RU"/>
        </w:rPr>
        <w:t xml:space="preserve">  </w:t>
      </w:r>
    </w:p>
    <w:p w:rsidR="00466919" w:rsidRPr="00466919" w:rsidRDefault="00466919" w:rsidP="00466919">
      <w:pPr>
        <w:suppressAutoHyphens w:val="0"/>
        <w:ind w:firstLine="0"/>
        <w:rPr>
          <w:sz w:val="28"/>
          <w:szCs w:val="28"/>
          <w:lang w:eastAsia="ru-RU"/>
        </w:rPr>
      </w:pPr>
      <w:r w:rsidRPr="00466919">
        <w:rPr>
          <w:sz w:val="28"/>
          <w:szCs w:val="28"/>
          <w:lang w:eastAsia="ru-RU"/>
        </w:rPr>
        <w:t xml:space="preserve">Работа с одаренными детьми и обучаемыми, позитивно мотивированными на учебу, традиционно ведется учителями по всем предметам. Однако анализ итогов муниципального этапа всероссийской олимпиады показывает отрицательную динамику. Неплохой результат показали </w:t>
      </w:r>
      <w:proofErr w:type="gramStart"/>
      <w:r w:rsidRPr="00466919">
        <w:rPr>
          <w:sz w:val="28"/>
          <w:szCs w:val="28"/>
          <w:lang w:eastAsia="ru-RU"/>
        </w:rPr>
        <w:t>учащиеся  по</w:t>
      </w:r>
      <w:proofErr w:type="gramEnd"/>
      <w:r w:rsidRPr="00466919">
        <w:rPr>
          <w:sz w:val="28"/>
          <w:szCs w:val="28"/>
          <w:lang w:eastAsia="ru-RU"/>
        </w:rPr>
        <w:t xml:space="preserve"> эрзянскому языку и литературе 12 мест (из них 7 первых, 5 призовых  (2021-2022 уч. г.- 14 мест (из них 10 первых, 4 призовых ), 2020-2021 уч. г.-12 мест (из них 7 первых, 5 призовых);  (2019-2020 уч. г.-9 мест). </w:t>
      </w:r>
    </w:p>
    <w:p w:rsidR="00466919" w:rsidRPr="00466919" w:rsidRDefault="00466919" w:rsidP="00466919">
      <w:pPr>
        <w:suppressAutoHyphens w:val="0"/>
        <w:ind w:firstLine="0"/>
        <w:rPr>
          <w:sz w:val="28"/>
          <w:szCs w:val="28"/>
          <w:lang w:eastAsia="ru-RU"/>
        </w:rPr>
      </w:pPr>
      <w:r w:rsidRPr="00466919">
        <w:rPr>
          <w:sz w:val="28"/>
          <w:szCs w:val="28"/>
          <w:lang w:eastAsia="ru-RU"/>
        </w:rPr>
        <w:t xml:space="preserve"> </w:t>
      </w:r>
    </w:p>
    <w:p w:rsidR="00466919" w:rsidRPr="00466919" w:rsidRDefault="00466919" w:rsidP="00466919">
      <w:pPr>
        <w:suppressAutoHyphens w:val="0"/>
        <w:ind w:firstLine="0"/>
        <w:rPr>
          <w:sz w:val="28"/>
          <w:szCs w:val="28"/>
          <w:lang w:eastAsia="ru-RU"/>
        </w:rPr>
      </w:pPr>
      <w:r w:rsidRPr="00466919">
        <w:rPr>
          <w:sz w:val="28"/>
          <w:szCs w:val="28"/>
          <w:lang w:eastAsia="ru-RU"/>
        </w:rPr>
        <w:t xml:space="preserve">  Результаты: русскому языку -2 места, технологии- 2 места, английскому языку- 2 места, искусству-2 </w:t>
      </w:r>
      <w:proofErr w:type="gramStart"/>
      <w:r w:rsidRPr="00466919">
        <w:rPr>
          <w:sz w:val="28"/>
          <w:szCs w:val="28"/>
          <w:lang w:eastAsia="ru-RU"/>
        </w:rPr>
        <w:t>места,,</w:t>
      </w:r>
      <w:proofErr w:type="gramEnd"/>
      <w:r w:rsidRPr="00466919">
        <w:rPr>
          <w:sz w:val="28"/>
          <w:szCs w:val="28"/>
          <w:lang w:eastAsia="ru-RU"/>
        </w:rPr>
        <w:t xml:space="preserve"> физической культуре-2 места, праву-3 места, обществознанию-2 места, литературе-1 место, географии-1 место, физике-1 место, биологии-1 место, экологии-1 место, истории-1 место.</w:t>
      </w:r>
    </w:p>
    <w:p w:rsidR="00466919" w:rsidRPr="00466919" w:rsidRDefault="00466919" w:rsidP="00466919">
      <w:pPr>
        <w:suppressAutoHyphens w:val="0"/>
        <w:ind w:firstLine="0"/>
        <w:rPr>
          <w:sz w:val="28"/>
          <w:szCs w:val="28"/>
          <w:lang w:eastAsia="ru-RU"/>
        </w:rPr>
      </w:pPr>
      <w:r>
        <w:rPr>
          <w:sz w:val="28"/>
          <w:szCs w:val="28"/>
          <w:lang w:eastAsia="ru-RU"/>
        </w:rPr>
        <w:t xml:space="preserve">   </w:t>
      </w:r>
      <w:r w:rsidRPr="00466919">
        <w:rPr>
          <w:sz w:val="28"/>
          <w:szCs w:val="28"/>
          <w:lang w:eastAsia="ru-RU"/>
        </w:rPr>
        <w:t xml:space="preserve">Нерезультативно участие </w:t>
      </w:r>
      <w:proofErr w:type="gramStart"/>
      <w:r w:rsidRPr="00466919">
        <w:rPr>
          <w:sz w:val="28"/>
          <w:szCs w:val="28"/>
          <w:lang w:eastAsia="ru-RU"/>
        </w:rPr>
        <w:t>учащихся  школы</w:t>
      </w:r>
      <w:proofErr w:type="gramEnd"/>
      <w:r w:rsidRPr="00466919">
        <w:rPr>
          <w:sz w:val="28"/>
          <w:szCs w:val="28"/>
          <w:lang w:eastAsia="ru-RU"/>
        </w:rPr>
        <w:t xml:space="preserve"> в олимпиаде по  математике, информатике, химии, экономике, ОБЖ.</w:t>
      </w:r>
    </w:p>
    <w:p w:rsidR="00466919" w:rsidRPr="00466919" w:rsidRDefault="00466919" w:rsidP="00466919">
      <w:pPr>
        <w:suppressAutoHyphens w:val="0"/>
        <w:ind w:firstLine="0"/>
        <w:rPr>
          <w:sz w:val="28"/>
          <w:szCs w:val="28"/>
          <w:lang w:eastAsia="ru-RU"/>
        </w:rPr>
      </w:pPr>
      <w:r w:rsidRPr="00466919">
        <w:rPr>
          <w:sz w:val="28"/>
          <w:szCs w:val="28"/>
          <w:lang w:eastAsia="ru-RU"/>
        </w:rPr>
        <w:t xml:space="preserve"> </w:t>
      </w:r>
      <w:r>
        <w:rPr>
          <w:sz w:val="28"/>
          <w:szCs w:val="28"/>
          <w:lang w:eastAsia="ru-RU"/>
        </w:rPr>
        <w:t xml:space="preserve"> </w:t>
      </w:r>
      <w:r w:rsidRPr="00466919">
        <w:rPr>
          <w:sz w:val="28"/>
          <w:szCs w:val="28"/>
          <w:lang w:eastAsia="ru-RU"/>
        </w:rPr>
        <w:t xml:space="preserve">  Участники регионального этапа олимпиады по родному языку: Мамаева С.(8 кл.), Болотина В. (9 кл.), Кудашкина В. (10 кл.), Шаева Д. (11 кл.); по родной литературе: Потапова И. (9 кл.), Шаева Д. (11 кл.); по родной литературе (творческая секция): Потапова И. (9 кл.); по искусству: Потапова </w:t>
      </w:r>
      <w:r w:rsidRPr="00466919">
        <w:rPr>
          <w:sz w:val="28"/>
          <w:szCs w:val="28"/>
          <w:lang w:eastAsia="ru-RU"/>
        </w:rPr>
        <w:lastRenderedPageBreak/>
        <w:t>И. (9 кл.), Шаева Д. (11 кл.), по русскому языку: Букина Д. (4 кл.), Потапова И. (9 кл.); по астрономии: Моисеева С. (7 кл.); по экологии: Шаева Д. (11 кл.), по праву: Гайсина А. (9 кл.), по  истории: Вечканова А. (11 кл.).</w:t>
      </w:r>
      <w:r w:rsidRPr="00466919">
        <w:rPr>
          <w:sz w:val="28"/>
          <w:szCs w:val="28"/>
          <w:lang w:eastAsia="ru-RU"/>
        </w:rPr>
        <w:tab/>
      </w:r>
      <w:r w:rsidRPr="00466919">
        <w:rPr>
          <w:sz w:val="28"/>
          <w:szCs w:val="28"/>
          <w:lang w:eastAsia="ru-RU"/>
        </w:rPr>
        <w:tab/>
      </w:r>
    </w:p>
    <w:p w:rsidR="00466919" w:rsidRDefault="00466919" w:rsidP="00A53FB5">
      <w:pPr>
        <w:suppressAutoHyphens w:val="0"/>
        <w:ind w:firstLine="0"/>
        <w:rPr>
          <w:sz w:val="28"/>
          <w:szCs w:val="28"/>
          <w:lang w:eastAsia="ru-RU"/>
        </w:rPr>
      </w:pPr>
    </w:p>
    <w:p w:rsidR="00A53FB5" w:rsidRDefault="00A53FB5" w:rsidP="00A53FB5">
      <w:pPr>
        <w:suppressAutoHyphens w:val="0"/>
        <w:ind w:firstLine="0"/>
        <w:jc w:val="center"/>
        <w:rPr>
          <w:b/>
          <w:sz w:val="28"/>
          <w:szCs w:val="28"/>
          <w:lang w:eastAsia="ru-RU"/>
        </w:rPr>
      </w:pPr>
      <w:proofErr w:type="gramStart"/>
      <w:r w:rsidRPr="00A53FB5">
        <w:rPr>
          <w:b/>
          <w:sz w:val="28"/>
          <w:szCs w:val="28"/>
          <w:lang w:eastAsia="ru-RU"/>
        </w:rPr>
        <w:t>Учителя,  осуществившие</w:t>
      </w:r>
      <w:proofErr w:type="gramEnd"/>
      <w:r w:rsidRPr="00A53FB5">
        <w:rPr>
          <w:b/>
          <w:sz w:val="28"/>
          <w:szCs w:val="28"/>
          <w:lang w:eastAsia="ru-RU"/>
        </w:rPr>
        <w:t xml:space="preserve">  качественную подготовку к олимпиадам:</w:t>
      </w:r>
    </w:p>
    <w:p w:rsidR="00466919" w:rsidRDefault="00466919" w:rsidP="00A53FB5">
      <w:pPr>
        <w:suppressAutoHyphens w:val="0"/>
        <w:ind w:firstLine="0"/>
        <w:jc w:val="center"/>
        <w:rPr>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538"/>
        <w:gridCol w:w="2109"/>
        <w:gridCol w:w="1943"/>
        <w:gridCol w:w="1818"/>
      </w:tblGrid>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 п/п</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ФИО</w:t>
            </w:r>
          </w:p>
        </w:tc>
        <w:tc>
          <w:tcPr>
            <w:tcW w:w="215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Победитель</w:t>
            </w: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Призер</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ИТОГО</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 xml:space="preserve">Фролкина </w:t>
            </w:r>
            <w:proofErr w:type="gramStart"/>
            <w:r w:rsidRPr="00466919">
              <w:rPr>
                <w:sz w:val="28"/>
                <w:szCs w:val="28"/>
                <w:lang w:eastAsia="ru-RU"/>
              </w:rPr>
              <w:t>Л,Г.</w:t>
            </w:r>
            <w:proofErr w:type="gramEnd"/>
          </w:p>
        </w:tc>
        <w:tc>
          <w:tcPr>
            <w:tcW w:w="215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2032" w:type="dxa"/>
            <w:shd w:val="clear" w:color="auto" w:fill="auto"/>
          </w:tcPr>
          <w:p w:rsidR="00466919" w:rsidRPr="00466919" w:rsidRDefault="00466919" w:rsidP="00466919">
            <w:pPr>
              <w:suppressAutoHyphens w:val="0"/>
              <w:ind w:firstLine="0"/>
              <w:jc w:val="center"/>
              <w:rPr>
                <w:sz w:val="28"/>
                <w:szCs w:val="28"/>
                <w:lang w:eastAsia="ru-RU"/>
              </w:rPr>
            </w:pP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Гвоздиков С.Н.</w:t>
            </w:r>
          </w:p>
        </w:tc>
        <w:tc>
          <w:tcPr>
            <w:tcW w:w="215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3.</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Русяева Л.М.</w:t>
            </w:r>
          </w:p>
        </w:tc>
        <w:tc>
          <w:tcPr>
            <w:tcW w:w="215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4</w:t>
            </w: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6</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4.</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Писчаскина О.А.</w:t>
            </w:r>
          </w:p>
        </w:tc>
        <w:tc>
          <w:tcPr>
            <w:tcW w:w="215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3</w:t>
            </w: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3</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6</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5.</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Башкайкина В.В.</w:t>
            </w:r>
          </w:p>
        </w:tc>
        <w:tc>
          <w:tcPr>
            <w:tcW w:w="215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6.</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Бухарова И.В.</w:t>
            </w:r>
          </w:p>
        </w:tc>
        <w:tc>
          <w:tcPr>
            <w:tcW w:w="215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7.</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Составкин С.В.</w:t>
            </w:r>
          </w:p>
        </w:tc>
        <w:tc>
          <w:tcPr>
            <w:tcW w:w="2159" w:type="dxa"/>
            <w:shd w:val="clear" w:color="auto" w:fill="auto"/>
          </w:tcPr>
          <w:p w:rsidR="00466919" w:rsidRPr="00466919" w:rsidRDefault="00466919" w:rsidP="00466919">
            <w:pPr>
              <w:suppressAutoHyphens w:val="0"/>
              <w:ind w:firstLine="0"/>
              <w:jc w:val="center"/>
              <w:rPr>
                <w:sz w:val="28"/>
                <w:szCs w:val="28"/>
                <w:lang w:eastAsia="ru-RU"/>
              </w:rPr>
            </w:pP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8.</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Ермекшова О.В.</w:t>
            </w:r>
          </w:p>
        </w:tc>
        <w:tc>
          <w:tcPr>
            <w:tcW w:w="2159" w:type="dxa"/>
            <w:shd w:val="clear" w:color="auto" w:fill="auto"/>
          </w:tcPr>
          <w:p w:rsidR="00466919" w:rsidRPr="00466919" w:rsidRDefault="00466919" w:rsidP="00466919">
            <w:pPr>
              <w:suppressAutoHyphens w:val="0"/>
              <w:ind w:firstLine="0"/>
              <w:jc w:val="center"/>
              <w:rPr>
                <w:sz w:val="28"/>
                <w:szCs w:val="28"/>
                <w:lang w:eastAsia="ru-RU"/>
              </w:rPr>
            </w:pP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9.</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Акулова Л.А.</w:t>
            </w:r>
          </w:p>
        </w:tc>
        <w:tc>
          <w:tcPr>
            <w:tcW w:w="2159" w:type="dxa"/>
            <w:shd w:val="clear" w:color="auto" w:fill="auto"/>
          </w:tcPr>
          <w:p w:rsidR="00466919" w:rsidRPr="00466919" w:rsidRDefault="00466919" w:rsidP="00466919">
            <w:pPr>
              <w:suppressAutoHyphens w:val="0"/>
              <w:ind w:firstLine="0"/>
              <w:jc w:val="center"/>
              <w:rPr>
                <w:sz w:val="28"/>
                <w:szCs w:val="28"/>
                <w:lang w:eastAsia="ru-RU"/>
              </w:rPr>
            </w:pP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10.</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Моторкина Е.А.</w:t>
            </w:r>
          </w:p>
        </w:tc>
        <w:tc>
          <w:tcPr>
            <w:tcW w:w="2159" w:type="dxa"/>
            <w:shd w:val="clear" w:color="auto" w:fill="auto"/>
          </w:tcPr>
          <w:p w:rsidR="00466919" w:rsidRPr="00466919" w:rsidRDefault="00466919" w:rsidP="00466919">
            <w:pPr>
              <w:suppressAutoHyphens w:val="0"/>
              <w:ind w:firstLine="0"/>
              <w:jc w:val="center"/>
              <w:rPr>
                <w:sz w:val="28"/>
                <w:szCs w:val="28"/>
                <w:lang w:eastAsia="ru-RU"/>
              </w:rPr>
            </w:pP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6</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6</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11.</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Потапова С.А.</w:t>
            </w:r>
          </w:p>
        </w:tc>
        <w:tc>
          <w:tcPr>
            <w:tcW w:w="2159" w:type="dxa"/>
            <w:shd w:val="clear" w:color="auto" w:fill="auto"/>
          </w:tcPr>
          <w:p w:rsidR="00466919" w:rsidRPr="00466919" w:rsidRDefault="00466919" w:rsidP="00466919">
            <w:pPr>
              <w:suppressAutoHyphens w:val="0"/>
              <w:ind w:firstLine="0"/>
              <w:jc w:val="center"/>
              <w:rPr>
                <w:sz w:val="28"/>
                <w:szCs w:val="28"/>
                <w:lang w:eastAsia="ru-RU"/>
              </w:rPr>
            </w:pP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12.</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Раздолькина Л.А.</w:t>
            </w:r>
          </w:p>
        </w:tc>
        <w:tc>
          <w:tcPr>
            <w:tcW w:w="2159" w:type="dxa"/>
            <w:shd w:val="clear" w:color="auto" w:fill="auto"/>
          </w:tcPr>
          <w:p w:rsidR="00466919" w:rsidRPr="00466919" w:rsidRDefault="00466919" w:rsidP="00466919">
            <w:pPr>
              <w:suppressAutoHyphens w:val="0"/>
              <w:ind w:firstLine="0"/>
              <w:jc w:val="center"/>
              <w:rPr>
                <w:sz w:val="28"/>
                <w:szCs w:val="28"/>
                <w:lang w:eastAsia="ru-RU"/>
              </w:rPr>
            </w:pP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13.</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Милина Н.А.</w:t>
            </w:r>
          </w:p>
        </w:tc>
        <w:tc>
          <w:tcPr>
            <w:tcW w:w="2159" w:type="dxa"/>
            <w:shd w:val="clear" w:color="auto" w:fill="auto"/>
          </w:tcPr>
          <w:p w:rsidR="00466919" w:rsidRPr="00466919" w:rsidRDefault="00466919" w:rsidP="00466919">
            <w:pPr>
              <w:suppressAutoHyphens w:val="0"/>
              <w:ind w:firstLine="0"/>
              <w:jc w:val="center"/>
              <w:rPr>
                <w:sz w:val="28"/>
                <w:szCs w:val="28"/>
                <w:lang w:eastAsia="ru-RU"/>
              </w:rPr>
            </w:pP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w:t>
            </w:r>
          </w:p>
        </w:tc>
      </w:tr>
      <w:tr w:rsidR="00466919" w:rsidRPr="00466919" w:rsidTr="00BA57A0">
        <w:tc>
          <w:tcPr>
            <w:tcW w:w="86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Итого</w:t>
            </w:r>
          </w:p>
        </w:tc>
        <w:tc>
          <w:tcPr>
            <w:tcW w:w="2623" w:type="dxa"/>
            <w:shd w:val="clear" w:color="auto" w:fill="auto"/>
          </w:tcPr>
          <w:p w:rsidR="00466919" w:rsidRPr="00466919" w:rsidRDefault="00466919" w:rsidP="00466919">
            <w:pPr>
              <w:suppressAutoHyphens w:val="0"/>
              <w:ind w:firstLine="0"/>
              <w:jc w:val="center"/>
              <w:rPr>
                <w:sz w:val="28"/>
                <w:szCs w:val="28"/>
                <w:lang w:eastAsia="ru-RU"/>
              </w:rPr>
            </w:pPr>
          </w:p>
        </w:tc>
        <w:tc>
          <w:tcPr>
            <w:tcW w:w="2159"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11 мест</w:t>
            </w:r>
          </w:p>
        </w:tc>
        <w:tc>
          <w:tcPr>
            <w:tcW w:w="2032"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22 места</w:t>
            </w:r>
          </w:p>
        </w:tc>
        <w:tc>
          <w:tcPr>
            <w:tcW w:w="1887" w:type="dxa"/>
            <w:shd w:val="clear" w:color="auto" w:fill="auto"/>
          </w:tcPr>
          <w:p w:rsidR="00466919" w:rsidRPr="00466919" w:rsidRDefault="00466919" w:rsidP="00466919">
            <w:pPr>
              <w:suppressAutoHyphens w:val="0"/>
              <w:ind w:firstLine="0"/>
              <w:jc w:val="center"/>
              <w:rPr>
                <w:sz w:val="28"/>
                <w:szCs w:val="28"/>
                <w:lang w:eastAsia="ru-RU"/>
              </w:rPr>
            </w:pPr>
            <w:r w:rsidRPr="00466919">
              <w:rPr>
                <w:sz w:val="28"/>
                <w:szCs w:val="28"/>
                <w:lang w:eastAsia="ru-RU"/>
              </w:rPr>
              <w:t>33 места</w:t>
            </w:r>
          </w:p>
        </w:tc>
      </w:tr>
    </w:tbl>
    <w:p w:rsidR="00466919" w:rsidRPr="00466919" w:rsidRDefault="00466919" w:rsidP="00A53FB5">
      <w:pPr>
        <w:suppressAutoHyphens w:val="0"/>
        <w:ind w:firstLine="0"/>
        <w:jc w:val="center"/>
        <w:rPr>
          <w:sz w:val="28"/>
          <w:szCs w:val="28"/>
          <w:lang w:eastAsia="ru-RU"/>
        </w:rPr>
      </w:pPr>
    </w:p>
    <w:p w:rsidR="00EB5294" w:rsidRPr="00EB5294" w:rsidRDefault="00EB5294" w:rsidP="00EB5294">
      <w:pPr>
        <w:suppressAutoHyphens w:val="0"/>
        <w:ind w:firstLine="0"/>
        <w:jc w:val="center"/>
        <w:rPr>
          <w:sz w:val="28"/>
          <w:szCs w:val="28"/>
          <w:lang w:eastAsia="ru-RU"/>
        </w:rPr>
      </w:pPr>
      <w:proofErr w:type="gramStart"/>
      <w:r w:rsidRPr="00EB5294">
        <w:rPr>
          <w:sz w:val="28"/>
          <w:szCs w:val="28"/>
          <w:lang w:eastAsia="ru-RU"/>
        </w:rPr>
        <w:t>Учителя,  осуществившие</w:t>
      </w:r>
      <w:proofErr w:type="gramEnd"/>
      <w:r w:rsidRPr="00EB5294">
        <w:rPr>
          <w:sz w:val="28"/>
          <w:szCs w:val="28"/>
          <w:lang w:eastAsia="ru-RU"/>
        </w:rPr>
        <w:t xml:space="preserve">  качественную подготовку к олимпиадам</w:t>
      </w:r>
    </w:p>
    <w:p w:rsidR="00EB5294" w:rsidRPr="00EB5294" w:rsidRDefault="00EB5294" w:rsidP="00EB5294">
      <w:pPr>
        <w:suppressAutoHyphens w:val="0"/>
        <w:ind w:firstLine="0"/>
        <w:jc w:val="center"/>
        <w:rPr>
          <w:sz w:val="28"/>
          <w:szCs w:val="28"/>
          <w:lang w:eastAsia="ru-RU"/>
        </w:rPr>
      </w:pPr>
      <w:r w:rsidRPr="00EB5294">
        <w:rPr>
          <w:sz w:val="28"/>
          <w:szCs w:val="28"/>
          <w:lang w:eastAsia="ru-RU"/>
        </w:rPr>
        <w:t>ОСП «Батушевская основная школа»</w:t>
      </w:r>
    </w:p>
    <w:p w:rsidR="00EB5294" w:rsidRPr="00EB5294" w:rsidRDefault="00EB5294" w:rsidP="00EB5294">
      <w:pPr>
        <w:suppressAutoHyphens w:val="0"/>
        <w:ind w:firstLine="0"/>
        <w:jc w:val="cente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528"/>
        <w:gridCol w:w="2112"/>
        <w:gridCol w:w="1947"/>
        <w:gridCol w:w="1821"/>
      </w:tblGrid>
      <w:tr w:rsidR="00EB5294" w:rsidRPr="00EB5294" w:rsidTr="000D24AF">
        <w:tc>
          <w:tcPr>
            <w:tcW w:w="936"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 п/п</w:t>
            </w:r>
          </w:p>
        </w:tc>
        <w:tc>
          <w:tcPr>
            <w:tcW w:w="2603"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ФИО</w:t>
            </w:r>
          </w:p>
        </w:tc>
        <w:tc>
          <w:tcPr>
            <w:tcW w:w="2148"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Победитель</w:t>
            </w:r>
          </w:p>
        </w:tc>
        <w:tc>
          <w:tcPr>
            <w:tcW w:w="2012"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Призер</w:t>
            </w:r>
          </w:p>
        </w:tc>
        <w:tc>
          <w:tcPr>
            <w:tcW w:w="1871"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ИТОГО</w:t>
            </w:r>
          </w:p>
        </w:tc>
      </w:tr>
      <w:tr w:rsidR="00EB5294" w:rsidRPr="00EB5294" w:rsidTr="000D24AF">
        <w:tc>
          <w:tcPr>
            <w:tcW w:w="936"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1</w:t>
            </w:r>
          </w:p>
        </w:tc>
        <w:tc>
          <w:tcPr>
            <w:tcW w:w="2603"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Шаева Е.И.</w:t>
            </w:r>
          </w:p>
        </w:tc>
        <w:tc>
          <w:tcPr>
            <w:tcW w:w="2148" w:type="dxa"/>
          </w:tcPr>
          <w:p w:rsidR="00EB5294" w:rsidRPr="00EB5294" w:rsidRDefault="00EB5294" w:rsidP="00EB5294">
            <w:pPr>
              <w:suppressAutoHyphens w:val="0"/>
              <w:ind w:firstLine="0"/>
              <w:jc w:val="center"/>
              <w:rPr>
                <w:sz w:val="28"/>
                <w:szCs w:val="28"/>
                <w:lang w:eastAsia="ru-RU"/>
              </w:rPr>
            </w:pPr>
          </w:p>
        </w:tc>
        <w:tc>
          <w:tcPr>
            <w:tcW w:w="2012"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1</w:t>
            </w:r>
          </w:p>
        </w:tc>
        <w:tc>
          <w:tcPr>
            <w:tcW w:w="1871"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1</w:t>
            </w:r>
          </w:p>
        </w:tc>
      </w:tr>
      <w:tr w:rsidR="00EB5294" w:rsidRPr="00EB5294" w:rsidTr="000D24AF">
        <w:tc>
          <w:tcPr>
            <w:tcW w:w="936"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2</w:t>
            </w:r>
          </w:p>
        </w:tc>
        <w:tc>
          <w:tcPr>
            <w:tcW w:w="2603"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Сабаева Ю.В</w:t>
            </w:r>
          </w:p>
        </w:tc>
        <w:tc>
          <w:tcPr>
            <w:tcW w:w="2148"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1</w:t>
            </w:r>
          </w:p>
        </w:tc>
        <w:tc>
          <w:tcPr>
            <w:tcW w:w="2012"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1</w:t>
            </w:r>
          </w:p>
        </w:tc>
        <w:tc>
          <w:tcPr>
            <w:tcW w:w="1871"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2</w:t>
            </w:r>
          </w:p>
        </w:tc>
      </w:tr>
      <w:tr w:rsidR="00EB5294" w:rsidRPr="00EB5294" w:rsidTr="000D24AF">
        <w:tc>
          <w:tcPr>
            <w:tcW w:w="936"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3</w:t>
            </w:r>
          </w:p>
        </w:tc>
        <w:tc>
          <w:tcPr>
            <w:tcW w:w="2603"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Пиянзина М.В.</w:t>
            </w:r>
          </w:p>
        </w:tc>
        <w:tc>
          <w:tcPr>
            <w:tcW w:w="2148"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1</w:t>
            </w:r>
          </w:p>
        </w:tc>
        <w:tc>
          <w:tcPr>
            <w:tcW w:w="2012" w:type="dxa"/>
          </w:tcPr>
          <w:p w:rsidR="00EB5294" w:rsidRPr="00EB5294" w:rsidRDefault="00EB5294" w:rsidP="00EB5294">
            <w:pPr>
              <w:suppressAutoHyphens w:val="0"/>
              <w:ind w:firstLine="0"/>
              <w:jc w:val="center"/>
              <w:rPr>
                <w:sz w:val="28"/>
                <w:szCs w:val="28"/>
                <w:lang w:eastAsia="ru-RU"/>
              </w:rPr>
            </w:pPr>
          </w:p>
        </w:tc>
        <w:tc>
          <w:tcPr>
            <w:tcW w:w="1871"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1</w:t>
            </w:r>
          </w:p>
        </w:tc>
      </w:tr>
      <w:tr w:rsidR="00EB5294" w:rsidRPr="00EB5294" w:rsidTr="000D24AF">
        <w:tc>
          <w:tcPr>
            <w:tcW w:w="936"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4</w:t>
            </w:r>
          </w:p>
        </w:tc>
        <w:tc>
          <w:tcPr>
            <w:tcW w:w="2603"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Семейкина Т.С.</w:t>
            </w:r>
          </w:p>
        </w:tc>
        <w:tc>
          <w:tcPr>
            <w:tcW w:w="2148"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3</w:t>
            </w:r>
          </w:p>
        </w:tc>
        <w:tc>
          <w:tcPr>
            <w:tcW w:w="2012" w:type="dxa"/>
          </w:tcPr>
          <w:p w:rsidR="00EB5294" w:rsidRPr="00EB5294" w:rsidRDefault="00EB5294" w:rsidP="00EB5294">
            <w:pPr>
              <w:suppressAutoHyphens w:val="0"/>
              <w:ind w:firstLine="0"/>
              <w:jc w:val="center"/>
              <w:rPr>
                <w:sz w:val="28"/>
                <w:szCs w:val="28"/>
                <w:lang w:eastAsia="ru-RU"/>
              </w:rPr>
            </w:pPr>
          </w:p>
        </w:tc>
        <w:tc>
          <w:tcPr>
            <w:tcW w:w="1871"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3</w:t>
            </w:r>
          </w:p>
        </w:tc>
      </w:tr>
      <w:tr w:rsidR="00EB5294" w:rsidRPr="00EB5294" w:rsidTr="000D24AF">
        <w:tc>
          <w:tcPr>
            <w:tcW w:w="936"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5</w:t>
            </w:r>
          </w:p>
        </w:tc>
        <w:tc>
          <w:tcPr>
            <w:tcW w:w="2603"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Слугин Н.Е.</w:t>
            </w:r>
          </w:p>
        </w:tc>
        <w:tc>
          <w:tcPr>
            <w:tcW w:w="2148" w:type="dxa"/>
          </w:tcPr>
          <w:p w:rsidR="00EB5294" w:rsidRPr="00EB5294" w:rsidRDefault="00EB5294" w:rsidP="00EB5294">
            <w:pPr>
              <w:suppressAutoHyphens w:val="0"/>
              <w:ind w:firstLine="0"/>
              <w:jc w:val="center"/>
              <w:rPr>
                <w:sz w:val="28"/>
                <w:szCs w:val="28"/>
                <w:lang w:eastAsia="ru-RU"/>
              </w:rPr>
            </w:pPr>
          </w:p>
        </w:tc>
        <w:tc>
          <w:tcPr>
            <w:tcW w:w="2012"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1</w:t>
            </w:r>
          </w:p>
        </w:tc>
        <w:tc>
          <w:tcPr>
            <w:tcW w:w="1871"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1</w:t>
            </w:r>
          </w:p>
        </w:tc>
      </w:tr>
      <w:tr w:rsidR="00EB5294" w:rsidRPr="00EB5294" w:rsidTr="000D24AF">
        <w:tc>
          <w:tcPr>
            <w:tcW w:w="936"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6</w:t>
            </w:r>
          </w:p>
        </w:tc>
        <w:tc>
          <w:tcPr>
            <w:tcW w:w="2603"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Кизоркина Н.В.</w:t>
            </w:r>
          </w:p>
        </w:tc>
        <w:tc>
          <w:tcPr>
            <w:tcW w:w="2148" w:type="dxa"/>
          </w:tcPr>
          <w:p w:rsidR="00EB5294" w:rsidRPr="00EB5294" w:rsidRDefault="00EB5294" w:rsidP="00EB5294">
            <w:pPr>
              <w:suppressAutoHyphens w:val="0"/>
              <w:ind w:firstLine="0"/>
              <w:jc w:val="center"/>
              <w:rPr>
                <w:sz w:val="28"/>
                <w:szCs w:val="28"/>
                <w:lang w:eastAsia="ru-RU"/>
              </w:rPr>
            </w:pPr>
          </w:p>
        </w:tc>
        <w:tc>
          <w:tcPr>
            <w:tcW w:w="2012"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1</w:t>
            </w:r>
          </w:p>
        </w:tc>
        <w:tc>
          <w:tcPr>
            <w:tcW w:w="1871"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1</w:t>
            </w:r>
          </w:p>
        </w:tc>
      </w:tr>
      <w:tr w:rsidR="00EB5294" w:rsidRPr="00EB5294" w:rsidTr="000D24AF">
        <w:tc>
          <w:tcPr>
            <w:tcW w:w="936"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Итого</w:t>
            </w:r>
          </w:p>
        </w:tc>
        <w:tc>
          <w:tcPr>
            <w:tcW w:w="2603" w:type="dxa"/>
          </w:tcPr>
          <w:p w:rsidR="00EB5294" w:rsidRPr="00EB5294" w:rsidRDefault="00EB5294" w:rsidP="00EB5294">
            <w:pPr>
              <w:suppressAutoHyphens w:val="0"/>
              <w:ind w:firstLine="0"/>
              <w:jc w:val="center"/>
              <w:rPr>
                <w:sz w:val="28"/>
                <w:szCs w:val="28"/>
                <w:lang w:eastAsia="ru-RU"/>
              </w:rPr>
            </w:pPr>
          </w:p>
        </w:tc>
        <w:tc>
          <w:tcPr>
            <w:tcW w:w="2148"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5 мест</w:t>
            </w:r>
          </w:p>
        </w:tc>
        <w:tc>
          <w:tcPr>
            <w:tcW w:w="2012"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4 места</w:t>
            </w:r>
          </w:p>
        </w:tc>
        <w:tc>
          <w:tcPr>
            <w:tcW w:w="1871" w:type="dxa"/>
          </w:tcPr>
          <w:p w:rsidR="00EB5294" w:rsidRPr="00EB5294" w:rsidRDefault="00EB5294" w:rsidP="00EB5294">
            <w:pPr>
              <w:suppressAutoHyphens w:val="0"/>
              <w:ind w:firstLine="0"/>
              <w:jc w:val="center"/>
              <w:rPr>
                <w:sz w:val="28"/>
                <w:szCs w:val="28"/>
                <w:lang w:eastAsia="ru-RU"/>
              </w:rPr>
            </w:pPr>
            <w:r w:rsidRPr="00EB5294">
              <w:rPr>
                <w:sz w:val="28"/>
                <w:szCs w:val="28"/>
                <w:lang w:eastAsia="ru-RU"/>
              </w:rPr>
              <w:t>9 мест</w:t>
            </w:r>
          </w:p>
        </w:tc>
      </w:tr>
    </w:tbl>
    <w:p w:rsidR="006507FA" w:rsidRDefault="006507FA" w:rsidP="00A53FB5">
      <w:pPr>
        <w:jc w:val="center"/>
        <w:rPr>
          <w:b/>
          <w:color w:val="000000"/>
          <w:sz w:val="28"/>
          <w:szCs w:val="28"/>
        </w:rPr>
      </w:pPr>
    </w:p>
    <w:p w:rsidR="00F10564" w:rsidRDefault="00F10564" w:rsidP="00F10564">
      <w:pPr>
        <w:suppressAutoHyphens w:val="0"/>
        <w:ind w:firstLine="0"/>
        <w:jc w:val="center"/>
        <w:rPr>
          <w:b/>
          <w:bCs/>
          <w:sz w:val="28"/>
          <w:szCs w:val="28"/>
          <w:lang w:eastAsia="ru-RU"/>
        </w:rPr>
      </w:pPr>
      <w:r w:rsidRPr="00F10564">
        <w:rPr>
          <w:b/>
          <w:bCs/>
          <w:sz w:val="28"/>
          <w:szCs w:val="28"/>
          <w:lang w:eastAsia="ru-RU"/>
        </w:rPr>
        <w:t>Сводная т</w:t>
      </w:r>
      <w:r>
        <w:rPr>
          <w:b/>
          <w:bCs/>
          <w:sz w:val="28"/>
          <w:szCs w:val="28"/>
          <w:lang w:eastAsia="ru-RU"/>
        </w:rPr>
        <w:t xml:space="preserve">аблица результатов регионального </w:t>
      </w:r>
      <w:r w:rsidRPr="00F10564">
        <w:rPr>
          <w:b/>
          <w:bCs/>
          <w:sz w:val="28"/>
          <w:szCs w:val="28"/>
          <w:lang w:eastAsia="ru-RU"/>
        </w:rPr>
        <w:t>этапа всероссийской олимпиад</w:t>
      </w:r>
      <w:r>
        <w:rPr>
          <w:b/>
          <w:bCs/>
          <w:sz w:val="28"/>
          <w:szCs w:val="28"/>
          <w:lang w:eastAsia="ru-RU"/>
        </w:rPr>
        <w:t>ы.</w:t>
      </w:r>
    </w:p>
    <w:p w:rsidR="00F10564" w:rsidRPr="00F10564" w:rsidRDefault="00F10564" w:rsidP="00F10564">
      <w:pPr>
        <w:suppressAutoHyphens w:val="0"/>
        <w:ind w:firstLine="0"/>
        <w:jc w:val="center"/>
        <w:rPr>
          <w:b/>
          <w:bCs/>
          <w:sz w:val="28"/>
          <w:szCs w:val="28"/>
          <w:lang w:eastAsia="ru-RU"/>
        </w:rPr>
      </w:pPr>
    </w:p>
    <w:tbl>
      <w:tblPr>
        <w:tblW w:w="65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827"/>
      </w:tblGrid>
      <w:tr w:rsidR="00F10564" w:rsidRPr="00F10564" w:rsidTr="00F10564">
        <w:tc>
          <w:tcPr>
            <w:tcW w:w="2722" w:type="dxa"/>
          </w:tcPr>
          <w:p w:rsidR="00F10564" w:rsidRPr="00F10564" w:rsidRDefault="00F10564" w:rsidP="00E81451">
            <w:pPr>
              <w:suppressAutoHyphens w:val="0"/>
              <w:ind w:firstLine="0"/>
              <w:rPr>
                <w:bCs/>
                <w:sz w:val="28"/>
                <w:szCs w:val="28"/>
                <w:lang w:eastAsia="ru-RU"/>
              </w:rPr>
            </w:pPr>
          </w:p>
        </w:tc>
        <w:tc>
          <w:tcPr>
            <w:tcW w:w="3827" w:type="dxa"/>
          </w:tcPr>
          <w:p w:rsidR="00F10564" w:rsidRPr="00F10564" w:rsidRDefault="00F10564" w:rsidP="00E81451">
            <w:pPr>
              <w:suppressAutoHyphens w:val="0"/>
              <w:ind w:firstLine="0"/>
              <w:rPr>
                <w:bCs/>
                <w:sz w:val="28"/>
                <w:szCs w:val="28"/>
                <w:lang w:eastAsia="ru-RU"/>
              </w:rPr>
            </w:pPr>
            <w:r w:rsidRPr="00F10564">
              <w:rPr>
                <w:bCs/>
                <w:sz w:val="28"/>
                <w:szCs w:val="28"/>
                <w:lang w:eastAsia="ru-RU"/>
              </w:rPr>
              <w:t>2021-2022 учебный год</w:t>
            </w:r>
          </w:p>
        </w:tc>
      </w:tr>
      <w:tr w:rsidR="00F10564" w:rsidRPr="00F10564" w:rsidTr="00F10564">
        <w:tc>
          <w:tcPr>
            <w:tcW w:w="2722" w:type="dxa"/>
          </w:tcPr>
          <w:p w:rsidR="00F10564" w:rsidRPr="00F10564" w:rsidRDefault="00F10564" w:rsidP="00E81451">
            <w:pPr>
              <w:suppressAutoHyphens w:val="0"/>
              <w:ind w:firstLine="0"/>
              <w:rPr>
                <w:bCs/>
                <w:sz w:val="28"/>
                <w:szCs w:val="28"/>
                <w:lang w:eastAsia="ru-RU"/>
              </w:rPr>
            </w:pPr>
            <w:r w:rsidRPr="00F10564">
              <w:rPr>
                <w:bCs/>
                <w:sz w:val="28"/>
                <w:szCs w:val="28"/>
                <w:lang w:eastAsia="ru-RU"/>
              </w:rPr>
              <w:t>Количество</w:t>
            </w:r>
          </w:p>
          <w:p w:rsidR="00F10564" w:rsidRPr="00F10564" w:rsidRDefault="00F10564" w:rsidP="00E81451">
            <w:pPr>
              <w:suppressAutoHyphens w:val="0"/>
              <w:ind w:firstLine="0"/>
              <w:rPr>
                <w:bCs/>
                <w:sz w:val="28"/>
                <w:szCs w:val="28"/>
                <w:lang w:eastAsia="ru-RU"/>
              </w:rPr>
            </w:pPr>
            <w:r w:rsidRPr="00F10564">
              <w:rPr>
                <w:bCs/>
                <w:sz w:val="28"/>
                <w:szCs w:val="28"/>
                <w:lang w:eastAsia="ru-RU"/>
              </w:rPr>
              <w:t>призовых мест</w:t>
            </w:r>
          </w:p>
        </w:tc>
        <w:tc>
          <w:tcPr>
            <w:tcW w:w="3827" w:type="dxa"/>
          </w:tcPr>
          <w:p w:rsidR="00F10564" w:rsidRDefault="00F10564" w:rsidP="00E81451">
            <w:pPr>
              <w:suppressAutoHyphens w:val="0"/>
              <w:ind w:firstLine="0"/>
              <w:rPr>
                <w:bCs/>
                <w:sz w:val="28"/>
                <w:szCs w:val="28"/>
                <w:lang w:eastAsia="ru-RU"/>
              </w:rPr>
            </w:pPr>
            <w:r>
              <w:rPr>
                <w:bCs/>
                <w:sz w:val="28"/>
                <w:szCs w:val="28"/>
                <w:lang w:eastAsia="ru-RU"/>
              </w:rPr>
              <w:t>1</w:t>
            </w:r>
          </w:p>
          <w:p w:rsidR="00F10564" w:rsidRPr="00F10564" w:rsidRDefault="00F10564" w:rsidP="00E81451">
            <w:pPr>
              <w:suppressAutoHyphens w:val="0"/>
              <w:ind w:firstLine="0"/>
              <w:rPr>
                <w:bCs/>
                <w:sz w:val="28"/>
                <w:szCs w:val="28"/>
                <w:lang w:eastAsia="ru-RU"/>
              </w:rPr>
            </w:pPr>
            <w:r>
              <w:rPr>
                <w:bCs/>
                <w:sz w:val="28"/>
                <w:szCs w:val="28"/>
                <w:lang w:eastAsia="ru-RU"/>
              </w:rPr>
              <w:t>победитель</w:t>
            </w:r>
          </w:p>
        </w:tc>
      </w:tr>
    </w:tbl>
    <w:p w:rsidR="00F10564" w:rsidRPr="00F10564" w:rsidRDefault="00F10564" w:rsidP="00F10564">
      <w:pPr>
        <w:suppressAutoHyphens w:val="0"/>
        <w:ind w:firstLine="0"/>
        <w:rPr>
          <w:bCs/>
          <w:sz w:val="28"/>
          <w:szCs w:val="28"/>
          <w:lang w:eastAsia="ru-RU"/>
        </w:rPr>
      </w:pPr>
    </w:p>
    <w:p w:rsidR="00F10564" w:rsidRPr="00F10564" w:rsidRDefault="00F10564" w:rsidP="00F10564">
      <w:pPr>
        <w:suppressAutoHyphens w:val="0"/>
        <w:ind w:firstLine="0"/>
        <w:rPr>
          <w:bCs/>
          <w:sz w:val="28"/>
          <w:szCs w:val="28"/>
          <w:lang w:eastAsia="ru-RU"/>
        </w:rPr>
      </w:pPr>
      <w:r>
        <w:rPr>
          <w:bCs/>
          <w:sz w:val="28"/>
          <w:szCs w:val="28"/>
          <w:lang w:eastAsia="ru-RU"/>
        </w:rPr>
        <w:t>Вечканова М. (10 кл</w:t>
      </w:r>
      <w:proofErr w:type="gramStart"/>
      <w:r>
        <w:rPr>
          <w:bCs/>
          <w:sz w:val="28"/>
          <w:szCs w:val="28"/>
          <w:lang w:eastAsia="ru-RU"/>
        </w:rPr>
        <w:t>.)-</w:t>
      </w:r>
      <w:proofErr w:type="gramEnd"/>
      <w:r>
        <w:rPr>
          <w:bCs/>
          <w:sz w:val="28"/>
          <w:szCs w:val="28"/>
          <w:lang w:eastAsia="ru-RU"/>
        </w:rPr>
        <w:t xml:space="preserve"> победитель по английскому языку.</w:t>
      </w:r>
    </w:p>
    <w:p w:rsidR="00F10564" w:rsidRPr="00A53FB5" w:rsidRDefault="00F10564" w:rsidP="00A53FB5">
      <w:pPr>
        <w:jc w:val="center"/>
        <w:rPr>
          <w:b/>
          <w:color w:val="000000"/>
          <w:sz w:val="28"/>
          <w:szCs w:val="28"/>
        </w:rPr>
      </w:pPr>
    </w:p>
    <w:p w:rsidR="00A41616" w:rsidRPr="00F10564" w:rsidRDefault="00A41616" w:rsidP="00A41616">
      <w:pPr>
        <w:suppressAutoHyphens w:val="0"/>
        <w:ind w:firstLine="0"/>
        <w:jc w:val="center"/>
        <w:rPr>
          <w:b/>
          <w:bCs/>
          <w:sz w:val="28"/>
          <w:szCs w:val="28"/>
          <w:lang w:eastAsia="ru-RU"/>
        </w:rPr>
      </w:pPr>
      <w:r w:rsidRPr="00F10564">
        <w:rPr>
          <w:b/>
          <w:bCs/>
          <w:sz w:val="28"/>
          <w:szCs w:val="28"/>
          <w:lang w:eastAsia="ru-RU"/>
        </w:rPr>
        <w:lastRenderedPageBreak/>
        <w:t>Сводная таблица результатов регионального этапа всероссийской олимпиады по родному языку и литературе.</w:t>
      </w:r>
    </w:p>
    <w:p w:rsidR="00A41616" w:rsidRPr="00F10564" w:rsidRDefault="00A41616" w:rsidP="00A41616">
      <w:pPr>
        <w:suppressAutoHyphens w:val="0"/>
        <w:ind w:firstLine="0"/>
        <w:rPr>
          <w:bCs/>
          <w:sz w:val="28"/>
          <w:szCs w:val="28"/>
          <w:lang w:eastAsia="ru-RU"/>
        </w:rPr>
      </w:pPr>
    </w:p>
    <w:tbl>
      <w:tblPr>
        <w:tblW w:w="92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843"/>
        <w:gridCol w:w="1842"/>
        <w:gridCol w:w="1843"/>
        <w:gridCol w:w="1843"/>
      </w:tblGrid>
      <w:tr w:rsidR="00F122AE" w:rsidRPr="00F10564" w:rsidTr="00466919">
        <w:tc>
          <w:tcPr>
            <w:tcW w:w="1898" w:type="dxa"/>
          </w:tcPr>
          <w:p w:rsidR="00466919" w:rsidRPr="00F10564" w:rsidRDefault="00466919" w:rsidP="00A41616">
            <w:pPr>
              <w:suppressAutoHyphens w:val="0"/>
              <w:ind w:firstLine="0"/>
              <w:rPr>
                <w:bCs/>
                <w:sz w:val="28"/>
                <w:szCs w:val="28"/>
                <w:lang w:eastAsia="ru-RU"/>
              </w:rPr>
            </w:pPr>
          </w:p>
        </w:tc>
        <w:tc>
          <w:tcPr>
            <w:tcW w:w="1843" w:type="dxa"/>
          </w:tcPr>
          <w:p w:rsidR="00466919" w:rsidRPr="00F10564" w:rsidRDefault="00466919" w:rsidP="00A41616">
            <w:pPr>
              <w:suppressAutoHyphens w:val="0"/>
              <w:ind w:firstLine="0"/>
              <w:rPr>
                <w:bCs/>
                <w:sz w:val="28"/>
                <w:szCs w:val="28"/>
                <w:lang w:eastAsia="ru-RU"/>
              </w:rPr>
            </w:pPr>
            <w:r w:rsidRPr="00F10564">
              <w:rPr>
                <w:bCs/>
                <w:sz w:val="28"/>
                <w:szCs w:val="28"/>
                <w:lang w:eastAsia="ru-RU"/>
              </w:rPr>
              <w:t>2018-2019</w:t>
            </w:r>
          </w:p>
          <w:p w:rsidR="00466919" w:rsidRPr="00F10564" w:rsidRDefault="00466919" w:rsidP="00A41616">
            <w:pPr>
              <w:suppressAutoHyphens w:val="0"/>
              <w:ind w:firstLine="0"/>
              <w:rPr>
                <w:bCs/>
                <w:sz w:val="28"/>
                <w:szCs w:val="28"/>
                <w:lang w:eastAsia="ru-RU"/>
              </w:rPr>
            </w:pPr>
            <w:r w:rsidRPr="00F10564">
              <w:rPr>
                <w:bCs/>
                <w:sz w:val="28"/>
                <w:szCs w:val="28"/>
                <w:lang w:eastAsia="ru-RU"/>
              </w:rPr>
              <w:t>учебный год</w:t>
            </w:r>
          </w:p>
        </w:tc>
        <w:tc>
          <w:tcPr>
            <w:tcW w:w="1842" w:type="dxa"/>
          </w:tcPr>
          <w:p w:rsidR="00466919" w:rsidRPr="00F10564" w:rsidRDefault="00466919" w:rsidP="00A41616">
            <w:pPr>
              <w:suppressAutoHyphens w:val="0"/>
              <w:ind w:firstLine="0"/>
              <w:rPr>
                <w:bCs/>
                <w:sz w:val="28"/>
                <w:szCs w:val="28"/>
                <w:lang w:eastAsia="ru-RU"/>
              </w:rPr>
            </w:pPr>
            <w:r w:rsidRPr="00F10564">
              <w:rPr>
                <w:bCs/>
                <w:sz w:val="28"/>
                <w:szCs w:val="28"/>
                <w:lang w:eastAsia="ru-RU"/>
              </w:rPr>
              <w:t>2019-2020</w:t>
            </w:r>
          </w:p>
          <w:p w:rsidR="00466919" w:rsidRPr="00F10564" w:rsidRDefault="00466919" w:rsidP="00A41616">
            <w:pPr>
              <w:suppressAutoHyphens w:val="0"/>
              <w:ind w:firstLine="0"/>
              <w:rPr>
                <w:bCs/>
                <w:sz w:val="28"/>
                <w:szCs w:val="28"/>
                <w:lang w:eastAsia="ru-RU"/>
              </w:rPr>
            </w:pPr>
            <w:r w:rsidRPr="00F10564">
              <w:rPr>
                <w:bCs/>
                <w:sz w:val="28"/>
                <w:szCs w:val="28"/>
                <w:lang w:eastAsia="ru-RU"/>
              </w:rPr>
              <w:t>учебный год</w:t>
            </w:r>
          </w:p>
        </w:tc>
        <w:tc>
          <w:tcPr>
            <w:tcW w:w="1843" w:type="dxa"/>
          </w:tcPr>
          <w:p w:rsidR="00466919" w:rsidRPr="00F10564" w:rsidRDefault="00466919" w:rsidP="00A41616">
            <w:pPr>
              <w:suppressAutoHyphens w:val="0"/>
              <w:ind w:firstLine="0"/>
              <w:rPr>
                <w:bCs/>
                <w:sz w:val="28"/>
                <w:szCs w:val="28"/>
                <w:lang w:eastAsia="ru-RU"/>
              </w:rPr>
            </w:pPr>
            <w:r w:rsidRPr="00F10564">
              <w:rPr>
                <w:bCs/>
                <w:sz w:val="28"/>
                <w:szCs w:val="28"/>
                <w:lang w:eastAsia="ru-RU"/>
              </w:rPr>
              <w:t>2020-2021 учебный год</w:t>
            </w:r>
          </w:p>
        </w:tc>
        <w:tc>
          <w:tcPr>
            <w:tcW w:w="1843" w:type="dxa"/>
          </w:tcPr>
          <w:p w:rsidR="00466919" w:rsidRPr="00F10564" w:rsidRDefault="00466919" w:rsidP="00A41616">
            <w:pPr>
              <w:suppressAutoHyphens w:val="0"/>
              <w:ind w:firstLine="0"/>
              <w:rPr>
                <w:bCs/>
                <w:sz w:val="28"/>
                <w:szCs w:val="28"/>
                <w:lang w:eastAsia="ru-RU"/>
              </w:rPr>
            </w:pPr>
            <w:r w:rsidRPr="00F10564">
              <w:rPr>
                <w:bCs/>
                <w:sz w:val="28"/>
                <w:szCs w:val="28"/>
                <w:lang w:eastAsia="ru-RU"/>
              </w:rPr>
              <w:t>2021-2022 учебный год</w:t>
            </w:r>
          </w:p>
        </w:tc>
      </w:tr>
      <w:tr w:rsidR="00F122AE" w:rsidRPr="00F10564" w:rsidTr="00466919">
        <w:tc>
          <w:tcPr>
            <w:tcW w:w="1898" w:type="dxa"/>
          </w:tcPr>
          <w:p w:rsidR="00466919" w:rsidRPr="00F10564" w:rsidRDefault="00466919" w:rsidP="00A41616">
            <w:pPr>
              <w:suppressAutoHyphens w:val="0"/>
              <w:ind w:firstLine="0"/>
              <w:rPr>
                <w:bCs/>
                <w:sz w:val="28"/>
                <w:szCs w:val="28"/>
                <w:lang w:eastAsia="ru-RU"/>
              </w:rPr>
            </w:pPr>
            <w:r w:rsidRPr="00F10564">
              <w:rPr>
                <w:bCs/>
                <w:sz w:val="28"/>
                <w:szCs w:val="28"/>
                <w:lang w:eastAsia="ru-RU"/>
              </w:rPr>
              <w:t>Количество</w:t>
            </w:r>
          </w:p>
          <w:p w:rsidR="00466919" w:rsidRPr="00F10564" w:rsidRDefault="00466919" w:rsidP="00A41616">
            <w:pPr>
              <w:suppressAutoHyphens w:val="0"/>
              <w:ind w:firstLine="0"/>
              <w:rPr>
                <w:bCs/>
                <w:sz w:val="28"/>
                <w:szCs w:val="28"/>
                <w:lang w:eastAsia="ru-RU"/>
              </w:rPr>
            </w:pPr>
            <w:r w:rsidRPr="00F10564">
              <w:rPr>
                <w:bCs/>
                <w:sz w:val="28"/>
                <w:szCs w:val="28"/>
                <w:lang w:eastAsia="ru-RU"/>
              </w:rPr>
              <w:t>призовых мест</w:t>
            </w:r>
          </w:p>
        </w:tc>
        <w:tc>
          <w:tcPr>
            <w:tcW w:w="1843" w:type="dxa"/>
          </w:tcPr>
          <w:p w:rsidR="00466919" w:rsidRPr="00F10564" w:rsidRDefault="00466919" w:rsidP="00A41616">
            <w:pPr>
              <w:suppressAutoHyphens w:val="0"/>
              <w:ind w:firstLine="0"/>
              <w:rPr>
                <w:bCs/>
                <w:sz w:val="28"/>
                <w:szCs w:val="28"/>
                <w:lang w:eastAsia="ru-RU"/>
              </w:rPr>
            </w:pPr>
            <w:r w:rsidRPr="00F10564">
              <w:rPr>
                <w:bCs/>
                <w:sz w:val="28"/>
                <w:szCs w:val="28"/>
                <w:lang w:eastAsia="ru-RU"/>
              </w:rPr>
              <w:t>2 призера</w:t>
            </w:r>
          </w:p>
        </w:tc>
        <w:tc>
          <w:tcPr>
            <w:tcW w:w="1842" w:type="dxa"/>
          </w:tcPr>
          <w:p w:rsidR="00466919" w:rsidRPr="00F10564" w:rsidRDefault="00466919" w:rsidP="00A41616">
            <w:pPr>
              <w:suppressAutoHyphens w:val="0"/>
              <w:ind w:firstLine="0"/>
              <w:rPr>
                <w:bCs/>
                <w:sz w:val="28"/>
                <w:szCs w:val="28"/>
                <w:lang w:eastAsia="ru-RU"/>
              </w:rPr>
            </w:pPr>
            <w:r w:rsidRPr="00F10564">
              <w:rPr>
                <w:bCs/>
                <w:sz w:val="28"/>
                <w:szCs w:val="28"/>
                <w:lang w:eastAsia="ru-RU"/>
              </w:rPr>
              <w:t>2</w:t>
            </w:r>
          </w:p>
          <w:p w:rsidR="00466919" w:rsidRPr="00F10564" w:rsidRDefault="00466919" w:rsidP="00A41616">
            <w:pPr>
              <w:suppressAutoHyphens w:val="0"/>
              <w:ind w:firstLine="0"/>
              <w:rPr>
                <w:bCs/>
                <w:sz w:val="28"/>
                <w:szCs w:val="28"/>
                <w:lang w:eastAsia="ru-RU"/>
              </w:rPr>
            </w:pPr>
            <w:r w:rsidRPr="00F10564">
              <w:rPr>
                <w:bCs/>
                <w:sz w:val="28"/>
                <w:szCs w:val="28"/>
                <w:lang w:eastAsia="ru-RU"/>
              </w:rPr>
              <w:t>Победителя</w:t>
            </w:r>
          </w:p>
          <w:p w:rsidR="00466919" w:rsidRPr="00F10564" w:rsidRDefault="00466919" w:rsidP="00A41616">
            <w:pPr>
              <w:suppressAutoHyphens w:val="0"/>
              <w:ind w:firstLine="0"/>
              <w:rPr>
                <w:bCs/>
                <w:sz w:val="28"/>
                <w:szCs w:val="28"/>
                <w:lang w:eastAsia="ru-RU"/>
              </w:rPr>
            </w:pPr>
            <w:r w:rsidRPr="00F10564">
              <w:rPr>
                <w:bCs/>
                <w:sz w:val="28"/>
                <w:szCs w:val="28"/>
                <w:lang w:eastAsia="ru-RU"/>
              </w:rPr>
              <w:t>3 призера</w:t>
            </w:r>
          </w:p>
        </w:tc>
        <w:tc>
          <w:tcPr>
            <w:tcW w:w="1843" w:type="dxa"/>
          </w:tcPr>
          <w:p w:rsidR="00466919" w:rsidRPr="00F10564" w:rsidRDefault="00466919" w:rsidP="00A41616">
            <w:pPr>
              <w:suppressAutoHyphens w:val="0"/>
              <w:ind w:firstLine="0"/>
              <w:rPr>
                <w:bCs/>
                <w:sz w:val="28"/>
                <w:szCs w:val="28"/>
                <w:lang w:eastAsia="ru-RU"/>
              </w:rPr>
            </w:pPr>
            <w:r w:rsidRPr="00F10564">
              <w:rPr>
                <w:bCs/>
                <w:sz w:val="28"/>
                <w:szCs w:val="28"/>
                <w:lang w:eastAsia="ru-RU"/>
              </w:rPr>
              <w:t>1 победитель</w:t>
            </w:r>
          </w:p>
          <w:p w:rsidR="00466919" w:rsidRPr="00F10564" w:rsidRDefault="00466919" w:rsidP="00A41616">
            <w:pPr>
              <w:suppressAutoHyphens w:val="0"/>
              <w:ind w:firstLine="0"/>
              <w:rPr>
                <w:bCs/>
                <w:sz w:val="28"/>
                <w:szCs w:val="28"/>
                <w:lang w:eastAsia="ru-RU"/>
              </w:rPr>
            </w:pPr>
            <w:r w:rsidRPr="00F10564">
              <w:rPr>
                <w:bCs/>
                <w:sz w:val="28"/>
                <w:szCs w:val="28"/>
                <w:lang w:eastAsia="ru-RU"/>
              </w:rPr>
              <w:t>2 призера</w:t>
            </w:r>
          </w:p>
        </w:tc>
        <w:tc>
          <w:tcPr>
            <w:tcW w:w="1843" w:type="dxa"/>
          </w:tcPr>
          <w:p w:rsidR="00466919" w:rsidRPr="00F10564" w:rsidRDefault="00F10564" w:rsidP="00466919">
            <w:pPr>
              <w:suppressAutoHyphens w:val="0"/>
              <w:ind w:firstLine="0"/>
              <w:rPr>
                <w:bCs/>
                <w:sz w:val="28"/>
                <w:szCs w:val="28"/>
                <w:lang w:eastAsia="ru-RU"/>
              </w:rPr>
            </w:pPr>
            <w:r w:rsidRPr="00F10564">
              <w:rPr>
                <w:bCs/>
                <w:sz w:val="28"/>
                <w:szCs w:val="28"/>
                <w:lang w:eastAsia="ru-RU"/>
              </w:rPr>
              <w:t>3</w:t>
            </w:r>
            <w:r w:rsidR="00466919" w:rsidRPr="00F10564">
              <w:rPr>
                <w:bCs/>
                <w:sz w:val="28"/>
                <w:szCs w:val="28"/>
                <w:lang w:eastAsia="ru-RU"/>
              </w:rPr>
              <w:t xml:space="preserve"> призера</w:t>
            </w:r>
          </w:p>
        </w:tc>
      </w:tr>
    </w:tbl>
    <w:p w:rsidR="00466919" w:rsidRPr="00F10564" w:rsidRDefault="00466919" w:rsidP="00A41616">
      <w:pPr>
        <w:suppressAutoHyphens w:val="0"/>
        <w:ind w:firstLine="0"/>
        <w:rPr>
          <w:bCs/>
          <w:sz w:val="28"/>
          <w:szCs w:val="28"/>
          <w:lang w:eastAsia="ru-RU"/>
        </w:rPr>
      </w:pPr>
    </w:p>
    <w:p w:rsidR="00466919" w:rsidRPr="00F10564" w:rsidRDefault="00466919" w:rsidP="00A41616">
      <w:pPr>
        <w:suppressAutoHyphens w:val="0"/>
        <w:ind w:firstLine="0"/>
        <w:rPr>
          <w:bCs/>
          <w:sz w:val="28"/>
          <w:szCs w:val="28"/>
          <w:lang w:eastAsia="ru-RU"/>
        </w:rPr>
      </w:pPr>
    </w:p>
    <w:p w:rsidR="00A53FB5" w:rsidRPr="00F10564" w:rsidRDefault="00A41616" w:rsidP="00A41616">
      <w:pPr>
        <w:suppressAutoHyphens w:val="0"/>
        <w:ind w:firstLine="0"/>
        <w:rPr>
          <w:bCs/>
          <w:sz w:val="28"/>
          <w:szCs w:val="28"/>
          <w:lang w:eastAsia="ru-RU"/>
        </w:rPr>
      </w:pPr>
      <w:proofErr w:type="gramStart"/>
      <w:r w:rsidRPr="00F10564">
        <w:rPr>
          <w:bCs/>
          <w:sz w:val="28"/>
          <w:szCs w:val="28"/>
          <w:lang w:eastAsia="ru-RU"/>
        </w:rPr>
        <w:t xml:space="preserve">Призеры:  </w:t>
      </w:r>
      <w:r w:rsidR="007642C0" w:rsidRPr="00F10564">
        <w:rPr>
          <w:bCs/>
          <w:sz w:val="28"/>
          <w:szCs w:val="28"/>
          <w:lang w:eastAsia="ru-RU"/>
        </w:rPr>
        <w:t>Маркина</w:t>
      </w:r>
      <w:proofErr w:type="gramEnd"/>
      <w:r w:rsidR="007642C0" w:rsidRPr="00F10564">
        <w:rPr>
          <w:bCs/>
          <w:sz w:val="28"/>
          <w:szCs w:val="28"/>
          <w:lang w:eastAsia="ru-RU"/>
        </w:rPr>
        <w:t xml:space="preserve"> И.</w:t>
      </w:r>
      <w:r w:rsidR="00F10564" w:rsidRPr="00F10564">
        <w:rPr>
          <w:bCs/>
          <w:sz w:val="28"/>
          <w:szCs w:val="28"/>
          <w:lang w:eastAsia="ru-RU"/>
        </w:rPr>
        <w:t xml:space="preserve"> (11 кл.) </w:t>
      </w:r>
      <w:proofErr w:type="gramStart"/>
      <w:r w:rsidR="007642C0" w:rsidRPr="00F10564">
        <w:rPr>
          <w:bCs/>
          <w:sz w:val="28"/>
          <w:szCs w:val="28"/>
          <w:lang w:eastAsia="ru-RU"/>
        </w:rPr>
        <w:t>( морд.лит</w:t>
      </w:r>
      <w:proofErr w:type="gramEnd"/>
      <w:r w:rsidR="00F10564" w:rsidRPr="00F10564">
        <w:rPr>
          <w:bCs/>
          <w:sz w:val="28"/>
          <w:szCs w:val="28"/>
          <w:lang w:eastAsia="ru-RU"/>
        </w:rPr>
        <w:t>-призер 2 ст.) -учитель Писчаскина О.А</w:t>
      </w:r>
      <w:r w:rsidR="002F1841">
        <w:rPr>
          <w:bCs/>
          <w:sz w:val="28"/>
          <w:szCs w:val="28"/>
          <w:lang w:eastAsia="ru-RU"/>
        </w:rPr>
        <w:t>.</w:t>
      </w:r>
      <w:r w:rsidR="00F10564" w:rsidRPr="00F10564">
        <w:rPr>
          <w:bCs/>
          <w:sz w:val="28"/>
          <w:szCs w:val="28"/>
          <w:lang w:eastAsia="ru-RU"/>
        </w:rPr>
        <w:t>, Кияева С</w:t>
      </w:r>
      <w:r w:rsidRPr="00F10564">
        <w:rPr>
          <w:bCs/>
          <w:sz w:val="28"/>
          <w:szCs w:val="28"/>
          <w:lang w:eastAsia="ru-RU"/>
        </w:rPr>
        <w:t>.</w:t>
      </w:r>
      <w:r w:rsidR="00F10564" w:rsidRPr="00F10564">
        <w:rPr>
          <w:bCs/>
          <w:sz w:val="28"/>
          <w:szCs w:val="28"/>
          <w:lang w:eastAsia="ru-RU"/>
        </w:rPr>
        <w:t xml:space="preserve"> (9 кл.) (эрз. яз-2 степени</w:t>
      </w:r>
      <w:proofErr w:type="gramStart"/>
      <w:r w:rsidR="00F10564" w:rsidRPr="00F10564">
        <w:rPr>
          <w:bCs/>
          <w:sz w:val="28"/>
          <w:szCs w:val="28"/>
          <w:lang w:eastAsia="ru-RU"/>
        </w:rPr>
        <w:t>),  Шаева</w:t>
      </w:r>
      <w:proofErr w:type="gramEnd"/>
      <w:r w:rsidR="00F10564" w:rsidRPr="00F10564">
        <w:rPr>
          <w:bCs/>
          <w:sz w:val="28"/>
          <w:szCs w:val="28"/>
          <w:lang w:eastAsia="ru-RU"/>
        </w:rPr>
        <w:t xml:space="preserve"> Д</w:t>
      </w:r>
      <w:r w:rsidRPr="00F10564">
        <w:rPr>
          <w:bCs/>
          <w:sz w:val="28"/>
          <w:szCs w:val="28"/>
          <w:lang w:eastAsia="ru-RU"/>
        </w:rPr>
        <w:t>.</w:t>
      </w:r>
      <w:r w:rsidR="00F10564" w:rsidRPr="00F10564">
        <w:rPr>
          <w:bCs/>
          <w:sz w:val="28"/>
          <w:szCs w:val="28"/>
          <w:lang w:eastAsia="ru-RU"/>
        </w:rPr>
        <w:t xml:space="preserve"> (10 кл.) (эр. яз.-2 </w:t>
      </w:r>
      <w:proofErr w:type="gramStart"/>
      <w:r w:rsidR="00F10564" w:rsidRPr="00F10564">
        <w:rPr>
          <w:bCs/>
          <w:sz w:val="28"/>
          <w:szCs w:val="28"/>
          <w:lang w:eastAsia="ru-RU"/>
        </w:rPr>
        <w:t>степени)-</w:t>
      </w:r>
      <w:proofErr w:type="gramEnd"/>
      <w:r w:rsidR="00F10564" w:rsidRPr="00F10564">
        <w:rPr>
          <w:bCs/>
          <w:sz w:val="28"/>
          <w:szCs w:val="28"/>
          <w:lang w:eastAsia="ru-RU"/>
        </w:rPr>
        <w:t xml:space="preserve"> учитель Русяева Л.М.</w:t>
      </w:r>
    </w:p>
    <w:p w:rsidR="00A53FB5" w:rsidRPr="00F10564" w:rsidRDefault="00A53FB5" w:rsidP="00A41616">
      <w:pPr>
        <w:rPr>
          <w:b/>
          <w:sz w:val="28"/>
          <w:szCs w:val="28"/>
        </w:rPr>
      </w:pPr>
    </w:p>
    <w:p w:rsidR="00E911D0" w:rsidRPr="006165FE" w:rsidRDefault="00E911D0">
      <w:pPr>
        <w:ind w:firstLine="0"/>
        <w:jc w:val="center"/>
        <w:rPr>
          <w:b/>
          <w:sz w:val="28"/>
          <w:szCs w:val="28"/>
        </w:rPr>
      </w:pPr>
      <w:r w:rsidRPr="006165FE">
        <w:rPr>
          <w:b/>
          <w:sz w:val="28"/>
          <w:szCs w:val="28"/>
        </w:rPr>
        <w:t>Достижени</w:t>
      </w:r>
      <w:r w:rsidR="00A41616" w:rsidRPr="006165FE">
        <w:rPr>
          <w:b/>
          <w:sz w:val="28"/>
          <w:szCs w:val="28"/>
        </w:rPr>
        <w:t xml:space="preserve">я обучающихся МБОУ «Атяшевская средняя школа» </w:t>
      </w:r>
    </w:p>
    <w:p w:rsidR="00E911D0" w:rsidRPr="006165FE" w:rsidRDefault="00E911D0">
      <w:pPr>
        <w:jc w:val="center"/>
        <w:rPr>
          <w:b/>
          <w:sz w:val="28"/>
          <w:szCs w:val="28"/>
        </w:rPr>
      </w:pPr>
      <w:r w:rsidRPr="006165FE">
        <w:rPr>
          <w:b/>
          <w:sz w:val="28"/>
          <w:szCs w:val="28"/>
        </w:rPr>
        <w:t>в творческих</w:t>
      </w:r>
      <w:r w:rsidR="00504378" w:rsidRPr="006165FE">
        <w:rPr>
          <w:b/>
          <w:sz w:val="28"/>
          <w:szCs w:val="28"/>
        </w:rPr>
        <w:t xml:space="preserve"> конкурсах и в олимпиадах в 2022</w:t>
      </w:r>
      <w:r w:rsidRPr="006165FE">
        <w:rPr>
          <w:b/>
          <w:sz w:val="28"/>
          <w:szCs w:val="28"/>
        </w:rPr>
        <w:t xml:space="preserve"> году</w:t>
      </w:r>
      <w:r w:rsidR="00A41616" w:rsidRPr="006165FE">
        <w:rPr>
          <w:b/>
          <w:sz w:val="28"/>
          <w:szCs w:val="28"/>
        </w:rPr>
        <w:t>.</w:t>
      </w:r>
    </w:p>
    <w:p w:rsidR="00504378" w:rsidRPr="006165FE" w:rsidRDefault="00504378" w:rsidP="00504378">
      <w:pPr>
        <w:suppressAutoHyphens w:val="0"/>
        <w:autoSpaceDE w:val="0"/>
        <w:autoSpaceDN w:val="0"/>
        <w:adjustRightInd w:val="0"/>
        <w:ind w:firstLine="0"/>
        <w:jc w:val="center"/>
        <w:rPr>
          <w:rFonts w:eastAsia="Calibri"/>
          <w:b/>
          <w:bCs/>
          <w:color w:val="000000"/>
          <w:sz w:val="28"/>
          <w:szCs w:val="28"/>
          <w:u w:val="single"/>
          <w:lang w:eastAsia="en-US"/>
        </w:rPr>
      </w:pPr>
      <w:r w:rsidRPr="006165FE">
        <w:rPr>
          <w:rFonts w:eastAsia="Calibri"/>
          <w:b/>
          <w:bCs/>
          <w:color w:val="000000"/>
          <w:sz w:val="28"/>
          <w:szCs w:val="28"/>
          <w:u w:val="single"/>
          <w:lang w:eastAsia="en-US"/>
        </w:rPr>
        <w:t>1.Гражданско-патриотическое воспитание</w:t>
      </w:r>
    </w:p>
    <w:p w:rsidR="00504378" w:rsidRPr="00504378" w:rsidRDefault="00504378" w:rsidP="00504378">
      <w:pPr>
        <w:suppressAutoHyphens w:val="0"/>
        <w:autoSpaceDE w:val="0"/>
        <w:autoSpaceDN w:val="0"/>
        <w:adjustRightInd w:val="0"/>
        <w:ind w:firstLine="0"/>
        <w:jc w:val="left"/>
        <w:rPr>
          <w:rFonts w:eastAsia="Calibri"/>
          <w:b/>
          <w:bCs/>
          <w:color w:val="000000"/>
          <w:sz w:val="23"/>
          <w:szCs w:val="23"/>
          <w:u w:val="single"/>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41"/>
        <w:gridCol w:w="3232"/>
        <w:gridCol w:w="2296"/>
      </w:tblGrid>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п/п</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Наименование мероприятия</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Уровень достижения</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Дата </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Международный конкурс творческих работ «Нам доверена Память» в номинации «Поисковое движение </w:t>
            </w:r>
            <w:proofErr w:type="gramStart"/>
            <w:r w:rsidRPr="006165FE">
              <w:rPr>
                <w:rFonts w:eastAsia="Calibri"/>
                <w:color w:val="000000"/>
                <w:sz w:val="28"/>
                <w:szCs w:val="28"/>
                <w:lang w:eastAsia="en-US"/>
              </w:rPr>
              <w:t xml:space="preserve">в  </w:t>
            </w:r>
            <w:r w:rsidRPr="006165FE">
              <w:rPr>
                <w:rFonts w:eastAsia="Calibri"/>
                <w:color w:val="000000"/>
                <w:sz w:val="28"/>
                <w:szCs w:val="28"/>
                <w:lang w:val="en-US" w:eastAsia="en-US"/>
              </w:rPr>
              <w:t>XXI</w:t>
            </w:r>
            <w:proofErr w:type="gramEnd"/>
            <w:r w:rsidRPr="006165FE">
              <w:rPr>
                <w:rFonts w:eastAsia="Calibri"/>
                <w:color w:val="000000"/>
                <w:sz w:val="28"/>
                <w:szCs w:val="28"/>
                <w:lang w:eastAsia="en-US"/>
              </w:rPr>
              <w:t xml:space="preserve"> веке»</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Творческая работа «Нам-10»</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Диплом 1 степени</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Федотова Л.А.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Международный конкурс творческих работ «Нам доверена Память» в номинации «Чтоб не распалась связь времен»</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Творческая работа «Герои живут среди нас»</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Диплом 2 степени</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Пивцаева А.,11 кл.</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Диплом победителя</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Пивцаева Н.,11 кл.</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4.</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Международный конкурс творческих работ «Нам доверена Память» в номинации «Чтоб не распалась связь времен»</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Сертификат участника</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Вечканова М.</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5.</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Международный конкурс творческих работ «Нам доверена Память» в </w:t>
            </w:r>
            <w:r w:rsidRPr="006165FE">
              <w:rPr>
                <w:rFonts w:eastAsia="Calibri"/>
                <w:color w:val="000000"/>
                <w:sz w:val="28"/>
                <w:szCs w:val="28"/>
                <w:lang w:eastAsia="en-US"/>
              </w:rPr>
              <w:lastRenderedPageBreak/>
              <w:t>номинации «Чтоб не распалась связь времен»</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lastRenderedPageBreak/>
              <w:t>Сертификат участника</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Потапов 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lastRenderedPageBreak/>
              <w:t>6.</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Международный конкурс творческих работ «Нам доверена Память» в номинации «Чтоб не распалась связь времен»</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Сертификат участника</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Пивцаева 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7.</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Международный конкурс творческих работ «Нам доверена Память» в номинации «Чтоб не распалась связь времен»</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Сертификат участника</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Русяева Е.</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8.</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Международный конкурс творческих работ «Нам доверена Память» в номинации «Чтоб не распалась связь времен»</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Сертификат участника</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Потапова И.</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9.</w:t>
            </w:r>
          </w:p>
        </w:tc>
        <w:tc>
          <w:tcPr>
            <w:tcW w:w="3941" w:type="dxa"/>
            <w:shd w:val="clear" w:color="auto" w:fill="auto"/>
          </w:tcPr>
          <w:p w:rsidR="00504378" w:rsidRPr="006165FE" w:rsidRDefault="00504378" w:rsidP="00504378">
            <w:pPr>
              <w:tabs>
                <w:tab w:val="left" w:pos="1005"/>
              </w:tabs>
              <w:suppressAutoHyphens w:val="0"/>
              <w:autoSpaceDE w:val="0"/>
              <w:autoSpaceDN w:val="0"/>
              <w:adjustRightInd w:val="0"/>
              <w:ind w:firstLine="0"/>
              <w:jc w:val="left"/>
              <w:rPr>
                <w:rFonts w:eastAsia="Calibri"/>
                <w:color w:val="000000"/>
                <w:sz w:val="28"/>
                <w:szCs w:val="28"/>
                <w:lang w:eastAsia="en-US"/>
              </w:rPr>
            </w:pPr>
            <w:proofErr w:type="gramStart"/>
            <w:r w:rsidRPr="006165FE">
              <w:rPr>
                <w:rFonts w:eastAsia="Calibri"/>
                <w:color w:val="000000"/>
                <w:sz w:val="28"/>
                <w:szCs w:val="28"/>
                <w:lang w:eastAsia="en-US"/>
              </w:rPr>
              <w:t>Республиканский  конкурс</w:t>
            </w:r>
            <w:proofErr w:type="gramEnd"/>
            <w:r w:rsidRPr="006165FE">
              <w:rPr>
                <w:rFonts w:eastAsia="Calibri"/>
                <w:color w:val="000000"/>
                <w:sz w:val="28"/>
                <w:szCs w:val="28"/>
                <w:lang w:eastAsia="en-US"/>
              </w:rPr>
              <w:t xml:space="preserve"> «Александр Невский-слава,дух и имя России» в номинации «Видео»</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Лауреат </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Пивцаева 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10.</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Межрегиональный конкурс видеороликов «Я родом не из детства-из войны»</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Диплом Победителя</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Пивцаева </w:t>
            </w:r>
            <w:proofErr w:type="gramStart"/>
            <w:r w:rsidRPr="006165FE">
              <w:rPr>
                <w:rFonts w:eastAsia="Calibri"/>
                <w:color w:val="000000"/>
                <w:sz w:val="28"/>
                <w:szCs w:val="28"/>
                <w:lang w:eastAsia="en-US"/>
              </w:rPr>
              <w:t>А.(</w:t>
            </w:r>
            <w:proofErr w:type="gramEnd"/>
            <w:r w:rsidRPr="006165FE">
              <w:rPr>
                <w:rFonts w:eastAsia="Calibri"/>
                <w:color w:val="000000"/>
                <w:sz w:val="28"/>
                <w:szCs w:val="28"/>
                <w:lang w:eastAsia="en-US"/>
              </w:rPr>
              <w:t>рук.Федотова Л.А.)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11.</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Международный конкурс творческих работ «Нам доверена память</w:t>
            </w:r>
            <w:proofErr w:type="gramStart"/>
            <w:r w:rsidRPr="006165FE">
              <w:rPr>
                <w:rFonts w:eastAsia="Calibri"/>
                <w:color w:val="000000"/>
                <w:sz w:val="28"/>
                <w:szCs w:val="28"/>
                <w:lang w:eastAsia="en-US"/>
              </w:rPr>
              <w:t>» ,творческая</w:t>
            </w:r>
            <w:proofErr w:type="gramEnd"/>
            <w:r w:rsidRPr="006165FE">
              <w:rPr>
                <w:rFonts w:eastAsia="Calibri"/>
                <w:color w:val="000000"/>
                <w:sz w:val="28"/>
                <w:szCs w:val="28"/>
                <w:lang w:eastAsia="en-US"/>
              </w:rPr>
              <w:t xml:space="preserve"> работа «Герои живут среди нас» в номинации «Чтоб не распалась связь времен»</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Диплом 2 степени </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Пивцаева 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12.</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Республиканский конкурс научно-исследовательских и творческих работ «Великая Отечественная война в истории моей малой Родины»</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Диплом 3 степени</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Пивцаева 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13.</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Республиканский конкурс научно-исследовательских и творческих работ «Великая Отечественная война в истории моей малой Родины»</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Диплом 3 степени</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Федотова Л.А.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14.</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Республиканский конкурс творческих краеведческих работ «Мой край родной» регионального этапа </w:t>
            </w:r>
            <w:r w:rsidRPr="006165FE">
              <w:rPr>
                <w:rFonts w:eastAsia="Calibri"/>
                <w:color w:val="000000"/>
                <w:sz w:val="28"/>
                <w:szCs w:val="28"/>
                <w:lang w:eastAsia="en-US"/>
              </w:rPr>
              <w:lastRenderedPageBreak/>
              <w:t xml:space="preserve">Всероссийского конкурса </w:t>
            </w:r>
            <w:proofErr w:type="gramStart"/>
            <w:r w:rsidRPr="006165FE">
              <w:rPr>
                <w:rFonts w:eastAsia="Calibri"/>
                <w:color w:val="000000"/>
                <w:sz w:val="28"/>
                <w:szCs w:val="28"/>
                <w:lang w:eastAsia="en-US"/>
              </w:rPr>
              <w:t>исследовательских работ</w:t>
            </w:r>
            <w:proofErr w:type="gramEnd"/>
            <w:r w:rsidRPr="006165FE">
              <w:rPr>
                <w:rFonts w:eastAsia="Calibri"/>
                <w:color w:val="000000"/>
                <w:sz w:val="28"/>
                <w:szCs w:val="28"/>
                <w:lang w:eastAsia="en-US"/>
              </w:rPr>
              <w:t xml:space="preserve"> обучающихся «Отечество» среди обучающихся 9-11 классов в номинации «Краеведческие видеофильмы и фотографии»</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lastRenderedPageBreak/>
              <w:t xml:space="preserve">3 место </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Любавина Кристина-3 место</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lastRenderedPageBreak/>
              <w:t>15.</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творческих краеведческих работ «Мой край родной»</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 место</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Любавина </w:t>
            </w:r>
            <w:proofErr w:type="gramStart"/>
            <w:r w:rsidRPr="006165FE">
              <w:rPr>
                <w:rFonts w:eastAsia="Calibri"/>
                <w:color w:val="000000"/>
                <w:sz w:val="28"/>
                <w:szCs w:val="28"/>
                <w:lang w:eastAsia="en-US"/>
              </w:rPr>
              <w:t>Кристина(</w:t>
            </w:r>
            <w:proofErr w:type="gramEnd"/>
            <w:r w:rsidRPr="006165FE">
              <w:rPr>
                <w:rFonts w:eastAsia="Calibri"/>
                <w:color w:val="000000"/>
                <w:sz w:val="28"/>
                <w:szCs w:val="28"/>
                <w:lang w:eastAsia="en-US"/>
              </w:rPr>
              <w:t>Федотова Л.А.)</w:t>
            </w:r>
          </w:p>
        </w:tc>
      </w:tr>
      <w:tr w:rsidR="00504378" w:rsidRPr="006165FE" w:rsidTr="000D24AF">
        <w:trPr>
          <w:trHeight w:val="1246"/>
        </w:trPr>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16.</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творческих краеведческих работ «Мой край родной»</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 место</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Михайлин </w:t>
            </w:r>
            <w:proofErr w:type="gramStart"/>
            <w:r w:rsidRPr="006165FE">
              <w:rPr>
                <w:rFonts w:eastAsia="Calibri"/>
                <w:color w:val="000000"/>
                <w:sz w:val="28"/>
                <w:szCs w:val="28"/>
                <w:lang w:eastAsia="en-US"/>
              </w:rPr>
              <w:t>Александр(</w:t>
            </w:r>
            <w:proofErr w:type="gramEnd"/>
            <w:r w:rsidRPr="006165FE">
              <w:rPr>
                <w:rFonts w:eastAsia="Calibri"/>
                <w:color w:val="000000"/>
                <w:sz w:val="28"/>
                <w:szCs w:val="28"/>
                <w:lang w:eastAsia="en-US"/>
              </w:rPr>
              <w:t>Русяева Л.М.)</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17.</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творческих краеведческих работ «Мой край родной»</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 место</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Потапова </w:t>
            </w:r>
            <w:proofErr w:type="gramStart"/>
            <w:r w:rsidRPr="006165FE">
              <w:rPr>
                <w:rFonts w:eastAsia="Calibri"/>
                <w:color w:val="000000"/>
                <w:sz w:val="28"/>
                <w:szCs w:val="28"/>
                <w:lang w:eastAsia="en-US"/>
              </w:rPr>
              <w:t>И.(</w:t>
            </w:r>
            <w:proofErr w:type="gramEnd"/>
            <w:r w:rsidRPr="006165FE">
              <w:rPr>
                <w:rFonts w:eastAsia="Calibri"/>
                <w:color w:val="000000"/>
                <w:sz w:val="28"/>
                <w:szCs w:val="28"/>
                <w:lang w:eastAsia="en-US"/>
              </w:rPr>
              <w:t>Писчаскина О.А.)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val="en-US" w:eastAsia="en-US"/>
              </w:rPr>
              <w:t>18</w:t>
            </w:r>
            <w:r w:rsidRPr="006165FE">
              <w:rPr>
                <w:rFonts w:eastAsia="Calibri"/>
                <w:color w:val="000000"/>
                <w:sz w:val="28"/>
                <w:szCs w:val="28"/>
                <w:lang w:eastAsia="en-US"/>
              </w:rPr>
              <w:t>.</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творческих краеведческих работ «Мой край родной»</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 место</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Составкина </w:t>
            </w:r>
            <w:proofErr w:type="gramStart"/>
            <w:r w:rsidRPr="006165FE">
              <w:rPr>
                <w:rFonts w:eastAsia="Calibri"/>
                <w:color w:val="000000"/>
                <w:sz w:val="28"/>
                <w:szCs w:val="28"/>
                <w:lang w:eastAsia="en-US"/>
              </w:rPr>
              <w:t>Татьяна(</w:t>
            </w:r>
            <w:proofErr w:type="gramEnd"/>
            <w:r w:rsidRPr="006165FE">
              <w:rPr>
                <w:rFonts w:eastAsia="Calibri"/>
                <w:color w:val="000000"/>
                <w:sz w:val="28"/>
                <w:szCs w:val="28"/>
                <w:lang w:eastAsia="en-US"/>
              </w:rPr>
              <w:t>Федотова Л.А.)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19.</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творческих краеведческих работ «Мой край родной» в номинации «У каждого свой милый край»</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Участник</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Раздолькина </w:t>
            </w:r>
            <w:proofErr w:type="gramStart"/>
            <w:r w:rsidRPr="006165FE">
              <w:rPr>
                <w:rFonts w:eastAsia="Calibri"/>
                <w:color w:val="000000"/>
                <w:sz w:val="28"/>
                <w:szCs w:val="28"/>
                <w:lang w:eastAsia="en-US"/>
              </w:rPr>
              <w:t>Виктория(</w:t>
            </w:r>
            <w:proofErr w:type="gramEnd"/>
            <w:r w:rsidRPr="006165FE">
              <w:rPr>
                <w:rFonts w:eastAsia="Calibri"/>
                <w:color w:val="000000"/>
                <w:sz w:val="28"/>
                <w:szCs w:val="28"/>
                <w:lang w:eastAsia="en-US"/>
              </w:rPr>
              <w:t>Федотова Л.А.)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20.</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Всероссийского конкурса сочинений «Без срока давности»</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 место</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Пивцаева </w:t>
            </w:r>
            <w:proofErr w:type="gramStart"/>
            <w:r w:rsidRPr="006165FE">
              <w:rPr>
                <w:rFonts w:eastAsia="Calibri"/>
                <w:color w:val="000000"/>
                <w:sz w:val="28"/>
                <w:szCs w:val="28"/>
                <w:lang w:eastAsia="en-US"/>
              </w:rPr>
              <w:t>Анастасия(</w:t>
            </w:r>
            <w:proofErr w:type="gramEnd"/>
            <w:r w:rsidRPr="006165FE">
              <w:rPr>
                <w:rFonts w:eastAsia="Calibri"/>
                <w:color w:val="000000"/>
                <w:sz w:val="28"/>
                <w:szCs w:val="28"/>
                <w:lang w:eastAsia="en-US"/>
              </w:rPr>
              <w:t>Федотова Л.А.)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21.</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Всероссийский конкурс </w:t>
            </w:r>
            <w:proofErr w:type="gramStart"/>
            <w:r w:rsidRPr="006165FE">
              <w:rPr>
                <w:rFonts w:eastAsia="Calibri"/>
                <w:color w:val="000000"/>
                <w:sz w:val="28"/>
                <w:szCs w:val="28"/>
                <w:lang w:eastAsia="en-US"/>
              </w:rPr>
              <w:t>рисунков  Музея</w:t>
            </w:r>
            <w:proofErr w:type="gramEnd"/>
            <w:r w:rsidRPr="006165FE">
              <w:rPr>
                <w:rFonts w:eastAsia="Calibri"/>
                <w:color w:val="000000"/>
                <w:sz w:val="28"/>
                <w:szCs w:val="28"/>
                <w:lang w:eastAsia="en-US"/>
              </w:rPr>
              <w:t xml:space="preserve"> Победы «Защитники Отечества»</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Сертификаты участника</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Составкина Татьяна и Корчагина Светлана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val="en-US" w:eastAsia="en-US"/>
              </w:rPr>
              <w:t>22</w:t>
            </w:r>
            <w:r w:rsidRPr="006165FE">
              <w:rPr>
                <w:rFonts w:eastAsia="Calibri"/>
                <w:color w:val="000000"/>
                <w:sz w:val="28"/>
                <w:szCs w:val="28"/>
                <w:lang w:eastAsia="en-US"/>
              </w:rPr>
              <w:t>.</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Творческий конкурс памяти Василия </w:t>
            </w:r>
            <w:proofErr w:type="gramStart"/>
            <w:r w:rsidRPr="006165FE">
              <w:rPr>
                <w:rFonts w:eastAsia="Calibri"/>
                <w:color w:val="000000"/>
                <w:sz w:val="28"/>
                <w:szCs w:val="28"/>
                <w:lang w:eastAsia="en-US"/>
              </w:rPr>
              <w:t>Ланового  «</w:t>
            </w:r>
            <w:proofErr w:type="gramEnd"/>
            <w:r w:rsidRPr="006165FE">
              <w:rPr>
                <w:rFonts w:eastAsia="Calibri"/>
                <w:color w:val="000000"/>
                <w:sz w:val="28"/>
                <w:szCs w:val="28"/>
                <w:lang w:eastAsia="en-US"/>
              </w:rPr>
              <w:t>Пробуждая сердца»</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Сертификат участника</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Федотова Л.А.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23.</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Патриотический марафон «Герои рядом» в Большеберезниковском районе 27-28.03.2023 г.</w:t>
            </w:r>
          </w:p>
        </w:tc>
        <w:tc>
          <w:tcPr>
            <w:tcW w:w="323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Дипломы участников</w:t>
            </w:r>
          </w:p>
        </w:tc>
        <w:tc>
          <w:tcPr>
            <w:tcW w:w="2296"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Лешина О.</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Кабайкина У.</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Составкина Т.</w:t>
            </w:r>
          </w:p>
        </w:tc>
      </w:tr>
    </w:tbl>
    <w:p w:rsidR="00504378" w:rsidRPr="006165FE" w:rsidRDefault="00504378" w:rsidP="006165FE">
      <w:pPr>
        <w:suppressAutoHyphens w:val="0"/>
        <w:autoSpaceDE w:val="0"/>
        <w:autoSpaceDN w:val="0"/>
        <w:adjustRightInd w:val="0"/>
        <w:ind w:firstLine="0"/>
        <w:jc w:val="center"/>
        <w:rPr>
          <w:rFonts w:eastAsia="Calibri"/>
          <w:color w:val="000000"/>
          <w:sz w:val="28"/>
          <w:szCs w:val="28"/>
          <w:u w:val="single"/>
          <w:lang w:eastAsia="en-US"/>
        </w:rPr>
      </w:pPr>
      <w:r w:rsidRPr="006165FE">
        <w:rPr>
          <w:rFonts w:eastAsia="Calibri"/>
          <w:b/>
          <w:bCs/>
          <w:color w:val="000000"/>
          <w:sz w:val="28"/>
          <w:szCs w:val="28"/>
          <w:u w:val="single"/>
          <w:lang w:eastAsia="en-US"/>
        </w:rPr>
        <w:lastRenderedPageBreak/>
        <w:t>2.Духовно-нравственное воспитание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41"/>
        <w:gridCol w:w="3260"/>
        <w:gridCol w:w="1984"/>
      </w:tblGrid>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п/п</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Наименование</w:t>
            </w:r>
            <w:r w:rsidRPr="006165FE">
              <w:rPr>
                <w:rFonts w:eastAsia="Calibri"/>
                <w:color w:val="000000"/>
                <w:sz w:val="28"/>
                <w:szCs w:val="28"/>
                <w:lang w:eastAsia="en-US"/>
              </w:rPr>
              <w:cr/>
              <w:t xml:space="preserve"> мероприятия</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Уровень достижения</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Дата </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Олимпиада по народному пению для школьников «Мордовия-поющий край»</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призер</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Рябов К.</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18.03.2022</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литературных работ «Искусство слова»</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Участник </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Моисеева с.,7 кл.</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литературных работ «Искусство слова»</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Потапова И.</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4.</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литературных работ «Искусство слова»</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Мамаева С.</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5.</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литературных работ «Искусство слова»</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Бухарова 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6.</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хоровых и вокальных коллективов</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Вокальный ансамбль «Радуга»</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 место</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7.</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Диплом от Главы Атяшевского района за особые достижения в сфере молодежной политики в Атяшевском муниципальном районе</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Волонтерский отряд «Ты не один»</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Диплом</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8.</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художественной самодеятельности «Созвездие талантов», посвященного Году педагога и наставника</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Командное </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1 место </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9.</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Муниципальный этап республиканского конкурса художественной самодеятельности «Созвездие талантов», посвященного Году </w:t>
            </w:r>
            <w:r w:rsidRPr="006165FE">
              <w:rPr>
                <w:rFonts w:eastAsia="Calibri"/>
                <w:color w:val="000000"/>
                <w:sz w:val="28"/>
                <w:szCs w:val="28"/>
                <w:lang w:eastAsia="en-US"/>
              </w:rPr>
              <w:lastRenderedPageBreak/>
              <w:t>педагога и наставника в номинации «Вокальное творчество»</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lastRenderedPageBreak/>
              <w:t>Рябова Карина</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 место</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lastRenderedPageBreak/>
              <w:t>10.</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художественной самодеятельности «Созвездие талантов», посвященного Году педагога и наставника в номинации «Вокальное творчество»</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Составкина Татьяна</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 место</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11.</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художественной самодеятельности «Созвездие талантов», посвященного Году педагога и наставника в номинации «Танцевальное творчество»</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Командное </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 место</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12.</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школьных театров «Открытая сцена» в номинации «Драматический театр»</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Школьный театр «Цековне»</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 место</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Рук.Писчаскина О.А.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13.</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Муниципальный этап </w:t>
            </w:r>
            <w:proofErr w:type="gramStart"/>
            <w:r w:rsidRPr="006165FE">
              <w:rPr>
                <w:rFonts w:eastAsia="Calibri"/>
                <w:color w:val="000000"/>
                <w:sz w:val="28"/>
                <w:szCs w:val="28"/>
                <w:lang w:val="en-US" w:eastAsia="en-US"/>
              </w:rPr>
              <w:t>XVI</w:t>
            </w:r>
            <w:r w:rsidRPr="006165FE">
              <w:rPr>
                <w:rFonts w:eastAsia="Calibri"/>
                <w:color w:val="000000"/>
                <w:sz w:val="28"/>
                <w:szCs w:val="28"/>
                <w:lang w:eastAsia="en-US"/>
              </w:rPr>
              <w:t xml:space="preserve">  республиканского</w:t>
            </w:r>
            <w:proofErr w:type="gramEnd"/>
            <w:r w:rsidRPr="006165FE">
              <w:rPr>
                <w:rFonts w:eastAsia="Calibri"/>
                <w:color w:val="000000"/>
                <w:sz w:val="28"/>
                <w:szCs w:val="28"/>
                <w:lang w:eastAsia="en-US"/>
              </w:rPr>
              <w:t xml:space="preserve"> конкурса эстрадной песни «Серебряная музыка»</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Гусева Алена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14.</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хоровых и вокальных коллективов в номинации «Музыкальный калейдоскоп»</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Вокальный ансамбль «Радуга»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15.</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Призер олимпиады по народному пению для школьников «Мордовия-поющий край» в номинации «Солисты»</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Диплом участника</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Рябова Карина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16.</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литературных работ «Искусство слова» в номинации «Проза» 10-13 лет</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Мамаева </w:t>
            </w:r>
            <w:proofErr w:type="gramStart"/>
            <w:r w:rsidRPr="006165FE">
              <w:rPr>
                <w:rFonts w:eastAsia="Calibri"/>
                <w:color w:val="000000"/>
                <w:sz w:val="28"/>
                <w:szCs w:val="28"/>
                <w:lang w:eastAsia="en-US"/>
              </w:rPr>
              <w:t>С.(</w:t>
            </w:r>
            <w:proofErr w:type="gramEnd"/>
            <w:r w:rsidRPr="006165FE">
              <w:rPr>
                <w:rFonts w:eastAsia="Calibri"/>
                <w:color w:val="000000"/>
                <w:sz w:val="28"/>
                <w:szCs w:val="28"/>
                <w:lang w:eastAsia="en-US"/>
              </w:rPr>
              <w:t>рук.Писчаскина О.А.)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lastRenderedPageBreak/>
              <w:t>17.</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литературных работ «Искусство слова» в номинации «Проза» 14-18 лет</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Бухарова </w:t>
            </w:r>
            <w:proofErr w:type="gramStart"/>
            <w:r w:rsidRPr="006165FE">
              <w:rPr>
                <w:rFonts w:eastAsia="Calibri"/>
                <w:color w:val="000000"/>
                <w:sz w:val="28"/>
                <w:szCs w:val="28"/>
                <w:lang w:eastAsia="en-US"/>
              </w:rPr>
              <w:t>А.(</w:t>
            </w:r>
            <w:proofErr w:type="gramEnd"/>
            <w:r w:rsidRPr="006165FE">
              <w:rPr>
                <w:rFonts w:eastAsia="Calibri"/>
                <w:color w:val="000000"/>
                <w:sz w:val="28"/>
                <w:szCs w:val="28"/>
                <w:lang w:eastAsia="en-US"/>
              </w:rPr>
              <w:t>рук.Ермекшова О.В.)</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18.</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литературных работ «Искусство слова» в номинации «Проза» 14-18 лет</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Потапова И. (рук.Потапова С.А.)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19.</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литературных работ «Искусство слова» в номинации «Проза» 14-18 лет</w:t>
            </w:r>
          </w:p>
        </w:tc>
        <w:tc>
          <w:tcPr>
            <w:tcW w:w="3260" w:type="dxa"/>
            <w:shd w:val="clear" w:color="auto" w:fill="auto"/>
          </w:tcPr>
          <w:p w:rsidR="00504378" w:rsidRPr="006165FE" w:rsidRDefault="00504378" w:rsidP="00504378">
            <w:pPr>
              <w:suppressAutoHyphens w:val="0"/>
              <w:autoSpaceDE w:val="0"/>
              <w:autoSpaceDN w:val="0"/>
              <w:adjustRightInd w:val="0"/>
              <w:ind w:firstLine="708"/>
              <w:jc w:val="left"/>
              <w:rPr>
                <w:rFonts w:eastAsia="Calibri"/>
                <w:color w:val="000000"/>
                <w:sz w:val="28"/>
                <w:szCs w:val="28"/>
                <w:lang w:eastAsia="en-US"/>
              </w:rPr>
            </w:pPr>
            <w:r w:rsidRPr="006165FE">
              <w:rPr>
                <w:rFonts w:eastAsia="Calibri"/>
                <w:color w:val="000000"/>
                <w:sz w:val="28"/>
                <w:szCs w:val="28"/>
                <w:lang w:eastAsia="en-US"/>
              </w:rPr>
              <w:t>участник</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Моисеева </w:t>
            </w:r>
            <w:proofErr w:type="gramStart"/>
            <w:r w:rsidRPr="006165FE">
              <w:rPr>
                <w:rFonts w:eastAsia="Calibri"/>
                <w:color w:val="000000"/>
                <w:sz w:val="28"/>
                <w:szCs w:val="28"/>
                <w:lang w:eastAsia="en-US"/>
              </w:rPr>
              <w:t>Софья(</w:t>
            </w:r>
            <w:proofErr w:type="gramEnd"/>
            <w:r w:rsidRPr="006165FE">
              <w:rPr>
                <w:rFonts w:eastAsia="Calibri"/>
                <w:color w:val="000000"/>
                <w:sz w:val="28"/>
                <w:szCs w:val="28"/>
                <w:lang w:eastAsia="en-US"/>
              </w:rPr>
              <w:t>рук. Пивцаева И.Б.)</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20.</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фотоконкурса «Мир в объективе-2022»</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Любавина Кристина,10 кл</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21.</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фотоконкурса «Мир в объективе-2022» в номинации «Удивительный мир-школа»</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Курников </w:t>
            </w:r>
            <w:proofErr w:type="gramStart"/>
            <w:r w:rsidRPr="006165FE">
              <w:rPr>
                <w:rFonts w:eastAsia="Calibri"/>
                <w:color w:val="000000"/>
                <w:sz w:val="28"/>
                <w:szCs w:val="28"/>
                <w:lang w:eastAsia="en-US"/>
              </w:rPr>
              <w:t>А.(</w:t>
            </w:r>
            <w:proofErr w:type="gramEnd"/>
            <w:r w:rsidRPr="006165FE">
              <w:rPr>
                <w:rFonts w:eastAsia="Calibri"/>
                <w:color w:val="000000"/>
                <w:sz w:val="28"/>
                <w:szCs w:val="28"/>
                <w:lang w:eastAsia="en-US"/>
              </w:rPr>
              <w:t>рук.Калинкина Н.Н.)</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22.</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фотоконкурса «Мир в объективе-2022» в номинации «Педагог глазами детей»</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Гайсина </w:t>
            </w:r>
            <w:proofErr w:type="gramStart"/>
            <w:r w:rsidRPr="006165FE">
              <w:rPr>
                <w:rFonts w:eastAsia="Calibri"/>
                <w:color w:val="000000"/>
                <w:sz w:val="28"/>
                <w:szCs w:val="28"/>
                <w:lang w:eastAsia="en-US"/>
              </w:rPr>
              <w:t>А.(</w:t>
            </w:r>
            <w:proofErr w:type="gramEnd"/>
            <w:r w:rsidRPr="006165FE">
              <w:rPr>
                <w:rFonts w:eastAsia="Calibri"/>
                <w:color w:val="000000"/>
                <w:sz w:val="28"/>
                <w:szCs w:val="28"/>
                <w:lang w:eastAsia="en-US"/>
              </w:rPr>
              <w:t>рук.Ермекшова О.В.)</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23.</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фотоконкурса «Мир в объективе-2022» в номинации «Школьная дружба»</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Моисеева </w:t>
            </w:r>
            <w:proofErr w:type="gramStart"/>
            <w:r w:rsidRPr="006165FE">
              <w:rPr>
                <w:rFonts w:eastAsia="Calibri"/>
                <w:color w:val="000000"/>
                <w:sz w:val="28"/>
                <w:szCs w:val="28"/>
                <w:lang w:eastAsia="en-US"/>
              </w:rPr>
              <w:t>А.(</w:t>
            </w:r>
            <w:proofErr w:type="gramEnd"/>
            <w:r w:rsidRPr="006165FE">
              <w:rPr>
                <w:rFonts w:eastAsia="Calibri"/>
                <w:color w:val="000000"/>
                <w:sz w:val="28"/>
                <w:szCs w:val="28"/>
                <w:lang w:eastAsia="en-US"/>
              </w:rPr>
              <w:t>рук.Фролкина Л.Г.)</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24.</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фотоконкурса «Мир в объективе-2022» в номинации «Удивительный мир-школа»</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Потапов </w:t>
            </w:r>
            <w:proofErr w:type="gramStart"/>
            <w:r w:rsidRPr="006165FE">
              <w:rPr>
                <w:rFonts w:eastAsia="Calibri"/>
                <w:color w:val="000000"/>
                <w:sz w:val="28"/>
                <w:szCs w:val="28"/>
                <w:lang w:eastAsia="en-US"/>
              </w:rPr>
              <w:t>А.(</w:t>
            </w:r>
            <w:proofErr w:type="gramEnd"/>
            <w:r w:rsidRPr="006165FE">
              <w:rPr>
                <w:rFonts w:eastAsia="Calibri"/>
                <w:color w:val="000000"/>
                <w:sz w:val="28"/>
                <w:szCs w:val="28"/>
                <w:lang w:eastAsia="en-US"/>
              </w:rPr>
              <w:t>рук.Раздолькина Л.А.)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25.</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фотоконкурса «Мир в объективе-2022» в номинации «Удивительный мир-школа»</w:t>
            </w:r>
          </w:p>
        </w:tc>
        <w:tc>
          <w:tcPr>
            <w:tcW w:w="3260" w:type="dxa"/>
            <w:shd w:val="clear" w:color="auto" w:fill="auto"/>
          </w:tcPr>
          <w:p w:rsidR="00504378" w:rsidRPr="006165FE" w:rsidRDefault="00504378" w:rsidP="00504378">
            <w:pPr>
              <w:suppressAutoHyphens w:val="0"/>
              <w:spacing w:after="160" w:line="259" w:lineRule="auto"/>
              <w:ind w:firstLine="0"/>
              <w:jc w:val="left"/>
              <w:rPr>
                <w:rFonts w:eastAsia="Calibri"/>
                <w:sz w:val="28"/>
                <w:szCs w:val="28"/>
                <w:lang w:eastAsia="en-US"/>
              </w:rPr>
            </w:pPr>
            <w:r w:rsidRPr="006165FE">
              <w:rPr>
                <w:rFonts w:eastAsia="Calibri"/>
                <w:sz w:val="28"/>
                <w:szCs w:val="28"/>
                <w:lang w:eastAsia="en-US"/>
              </w:rPr>
              <w:t>3 место</w:t>
            </w:r>
          </w:p>
        </w:tc>
        <w:tc>
          <w:tcPr>
            <w:tcW w:w="1984" w:type="dxa"/>
          </w:tcPr>
          <w:p w:rsidR="00504378" w:rsidRPr="006165FE" w:rsidRDefault="00504378" w:rsidP="00504378">
            <w:pPr>
              <w:suppressAutoHyphens w:val="0"/>
              <w:spacing w:after="160" w:line="259" w:lineRule="auto"/>
              <w:ind w:firstLine="0"/>
              <w:jc w:val="left"/>
              <w:rPr>
                <w:rFonts w:eastAsia="Calibri"/>
                <w:sz w:val="28"/>
                <w:szCs w:val="28"/>
                <w:lang w:eastAsia="en-US"/>
              </w:rPr>
            </w:pPr>
            <w:r w:rsidRPr="006165FE">
              <w:rPr>
                <w:rFonts w:eastAsia="Calibri"/>
                <w:sz w:val="28"/>
                <w:szCs w:val="28"/>
                <w:lang w:eastAsia="en-US"/>
              </w:rPr>
              <w:t xml:space="preserve">Суняев </w:t>
            </w:r>
            <w:proofErr w:type="gramStart"/>
            <w:r w:rsidRPr="006165FE">
              <w:rPr>
                <w:rFonts w:eastAsia="Calibri"/>
                <w:sz w:val="28"/>
                <w:szCs w:val="28"/>
                <w:lang w:eastAsia="en-US"/>
              </w:rPr>
              <w:t>Е.(</w:t>
            </w:r>
            <w:proofErr w:type="gramEnd"/>
            <w:r w:rsidRPr="006165FE">
              <w:rPr>
                <w:rFonts w:eastAsia="Calibri"/>
                <w:sz w:val="28"/>
                <w:szCs w:val="28"/>
                <w:lang w:eastAsia="en-US"/>
              </w:rPr>
              <w:t>рук.Фролкина Л.Г.)</w:t>
            </w:r>
          </w:p>
        </w:tc>
      </w:tr>
      <w:tr w:rsidR="00504378" w:rsidRPr="006165FE" w:rsidTr="000D24AF">
        <w:trPr>
          <w:trHeight w:val="1507"/>
        </w:trPr>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lastRenderedPageBreak/>
              <w:t>26.</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Муниципальный этап Всероссийского </w:t>
            </w:r>
            <w:proofErr w:type="gramStart"/>
            <w:r w:rsidRPr="006165FE">
              <w:rPr>
                <w:rFonts w:eastAsia="Calibri"/>
                <w:color w:val="000000"/>
                <w:sz w:val="28"/>
                <w:szCs w:val="28"/>
                <w:lang w:eastAsia="en-US"/>
              </w:rPr>
              <w:t>конкурса  художественного</w:t>
            </w:r>
            <w:proofErr w:type="gramEnd"/>
            <w:r w:rsidRPr="006165FE">
              <w:rPr>
                <w:rFonts w:eastAsia="Calibri"/>
                <w:color w:val="000000"/>
                <w:sz w:val="28"/>
                <w:szCs w:val="28"/>
                <w:lang w:eastAsia="en-US"/>
              </w:rPr>
              <w:t xml:space="preserve">  и технического творчества «Новогодний фейервек-2023»</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Салдаев Макар (Мамаева Н.И.)</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30.12.22 г.</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27.</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народной песни «</w:t>
            </w:r>
            <w:proofErr w:type="gramStart"/>
            <w:r w:rsidRPr="006165FE">
              <w:rPr>
                <w:rFonts w:eastAsia="Calibri"/>
                <w:color w:val="000000"/>
                <w:sz w:val="28"/>
                <w:szCs w:val="28"/>
                <w:lang w:eastAsia="en-US"/>
              </w:rPr>
              <w:t>Живи,народнаядуша</w:t>
            </w:r>
            <w:proofErr w:type="gramEnd"/>
            <w:r w:rsidRPr="006165FE">
              <w:rPr>
                <w:rFonts w:eastAsia="Calibri"/>
                <w:color w:val="000000"/>
                <w:sz w:val="28"/>
                <w:szCs w:val="28"/>
                <w:lang w:eastAsia="en-US"/>
              </w:rPr>
              <w:t>!»</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Рябова Карина</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28.</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народной песни «</w:t>
            </w:r>
            <w:proofErr w:type="gramStart"/>
            <w:r w:rsidRPr="006165FE">
              <w:rPr>
                <w:rFonts w:eastAsia="Calibri"/>
                <w:color w:val="000000"/>
                <w:sz w:val="28"/>
                <w:szCs w:val="28"/>
                <w:lang w:eastAsia="en-US"/>
              </w:rPr>
              <w:t>Живи,народнаядуша</w:t>
            </w:r>
            <w:proofErr w:type="gramEnd"/>
            <w:r w:rsidRPr="006165FE">
              <w:rPr>
                <w:rFonts w:eastAsia="Calibri"/>
                <w:color w:val="000000"/>
                <w:sz w:val="28"/>
                <w:szCs w:val="28"/>
                <w:lang w:eastAsia="en-US"/>
              </w:rPr>
              <w:t>!»</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 место</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Келеш Артур</w:t>
            </w:r>
          </w:p>
        </w:tc>
      </w:tr>
      <w:tr w:rsidR="00504378" w:rsidRPr="006165FE" w:rsidTr="000D24AF">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29.</w:t>
            </w:r>
          </w:p>
        </w:tc>
        <w:tc>
          <w:tcPr>
            <w:tcW w:w="394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Межрегиональный конкурс мультимедийных работ «Педагог в моей семье» в номинации «Лучшая компьютерная презентация»</w:t>
            </w:r>
          </w:p>
        </w:tc>
        <w:tc>
          <w:tcPr>
            <w:tcW w:w="326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Диплом </w:t>
            </w:r>
          </w:p>
        </w:tc>
        <w:tc>
          <w:tcPr>
            <w:tcW w:w="1984"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Болотин И.</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(Федотова Л.А.)</w:t>
            </w:r>
          </w:p>
        </w:tc>
      </w:tr>
    </w:tbl>
    <w:p w:rsidR="00504378" w:rsidRPr="006165FE" w:rsidRDefault="00504378" w:rsidP="006165FE">
      <w:pPr>
        <w:suppressAutoHyphens w:val="0"/>
        <w:ind w:firstLine="0"/>
        <w:jc w:val="center"/>
        <w:rPr>
          <w:rFonts w:eastAsia="Calibri"/>
          <w:b/>
          <w:i/>
          <w:color w:val="000000"/>
          <w:sz w:val="28"/>
          <w:szCs w:val="28"/>
          <w:u w:val="single"/>
          <w:lang w:eastAsia="en-US"/>
        </w:rPr>
      </w:pPr>
      <w:r w:rsidRPr="006165FE">
        <w:rPr>
          <w:rFonts w:eastAsia="Calibri"/>
          <w:b/>
          <w:i/>
          <w:color w:val="000000"/>
          <w:sz w:val="28"/>
          <w:szCs w:val="28"/>
          <w:u w:val="single"/>
          <w:lang w:eastAsia="en-US"/>
        </w:rPr>
        <w:t>3.Экологическое воспитание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20"/>
        <w:gridCol w:w="1984"/>
        <w:gridCol w:w="2552"/>
      </w:tblGrid>
      <w:tr w:rsidR="00504378" w:rsidRPr="006165FE" w:rsidTr="006165FE">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п/п</w:t>
            </w:r>
          </w:p>
        </w:tc>
        <w:tc>
          <w:tcPr>
            <w:tcW w:w="482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Наименование мероприятия</w:t>
            </w:r>
          </w:p>
        </w:tc>
        <w:tc>
          <w:tcPr>
            <w:tcW w:w="1984"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Уровень достижения</w:t>
            </w:r>
          </w:p>
        </w:tc>
        <w:tc>
          <w:tcPr>
            <w:tcW w:w="2552"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Дата </w:t>
            </w:r>
          </w:p>
        </w:tc>
      </w:tr>
      <w:tr w:rsidR="00504378" w:rsidRPr="006165FE" w:rsidTr="006165FE">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w:t>
            </w:r>
          </w:p>
        </w:tc>
        <w:tc>
          <w:tcPr>
            <w:tcW w:w="482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Всероссийского конкурса «Моя малая Родина:</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природа, культура, этнос» в номинации «Экотрадиции»</w:t>
            </w:r>
          </w:p>
        </w:tc>
        <w:tc>
          <w:tcPr>
            <w:tcW w:w="1984"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 место</w:t>
            </w:r>
          </w:p>
        </w:tc>
        <w:tc>
          <w:tcPr>
            <w:tcW w:w="2552"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Костина А.</w:t>
            </w:r>
          </w:p>
        </w:tc>
      </w:tr>
      <w:tr w:rsidR="00504378" w:rsidRPr="006165FE" w:rsidTr="006165FE">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w:t>
            </w:r>
          </w:p>
        </w:tc>
        <w:tc>
          <w:tcPr>
            <w:tcW w:w="482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на лучший туристический маршрут «По малой Родине моей» в номинации «Однодневный поход»</w:t>
            </w:r>
          </w:p>
        </w:tc>
        <w:tc>
          <w:tcPr>
            <w:tcW w:w="1984"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Победитель </w:t>
            </w:r>
          </w:p>
        </w:tc>
        <w:tc>
          <w:tcPr>
            <w:tcW w:w="2552"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Русяева </w:t>
            </w:r>
            <w:proofErr w:type="gramStart"/>
            <w:r w:rsidRPr="006165FE">
              <w:rPr>
                <w:rFonts w:eastAsia="Calibri"/>
                <w:color w:val="000000"/>
                <w:sz w:val="28"/>
                <w:szCs w:val="28"/>
                <w:lang w:eastAsia="en-US"/>
              </w:rPr>
              <w:t>Н.(</w:t>
            </w:r>
            <w:proofErr w:type="gramEnd"/>
            <w:r w:rsidRPr="006165FE">
              <w:rPr>
                <w:rFonts w:eastAsia="Calibri"/>
                <w:color w:val="000000"/>
                <w:sz w:val="28"/>
                <w:szCs w:val="28"/>
                <w:lang w:eastAsia="en-US"/>
              </w:rPr>
              <w:t>рук. Писчаскина О.А.)</w:t>
            </w:r>
          </w:p>
        </w:tc>
      </w:tr>
      <w:tr w:rsidR="00504378" w:rsidRPr="006165FE" w:rsidTr="006165FE">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w:t>
            </w:r>
          </w:p>
        </w:tc>
        <w:tc>
          <w:tcPr>
            <w:tcW w:w="482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поделок из вторичного сырья (твердых бытовых отходов</w:t>
            </w:r>
            <w:proofErr w:type="gramStart"/>
            <w:r w:rsidRPr="006165FE">
              <w:rPr>
                <w:rFonts w:eastAsia="Calibri"/>
                <w:color w:val="000000"/>
                <w:sz w:val="28"/>
                <w:szCs w:val="28"/>
                <w:lang w:eastAsia="en-US"/>
              </w:rPr>
              <w:t>),посвященного</w:t>
            </w:r>
            <w:proofErr w:type="gramEnd"/>
            <w:r w:rsidRPr="006165FE">
              <w:rPr>
                <w:rFonts w:eastAsia="Calibri"/>
                <w:color w:val="000000"/>
                <w:sz w:val="28"/>
                <w:szCs w:val="28"/>
                <w:lang w:eastAsia="en-US"/>
              </w:rPr>
              <w:t xml:space="preserve">  Всемирному дню вторичной переработки в номинации «Игрушка»</w:t>
            </w:r>
          </w:p>
        </w:tc>
        <w:tc>
          <w:tcPr>
            <w:tcW w:w="1984"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 место</w:t>
            </w:r>
          </w:p>
        </w:tc>
        <w:tc>
          <w:tcPr>
            <w:tcW w:w="2552"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Шилкин </w:t>
            </w:r>
            <w:proofErr w:type="gramStart"/>
            <w:r w:rsidRPr="006165FE">
              <w:rPr>
                <w:rFonts w:eastAsia="Calibri"/>
                <w:color w:val="000000"/>
                <w:sz w:val="28"/>
                <w:szCs w:val="28"/>
                <w:lang w:eastAsia="en-US"/>
              </w:rPr>
              <w:t>В.(</w:t>
            </w:r>
            <w:proofErr w:type="gramEnd"/>
            <w:r w:rsidRPr="006165FE">
              <w:rPr>
                <w:rFonts w:eastAsia="Calibri"/>
                <w:color w:val="000000"/>
                <w:sz w:val="28"/>
                <w:szCs w:val="28"/>
                <w:lang w:eastAsia="en-US"/>
              </w:rPr>
              <w:t>рук.Русяева Л.М.)</w:t>
            </w:r>
          </w:p>
        </w:tc>
      </w:tr>
      <w:tr w:rsidR="00504378" w:rsidRPr="006165FE" w:rsidTr="006165FE">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4.</w:t>
            </w:r>
          </w:p>
        </w:tc>
        <w:tc>
          <w:tcPr>
            <w:tcW w:w="482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поделок из вторичного сырья (твердых бытовых отходов</w:t>
            </w:r>
            <w:proofErr w:type="gramStart"/>
            <w:r w:rsidRPr="006165FE">
              <w:rPr>
                <w:rFonts w:eastAsia="Calibri"/>
                <w:color w:val="000000"/>
                <w:sz w:val="28"/>
                <w:szCs w:val="28"/>
                <w:lang w:eastAsia="en-US"/>
              </w:rPr>
              <w:t>),посвященного</w:t>
            </w:r>
            <w:proofErr w:type="gramEnd"/>
            <w:r w:rsidRPr="006165FE">
              <w:rPr>
                <w:rFonts w:eastAsia="Calibri"/>
                <w:color w:val="000000"/>
                <w:sz w:val="28"/>
                <w:szCs w:val="28"/>
                <w:lang w:eastAsia="en-US"/>
              </w:rPr>
              <w:t xml:space="preserve">  Всемирному дню вторичной переработки в номинации «Оригинальная композиция»</w:t>
            </w:r>
          </w:p>
        </w:tc>
        <w:tc>
          <w:tcPr>
            <w:tcW w:w="1984"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участник</w:t>
            </w:r>
          </w:p>
        </w:tc>
        <w:tc>
          <w:tcPr>
            <w:tcW w:w="2552"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Татаркина </w:t>
            </w:r>
            <w:proofErr w:type="gramStart"/>
            <w:r w:rsidRPr="006165FE">
              <w:rPr>
                <w:rFonts w:eastAsia="Calibri"/>
                <w:color w:val="000000"/>
                <w:sz w:val="28"/>
                <w:szCs w:val="28"/>
                <w:lang w:eastAsia="en-US"/>
              </w:rPr>
              <w:t>В.(</w:t>
            </w:r>
            <w:proofErr w:type="gramEnd"/>
            <w:r w:rsidRPr="006165FE">
              <w:rPr>
                <w:rFonts w:eastAsia="Calibri"/>
                <w:color w:val="000000"/>
                <w:sz w:val="28"/>
                <w:szCs w:val="28"/>
                <w:lang w:eastAsia="en-US"/>
              </w:rPr>
              <w:t>рук.Бектяшкина М.А.)</w:t>
            </w:r>
          </w:p>
        </w:tc>
      </w:tr>
      <w:tr w:rsidR="00504378" w:rsidRPr="006165FE" w:rsidTr="006165FE">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lastRenderedPageBreak/>
              <w:t>5.</w:t>
            </w:r>
          </w:p>
        </w:tc>
        <w:tc>
          <w:tcPr>
            <w:tcW w:w="482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поделок из вторичного сырья (твердых бытовых отходов</w:t>
            </w:r>
            <w:proofErr w:type="gramStart"/>
            <w:r w:rsidRPr="006165FE">
              <w:rPr>
                <w:rFonts w:eastAsia="Calibri"/>
                <w:color w:val="000000"/>
                <w:sz w:val="28"/>
                <w:szCs w:val="28"/>
                <w:lang w:eastAsia="en-US"/>
              </w:rPr>
              <w:t>),посвященного</w:t>
            </w:r>
            <w:proofErr w:type="gramEnd"/>
            <w:r w:rsidRPr="006165FE">
              <w:rPr>
                <w:rFonts w:eastAsia="Calibri"/>
                <w:color w:val="000000"/>
                <w:sz w:val="28"/>
                <w:szCs w:val="28"/>
                <w:lang w:eastAsia="en-US"/>
              </w:rPr>
              <w:t xml:space="preserve">  Всемирному дню вторичной переработки в номинации « Композиция»</w:t>
            </w:r>
          </w:p>
        </w:tc>
        <w:tc>
          <w:tcPr>
            <w:tcW w:w="1984"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 место</w:t>
            </w:r>
          </w:p>
        </w:tc>
        <w:tc>
          <w:tcPr>
            <w:tcW w:w="2552"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Мурзаева О. (рук.Бектяшкина М.А.)</w:t>
            </w:r>
          </w:p>
        </w:tc>
      </w:tr>
      <w:tr w:rsidR="00504378" w:rsidRPr="006165FE" w:rsidTr="006165FE">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6.</w:t>
            </w:r>
          </w:p>
        </w:tc>
        <w:tc>
          <w:tcPr>
            <w:tcW w:w="482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поделок из вторичного сырья (твердых бытовых отходов</w:t>
            </w:r>
            <w:proofErr w:type="gramStart"/>
            <w:r w:rsidRPr="006165FE">
              <w:rPr>
                <w:rFonts w:eastAsia="Calibri"/>
                <w:color w:val="000000"/>
                <w:sz w:val="28"/>
                <w:szCs w:val="28"/>
                <w:lang w:eastAsia="en-US"/>
              </w:rPr>
              <w:t>),посвященного</w:t>
            </w:r>
            <w:proofErr w:type="gramEnd"/>
            <w:r w:rsidRPr="006165FE">
              <w:rPr>
                <w:rFonts w:eastAsia="Calibri"/>
                <w:color w:val="000000"/>
                <w:sz w:val="28"/>
                <w:szCs w:val="28"/>
                <w:lang w:eastAsia="en-US"/>
              </w:rPr>
              <w:t xml:space="preserve">  Всемирному дню вторичной переработки в номинации « Умелые руки»</w:t>
            </w:r>
          </w:p>
        </w:tc>
        <w:tc>
          <w:tcPr>
            <w:tcW w:w="1984"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 место</w:t>
            </w:r>
          </w:p>
        </w:tc>
        <w:tc>
          <w:tcPr>
            <w:tcW w:w="2552"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Михайлин А. (Рук. Русяева Л.М.)</w:t>
            </w:r>
          </w:p>
        </w:tc>
      </w:tr>
      <w:tr w:rsidR="00504378" w:rsidRPr="006165FE" w:rsidTr="006165FE">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7.</w:t>
            </w:r>
          </w:p>
        </w:tc>
        <w:tc>
          <w:tcPr>
            <w:tcW w:w="482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поделок из вторичного сырья (твердых бытовых отходов</w:t>
            </w:r>
            <w:proofErr w:type="gramStart"/>
            <w:r w:rsidRPr="006165FE">
              <w:rPr>
                <w:rFonts w:eastAsia="Calibri"/>
                <w:color w:val="000000"/>
                <w:sz w:val="28"/>
                <w:szCs w:val="28"/>
                <w:lang w:eastAsia="en-US"/>
              </w:rPr>
              <w:t>),посвященного</w:t>
            </w:r>
            <w:proofErr w:type="gramEnd"/>
            <w:r w:rsidRPr="006165FE">
              <w:rPr>
                <w:rFonts w:eastAsia="Calibri"/>
                <w:color w:val="000000"/>
                <w:sz w:val="28"/>
                <w:szCs w:val="28"/>
                <w:lang w:eastAsia="en-US"/>
              </w:rPr>
              <w:t xml:space="preserve">  Всемирному дню вторичной переработки в номинации « Умелые руки»</w:t>
            </w:r>
          </w:p>
        </w:tc>
        <w:tc>
          <w:tcPr>
            <w:tcW w:w="1984"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 место</w:t>
            </w:r>
          </w:p>
        </w:tc>
        <w:tc>
          <w:tcPr>
            <w:tcW w:w="2552"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Калинина </w:t>
            </w:r>
            <w:proofErr w:type="gramStart"/>
            <w:r w:rsidRPr="006165FE">
              <w:rPr>
                <w:rFonts w:eastAsia="Calibri"/>
                <w:color w:val="000000"/>
                <w:sz w:val="28"/>
                <w:szCs w:val="28"/>
                <w:lang w:eastAsia="en-US"/>
              </w:rPr>
              <w:t>А.(</w:t>
            </w:r>
            <w:proofErr w:type="gramEnd"/>
            <w:r w:rsidRPr="006165FE">
              <w:rPr>
                <w:rFonts w:eastAsia="Calibri"/>
                <w:color w:val="000000"/>
                <w:sz w:val="28"/>
                <w:szCs w:val="28"/>
                <w:lang w:eastAsia="en-US"/>
              </w:rPr>
              <w:t>рукл Калинкина Н.Н.)</w:t>
            </w:r>
          </w:p>
        </w:tc>
      </w:tr>
      <w:tr w:rsidR="00504378" w:rsidRPr="006165FE" w:rsidTr="006165FE">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8.</w:t>
            </w:r>
          </w:p>
        </w:tc>
        <w:tc>
          <w:tcPr>
            <w:tcW w:w="482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Муниципальный этап Всероссийского </w:t>
            </w:r>
            <w:proofErr w:type="gramStart"/>
            <w:r w:rsidRPr="006165FE">
              <w:rPr>
                <w:rFonts w:eastAsia="Calibri"/>
                <w:color w:val="000000"/>
                <w:sz w:val="28"/>
                <w:szCs w:val="28"/>
                <w:lang w:eastAsia="en-US"/>
              </w:rPr>
              <w:t>конкурса  экологических</w:t>
            </w:r>
            <w:proofErr w:type="gramEnd"/>
            <w:r w:rsidRPr="006165FE">
              <w:rPr>
                <w:rFonts w:eastAsia="Calibri"/>
                <w:color w:val="000000"/>
                <w:sz w:val="28"/>
                <w:szCs w:val="28"/>
                <w:lang w:eastAsia="en-US"/>
              </w:rPr>
              <w:t xml:space="preserve"> рисунков в номинации «Мир воды»</w:t>
            </w:r>
          </w:p>
        </w:tc>
        <w:tc>
          <w:tcPr>
            <w:tcW w:w="1984"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3 место </w:t>
            </w:r>
          </w:p>
        </w:tc>
        <w:tc>
          <w:tcPr>
            <w:tcW w:w="2552"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Сульдин Захар (Мамаева Н.И.)</w:t>
            </w:r>
          </w:p>
        </w:tc>
      </w:tr>
      <w:tr w:rsidR="00504378" w:rsidRPr="006165FE" w:rsidTr="006165FE">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9.</w:t>
            </w:r>
          </w:p>
        </w:tc>
        <w:tc>
          <w:tcPr>
            <w:tcW w:w="482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Муниципальный этап Всероссийского </w:t>
            </w:r>
            <w:proofErr w:type="gramStart"/>
            <w:r w:rsidRPr="006165FE">
              <w:rPr>
                <w:rFonts w:eastAsia="Calibri"/>
                <w:color w:val="000000"/>
                <w:sz w:val="28"/>
                <w:szCs w:val="28"/>
                <w:lang w:eastAsia="en-US"/>
              </w:rPr>
              <w:t>конкурса  экологических</w:t>
            </w:r>
            <w:proofErr w:type="gramEnd"/>
            <w:r w:rsidRPr="006165FE">
              <w:rPr>
                <w:rFonts w:eastAsia="Calibri"/>
                <w:color w:val="000000"/>
                <w:sz w:val="28"/>
                <w:szCs w:val="28"/>
                <w:lang w:eastAsia="en-US"/>
              </w:rPr>
              <w:t xml:space="preserve"> рисунков в номинации «По лесной тропинке»</w:t>
            </w:r>
          </w:p>
        </w:tc>
        <w:tc>
          <w:tcPr>
            <w:tcW w:w="1984"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 место</w:t>
            </w:r>
          </w:p>
        </w:tc>
        <w:tc>
          <w:tcPr>
            <w:tcW w:w="2552"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Михайлин </w:t>
            </w:r>
            <w:proofErr w:type="gramStart"/>
            <w:r w:rsidRPr="006165FE">
              <w:rPr>
                <w:rFonts w:eastAsia="Calibri"/>
                <w:color w:val="000000"/>
                <w:sz w:val="28"/>
                <w:szCs w:val="28"/>
                <w:lang w:eastAsia="en-US"/>
              </w:rPr>
              <w:t>А.(</w:t>
            </w:r>
            <w:proofErr w:type="gramEnd"/>
            <w:r w:rsidRPr="006165FE">
              <w:rPr>
                <w:rFonts w:eastAsia="Calibri"/>
                <w:color w:val="000000"/>
                <w:sz w:val="28"/>
                <w:szCs w:val="28"/>
                <w:lang w:eastAsia="en-US"/>
              </w:rPr>
              <w:t>Бухарова И.В.)</w:t>
            </w:r>
          </w:p>
        </w:tc>
      </w:tr>
      <w:tr w:rsidR="00504378" w:rsidRPr="006165FE" w:rsidTr="006165FE">
        <w:tc>
          <w:tcPr>
            <w:tcW w:w="56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10.</w:t>
            </w:r>
          </w:p>
        </w:tc>
        <w:tc>
          <w:tcPr>
            <w:tcW w:w="4820"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Региональный этап Всероссийского конкурса «Моя малая родина: природа, культура, этнос» в номинации «Экотрадиции»</w:t>
            </w:r>
          </w:p>
        </w:tc>
        <w:tc>
          <w:tcPr>
            <w:tcW w:w="1984"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 место-республиканское</w:t>
            </w:r>
          </w:p>
        </w:tc>
        <w:tc>
          <w:tcPr>
            <w:tcW w:w="2552"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Костина Алина</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(рук.Писчаскина О.А.)</w:t>
            </w:r>
          </w:p>
        </w:tc>
      </w:tr>
    </w:tbl>
    <w:p w:rsidR="00504378" w:rsidRPr="006165FE" w:rsidRDefault="00504378" w:rsidP="00504378">
      <w:pPr>
        <w:suppressAutoHyphens w:val="0"/>
        <w:ind w:left="-1134" w:firstLine="1134"/>
        <w:jc w:val="center"/>
        <w:rPr>
          <w:rFonts w:eastAsia="Calibri"/>
          <w:b/>
          <w:bCs/>
          <w:sz w:val="28"/>
          <w:szCs w:val="28"/>
          <w:u w:val="single"/>
          <w:lang w:eastAsia="en-US"/>
        </w:rPr>
      </w:pPr>
      <w:r w:rsidRPr="006165FE">
        <w:rPr>
          <w:rFonts w:eastAsia="Calibri"/>
          <w:b/>
          <w:bCs/>
          <w:sz w:val="28"/>
          <w:szCs w:val="28"/>
          <w:u w:val="single"/>
          <w:lang w:eastAsia="en-US"/>
        </w:rPr>
        <w:t>4.Здоровьесберагающее воспитание</w:t>
      </w:r>
    </w:p>
    <w:tbl>
      <w:tblPr>
        <w:tblW w:w="1106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783"/>
        <w:gridCol w:w="2792"/>
        <w:gridCol w:w="1920"/>
      </w:tblGrid>
      <w:tr w:rsidR="00504378" w:rsidRPr="006165FE" w:rsidTr="000D24AF">
        <w:tc>
          <w:tcPr>
            <w:tcW w:w="567"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п/п</w:t>
            </w:r>
          </w:p>
        </w:tc>
        <w:tc>
          <w:tcPr>
            <w:tcW w:w="5783"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Наименование мероприятия</w:t>
            </w:r>
          </w:p>
        </w:tc>
        <w:tc>
          <w:tcPr>
            <w:tcW w:w="279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Уровень достижения</w:t>
            </w:r>
          </w:p>
        </w:tc>
        <w:tc>
          <w:tcPr>
            <w:tcW w:w="1920"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Дата </w:t>
            </w:r>
          </w:p>
        </w:tc>
      </w:tr>
      <w:tr w:rsidR="00504378" w:rsidRPr="006165FE" w:rsidTr="000D24AF">
        <w:tc>
          <w:tcPr>
            <w:tcW w:w="567"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w:t>
            </w:r>
          </w:p>
        </w:tc>
        <w:tc>
          <w:tcPr>
            <w:tcW w:w="5783"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Районные соревнования по бегу в честь закрытия летнего спортивного сезона в возрастной группе 2008-2009 г.р.  на дистанции 1500 м</w:t>
            </w:r>
          </w:p>
        </w:tc>
        <w:tc>
          <w:tcPr>
            <w:tcW w:w="279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Пивцаев Д.-3 место</w:t>
            </w:r>
          </w:p>
        </w:tc>
        <w:tc>
          <w:tcPr>
            <w:tcW w:w="1920"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30.09.2022</w:t>
            </w:r>
          </w:p>
        </w:tc>
      </w:tr>
      <w:tr w:rsidR="00504378" w:rsidRPr="006165FE" w:rsidTr="000D24AF">
        <w:tc>
          <w:tcPr>
            <w:tcW w:w="567"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w:t>
            </w:r>
          </w:p>
        </w:tc>
        <w:tc>
          <w:tcPr>
            <w:tcW w:w="5783"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Муниципальный этап республиканского конкурса на лучший туристический маршрут «По малой Родине моей»</w:t>
            </w:r>
          </w:p>
        </w:tc>
        <w:tc>
          <w:tcPr>
            <w:tcW w:w="279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Русяева Н.</w:t>
            </w:r>
          </w:p>
        </w:tc>
        <w:tc>
          <w:tcPr>
            <w:tcW w:w="1920"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победитель</w:t>
            </w:r>
          </w:p>
        </w:tc>
      </w:tr>
      <w:tr w:rsidR="00504378" w:rsidRPr="006165FE" w:rsidTr="000D24AF">
        <w:tc>
          <w:tcPr>
            <w:tcW w:w="567"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lastRenderedPageBreak/>
              <w:t>3.</w:t>
            </w:r>
          </w:p>
        </w:tc>
        <w:tc>
          <w:tcPr>
            <w:tcW w:w="5783"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Спортивные соревнования в рамках проведения патриотического марафона «Герои рядом»</w:t>
            </w:r>
          </w:p>
        </w:tc>
        <w:tc>
          <w:tcPr>
            <w:tcW w:w="2792"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Командное </w:t>
            </w:r>
          </w:p>
        </w:tc>
        <w:tc>
          <w:tcPr>
            <w:tcW w:w="1920"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3 место </w:t>
            </w:r>
          </w:p>
        </w:tc>
      </w:tr>
    </w:tbl>
    <w:p w:rsidR="00504378" w:rsidRPr="006165FE" w:rsidRDefault="00504378" w:rsidP="006165FE">
      <w:pPr>
        <w:suppressAutoHyphens w:val="0"/>
        <w:autoSpaceDE w:val="0"/>
        <w:autoSpaceDN w:val="0"/>
        <w:adjustRightInd w:val="0"/>
        <w:ind w:firstLine="0"/>
        <w:jc w:val="center"/>
        <w:rPr>
          <w:rFonts w:eastAsia="Calibri"/>
          <w:color w:val="000000"/>
          <w:sz w:val="28"/>
          <w:szCs w:val="28"/>
          <w:u w:val="single"/>
          <w:lang w:eastAsia="en-US"/>
        </w:rPr>
      </w:pPr>
      <w:r w:rsidRPr="006165FE">
        <w:rPr>
          <w:rFonts w:eastAsia="Calibri"/>
          <w:b/>
          <w:bCs/>
          <w:color w:val="000000"/>
          <w:sz w:val="28"/>
          <w:szCs w:val="28"/>
          <w:u w:val="single"/>
          <w:lang w:eastAsia="en-US"/>
        </w:rPr>
        <w:t>5.Интеллектуальное воспитание и профориентация</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71"/>
        <w:gridCol w:w="2693"/>
        <w:gridCol w:w="1985"/>
      </w:tblGrid>
      <w:tr w:rsidR="00504378" w:rsidRPr="006165FE" w:rsidTr="000D24AF">
        <w:tc>
          <w:tcPr>
            <w:tcW w:w="708"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п/п</w:t>
            </w:r>
          </w:p>
        </w:tc>
        <w:tc>
          <w:tcPr>
            <w:tcW w:w="567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Наименование мероприятия</w:t>
            </w:r>
          </w:p>
        </w:tc>
        <w:tc>
          <w:tcPr>
            <w:tcW w:w="2693"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Уровень достижения</w:t>
            </w:r>
          </w:p>
        </w:tc>
        <w:tc>
          <w:tcPr>
            <w:tcW w:w="1985"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Дата </w:t>
            </w:r>
          </w:p>
        </w:tc>
      </w:tr>
      <w:tr w:rsidR="00504378" w:rsidRPr="006165FE" w:rsidTr="000D24AF">
        <w:tc>
          <w:tcPr>
            <w:tcW w:w="708"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w:t>
            </w:r>
          </w:p>
        </w:tc>
        <w:tc>
          <w:tcPr>
            <w:tcW w:w="567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Межрегиональный конкурс мультимедийных работ «Педагог в моей семье» в номинации «Лучшая компьютерная презентация»</w:t>
            </w:r>
          </w:p>
        </w:tc>
        <w:tc>
          <w:tcPr>
            <w:tcW w:w="2693"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Победитель </w:t>
            </w:r>
          </w:p>
        </w:tc>
        <w:tc>
          <w:tcPr>
            <w:tcW w:w="1985"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Потапова </w:t>
            </w:r>
            <w:proofErr w:type="gramStart"/>
            <w:r w:rsidRPr="006165FE">
              <w:rPr>
                <w:rFonts w:eastAsia="Calibri"/>
                <w:color w:val="000000"/>
                <w:sz w:val="28"/>
                <w:szCs w:val="28"/>
                <w:lang w:eastAsia="en-US"/>
              </w:rPr>
              <w:t>И.(</w:t>
            </w:r>
            <w:proofErr w:type="gramEnd"/>
            <w:r w:rsidRPr="006165FE">
              <w:rPr>
                <w:rFonts w:eastAsia="Calibri"/>
                <w:color w:val="000000"/>
                <w:sz w:val="28"/>
                <w:szCs w:val="28"/>
                <w:lang w:eastAsia="en-US"/>
              </w:rPr>
              <w:t>рук.Потапова С.А.)</w:t>
            </w:r>
          </w:p>
        </w:tc>
      </w:tr>
      <w:tr w:rsidR="00504378" w:rsidRPr="006165FE" w:rsidTr="000D24AF">
        <w:tc>
          <w:tcPr>
            <w:tcW w:w="708"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2.</w:t>
            </w:r>
          </w:p>
        </w:tc>
        <w:tc>
          <w:tcPr>
            <w:tcW w:w="567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Межрегиональный конкурс мультимедийных работ «Педагог в моей семье» в номинации «Лучшая компьютерная презентация»</w:t>
            </w:r>
          </w:p>
        </w:tc>
        <w:tc>
          <w:tcPr>
            <w:tcW w:w="2693"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Призер 2 степени</w:t>
            </w:r>
          </w:p>
        </w:tc>
        <w:tc>
          <w:tcPr>
            <w:tcW w:w="1985"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Пиянзина </w:t>
            </w:r>
            <w:proofErr w:type="gramStart"/>
            <w:r w:rsidRPr="006165FE">
              <w:rPr>
                <w:rFonts w:eastAsia="Calibri"/>
                <w:color w:val="000000"/>
                <w:sz w:val="28"/>
                <w:szCs w:val="28"/>
                <w:lang w:eastAsia="en-US"/>
              </w:rPr>
              <w:t>София(</w:t>
            </w:r>
            <w:proofErr w:type="gramEnd"/>
            <w:r w:rsidRPr="006165FE">
              <w:rPr>
                <w:rFonts w:eastAsia="Calibri"/>
                <w:color w:val="000000"/>
                <w:sz w:val="28"/>
                <w:szCs w:val="28"/>
                <w:lang w:eastAsia="en-US"/>
              </w:rPr>
              <w:t>Калинкина Н.Н.)</w:t>
            </w:r>
          </w:p>
        </w:tc>
      </w:tr>
      <w:tr w:rsidR="00504378" w:rsidRPr="006165FE" w:rsidTr="000D24AF">
        <w:tc>
          <w:tcPr>
            <w:tcW w:w="708"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3.</w:t>
            </w:r>
          </w:p>
        </w:tc>
        <w:tc>
          <w:tcPr>
            <w:tcW w:w="567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Межрегиональный конкурс мультимедийных работ «Педагог в моей семье» в номинации «Лучшая компьютерная презентация»</w:t>
            </w:r>
          </w:p>
        </w:tc>
        <w:tc>
          <w:tcPr>
            <w:tcW w:w="2693"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Призер 3 степени</w:t>
            </w:r>
          </w:p>
        </w:tc>
        <w:tc>
          <w:tcPr>
            <w:tcW w:w="1985"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Моисеева </w:t>
            </w:r>
            <w:proofErr w:type="gramStart"/>
            <w:r w:rsidRPr="006165FE">
              <w:rPr>
                <w:rFonts w:eastAsia="Calibri"/>
                <w:color w:val="000000"/>
                <w:sz w:val="28"/>
                <w:szCs w:val="28"/>
                <w:lang w:eastAsia="en-US"/>
              </w:rPr>
              <w:t>Е.(</w:t>
            </w:r>
            <w:proofErr w:type="gramEnd"/>
            <w:r w:rsidRPr="006165FE">
              <w:rPr>
                <w:rFonts w:eastAsia="Calibri"/>
                <w:color w:val="000000"/>
                <w:sz w:val="28"/>
                <w:szCs w:val="28"/>
                <w:lang w:eastAsia="en-US"/>
              </w:rPr>
              <w:t>Бектяшкина М.А.)</w:t>
            </w:r>
          </w:p>
        </w:tc>
      </w:tr>
    </w:tbl>
    <w:p w:rsidR="00504378" w:rsidRPr="006165FE" w:rsidRDefault="00504378" w:rsidP="00504378">
      <w:pPr>
        <w:suppressAutoHyphens w:val="0"/>
        <w:ind w:firstLine="0"/>
        <w:jc w:val="center"/>
        <w:rPr>
          <w:rFonts w:ascii="Calibri" w:eastAsia="Calibri" w:hAnsi="Calibri"/>
          <w:b/>
          <w:sz w:val="28"/>
          <w:szCs w:val="28"/>
          <w:lang w:eastAsia="en-US"/>
        </w:rPr>
      </w:pPr>
      <w:proofErr w:type="gramStart"/>
      <w:r w:rsidRPr="006165FE">
        <w:rPr>
          <w:rFonts w:eastAsia="Calibri"/>
          <w:b/>
          <w:sz w:val="28"/>
          <w:szCs w:val="28"/>
          <w:lang w:eastAsia="en-US"/>
        </w:rPr>
        <w:t>6.Профилактика  безнадзорности</w:t>
      </w:r>
      <w:proofErr w:type="gramEnd"/>
      <w:r w:rsidRPr="006165FE">
        <w:rPr>
          <w:rFonts w:eastAsia="Calibri"/>
          <w:b/>
          <w:sz w:val="28"/>
          <w:szCs w:val="28"/>
          <w:lang w:eastAsia="en-US"/>
        </w:rPr>
        <w:t xml:space="preserve"> и правонарушений несовершеннолетних,</w:t>
      </w:r>
      <w:r w:rsidR="006165FE" w:rsidRPr="006165FE">
        <w:rPr>
          <w:rFonts w:eastAsia="Calibri"/>
          <w:b/>
          <w:sz w:val="28"/>
          <w:szCs w:val="28"/>
          <w:lang w:eastAsia="en-US"/>
        </w:rPr>
        <w:t xml:space="preserve"> </w:t>
      </w:r>
      <w:r w:rsidRPr="006165FE">
        <w:rPr>
          <w:rFonts w:eastAsia="Calibri"/>
          <w:b/>
          <w:sz w:val="28"/>
          <w:szCs w:val="28"/>
          <w:lang w:eastAsia="en-US"/>
        </w:rPr>
        <w:t>работа с детьми ,требующими повышенного  внимания.</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71"/>
        <w:gridCol w:w="2693"/>
        <w:gridCol w:w="1985"/>
      </w:tblGrid>
      <w:tr w:rsidR="00504378" w:rsidRPr="006165FE" w:rsidTr="000D24AF">
        <w:tc>
          <w:tcPr>
            <w:tcW w:w="708"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п/п</w:t>
            </w:r>
          </w:p>
        </w:tc>
        <w:tc>
          <w:tcPr>
            <w:tcW w:w="567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Наименование мероприятия</w:t>
            </w:r>
          </w:p>
        </w:tc>
        <w:tc>
          <w:tcPr>
            <w:tcW w:w="2693"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Уровень достижения</w:t>
            </w:r>
          </w:p>
        </w:tc>
        <w:tc>
          <w:tcPr>
            <w:tcW w:w="1985"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 xml:space="preserve">Дата </w:t>
            </w:r>
          </w:p>
        </w:tc>
      </w:tr>
      <w:tr w:rsidR="00504378" w:rsidRPr="006165FE" w:rsidTr="000D24AF">
        <w:tc>
          <w:tcPr>
            <w:tcW w:w="708"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1.</w:t>
            </w:r>
          </w:p>
        </w:tc>
        <w:tc>
          <w:tcPr>
            <w:tcW w:w="5671"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Республиканский фотоконкурс «Мир без экстремизма и терроризма»</w:t>
            </w:r>
          </w:p>
        </w:tc>
        <w:tc>
          <w:tcPr>
            <w:tcW w:w="2693" w:type="dxa"/>
            <w:shd w:val="clear" w:color="auto" w:fill="auto"/>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Диплом участника</w:t>
            </w:r>
          </w:p>
        </w:tc>
        <w:tc>
          <w:tcPr>
            <w:tcW w:w="1985" w:type="dxa"/>
          </w:tcPr>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Чекушкина В.</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Составкина Т.</w:t>
            </w:r>
          </w:p>
          <w:p w:rsidR="00504378" w:rsidRPr="006165FE" w:rsidRDefault="00504378" w:rsidP="00504378">
            <w:pPr>
              <w:suppressAutoHyphens w:val="0"/>
              <w:autoSpaceDE w:val="0"/>
              <w:autoSpaceDN w:val="0"/>
              <w:adjustRightInd w:val="0"/>
              <w:ind w:firstLine="0"/>
              <w:jc w:val="left"/>
              <w:rPr>
                <w:rFonts w:eastAsia="Calibri"/>
                <w:color w:val="000000"/>
                <w:sz w:val="28"/>
                <w:szCs w:val="28"/>
                <w:lang w:eastAsia="en-US"/>
              </w:rPr>
            </w:pPr>
            <w:r w:rsidRPr="006165FE">
              <w:rPr>
                <w:rFonts w:eastAsia="Calibri"/>
                <w:color w:val="000000"/>
                <w:sz w:val="28"/>
                <w:szCs w:val="28"/>
                <w:lang w:eastAsia="en-US"/>
              </w:rPr>
              <w:t>Раздолькина В.</w:t>
            </w:r>
          </w:p>
        </w:tc>
      </w:tr>
    </w:tbl>
    <w:p w:rsidR="00504378" w:rsidRPr="00837678" w:rsidRDefault="00504378">
      <w:pPr>
        <w:jc w:val="center"/>
        <w:rPr>
          <w:b/>
          <w:color w:val="C00000"/>
          <w:sz w:val="28"/>
          <w:szCs w:val="28"/>
        </w:rPr>
      </w:pPr>
    </w:p>
    <w:p w:rsidR="006507FA" w:rsidRPr="006507FA" w:rsidRDefault="006507FA" w:rsidP="006507FA">
      <w:pPr>
        <w:ind w:firstLine="0"/>
        <w:jc w:val="center"/>
        <w:rPr>
          <w:b/>
          <w:color w:val="000000"/>
          <w:sz w:val="28"/>
          <w:szCs w:val="28"/>
        </w:rPr>
      </w:pPr>
      <w:r w:rsidRPr="006507FA">
        <w:rPr>
          <w:b/>
          <w:color w:val="000000"/>
          <w:sz w:val="28"/>
          <w:szCs w:val="28"/>
        </w:rPr>
        <w:t xml:space="preserve">Достижения обучающихся </w:t>
      </w:r>
    </w:p>
    <w:p w:rsidR="006507FA" w:rsidRPr="006507FA" w:rsidRDefault="006507FA" w:rsidP="006507FA">
      <w:pPr>
        <w:ind w:firstLine="0"/>
        <w:jc w:val="center"/>
        <w:rPr>
          <w:b/>
          <w:color w:val="000000"/>
          <w:sz w:val="28"/>
          <w:szCs w:val="28"/>
        </w:rPr>
      </w:pPr>
      <w:r w:rsidRPr="006507FA">
        <w:rPr>
          <w:b/>
          <w:color w:val="000000"/>
          <w:sz w:val="28"/>
          <w:szCs w:val="28"/>
        </w:rPr>
        <w:t xml:space="preserve">ОСП «Батушевская основная школа» </w:t>
      </w:r>
    </w:p>
    <w:p w:rsidR="006507FA" w:rsidRDefault="006507FA" w:rsidP="006507FA">
      <w:pPr>
        <w:jc w:val="center"/>
        <w:rPr>
          <w:b/>
          <w:color w:val="000000"/>
          <w:sz w:val="28"/>
          <w:szCs w:val="28"/>
        </w:rPr>
      </w:pPr>
      <w:r w:rsidRPr="006507FA">
        <w:rPr>
          <w:b/>
          <w:color w:val="000000"/>
          <w:sz w:val="28"/>
          <w:szCs w:val="28"/>
        </w:rPr>
        <w:t>в творческих</w:t>
      </w:r>
      <w:r w:rsidR="00EB5294">
        <w:rPr>
          <w:b/>
          <w:color w:val="000000"/>
          <w:sz w:val="28"/>
          <w:szCs w:val="28"/>
        </w:rPr>
        <w:t xml:space="preserve"> конкурсах и в олимпиадах в 2022</w:t>
      </w:r>
      <w:r w:rsidRPr="006507FA">
        <w:rPr>
          <w:b/>
          <w:color w:val="000000"/>
          <w:sz w:val="28"/>
          <w:szCs w:val="28"/>
        </w:rPr>
        <w:t xml:space="preserve"> году.</w:t>
      </w:r>
    </w:p>
    <w:p w:rsidR="00F4488D" w:rsidRDefault="00F4488D" w:rsidP="006507FA">
      <w:pPr>
        <w:jc w:val="center"/>
        <w:rPr>
          <w:b/>
          <w:color w:val="000000"/>
          <w:sz w:val="28"/>
          <w:szCs w:val="28"/>
        </w:rPr>
      </w:pPr>
    </w:p>
    <w:tbl>
      <w:tblPr>
        <w:tblW w:w="10461" w:type="dxa"/>
        <w:tblInd w:w="-714" w:type="dxa"/>
        <w:tblCellMar>
          <w:left w:w="10" w:type="dxa"/>
          <w:right w:w="10" w:type="dxa"/>
        </w:tblCellMar>
        <w:tblLook w:val="00A0" w:firstRow="1" w:lastRow="0" w:firstColumn="1" w:lastColumn="0" w:noHBand="0" w:noVBand="0"/>
      </w:tblPr>
      <w:tblGrid>
        <w:gridCol w:w="1161"/>
        <w:gridCol w:w="6284"/>
        <w:gridCol w:w="3016"/>
      </w:tblGrid>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w:t>
            </w:r>
          </w:p>
          <w:p w:rsidR="00F4488D" w:rsidRPr="00F4488D" w:rsidRDefault="00F4488D" w:rsidP="00F4488D">
            <w:pPr>
              <w:jc w:val="center"/>
              <w:rPr>
                <w:color w:val="000000"/>
                <w:sz w:val="28"/>
                <w:szCs w:val="28"/>
              </w:rPr>
            </w:pPr>
            <w:r w:rsidRPr="00F4488D">
              <w:rPr>
                <w:color w:val="000000"/>
                <w:sz w:val="28"/>
                <w:szCs w:val="28"/>
              </w:rPr>
              <w:t>п/п</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Наименование мероприятия</w:t>
            </w:r>
          </w:p>
        </w:tc>
        <w:tc>
          <w:tcPr>
            <w:tcW w:w="3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Уровень достижения</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1.</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республиканского конкурса на знание государственных и региональных символов и атрибутов РФ и РМ</w:t>
            </w:r>
          </w:p>
        </w:tc>
        <w:tc>
          <w:tcPr>
            <w:tcW w:w="3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Сабаев Я.- 3 место</w:t>
            </w:r>
          </w:p>
          <w:p w:rsidR="00F4488D" w:rsidRPr="00F4488D" w:rsidRDefault="00F4488D" w:rsidP="00F4488D">
            <w:pPr>
              <w:jc w:val="center"/>
              <w:rPr>
                <w:color w:val="000000"/>
                <w:sz w:val="28"/>
                <w:szCs w:val="28"/>
              </w:rPr>
            </w:pPr>
            <w:r w:rsidRPr="00F4488D">
              <w:rPr>
                <w:color w:val="000000"/>
                <w:sz w:val="28"/>
                <w:szCs w:val="28"/>
              </w:rPr>
              <w:t>(Михайлина А.В.)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2.</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республиканского конкурса на знание государственных и региональных символов и атрибутов РФ и РМ</w:t>
            </w:r>
          </w:p>
        </w:tc>
        <w:tc>
          <w:tcPr>
            <w:tcW w:w="3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Нуйкин К.- 1 место</w:t>
            </w:r>
          </w:p>
          <w:p w:rsidR="00F4488D" w:rsidRPr="00F4488D" w:rsidRDefault="00F4488D" w:rsidP="00F4488D">
            <w:pPr>
              <w:jc w:val="center"/>
              <w:rPr>
                <w:color w:val="000000"/>
                <w:sz w:val="28"/>
                <w:szCs w:val="28"/>
              </w:rPr>
            </w:pPr>
            <w:r w:rsidRPr="00F4488D">
              <w:rPr>
                <w:color w:val="000000"/>
                <w:sz w:val="28"/>
                <w:szCs w:val="28"/>
              </w:rPr>
              <w:t>(Михайлина А.В.)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3.</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республиканского конкурса на знание государственных и региональных символов и атрибутов РФ и РМ</w:t>
            </w:r>
          </w:p>
        </w:tc>
        <w:tc>
          <w:tcPr>
            <w:tcW w:w="3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Жбанов А.- 3 место</w:t>
            </w:r>
          </w:p>
          <w:p w:rsidR="00F4488D" w:rsidRPr="00F4488D" w:rsidRDefault="00F4488D" w:rsidP="00F4488D">
            <w:pPr>
              <w:jc w:val="center"/>
              <w:rPr>
                <w:color w:val="000000"/>
                <w:sz w:val="28"/>
                <w:szCs w:val="28"/>
              </w:rPr>
            </w:pPr>
            <w:r w:rsidRPr="00F4488D">
              <w:rPr>
                <w:color w:val="000000"/>
                <w:sz w:val="28"/>
                <w:szCs w:val="28"/>
              </w:rPr>
              <w:t>(Михайлина А.В.)</w:t>
            </w:r>
          </w:p>
        </w:tc>
      </w:tr>
    </w:tbl>
    <w:p w:rsidR="00F4488D" w:rsidRPr="00F4488D" w:rsidRDefault="00F4488D" w:rsidP="00F4488D">
      <w:pPr>
        <w:jc w:val="center"/>
        <w:rPr>
          <w:color w:val="000000"/>
          <w:sz w:val="28"/>
          <w:szCs w:val="28"/>
          <w:u w:val="single"/>
        </w:rPr>
      </w:pPr>
      <w:r w:rsidRPr="00F4488D">
        <w:rPr>
          <w:color w:val="000000"/>
          <w:sz w:val="28"/>
          <w:szCs w:val="28"/>
          <w:u w:val="single"/>
        </w:rPr>
        <w:t>2.Духовно-нравственное воспитание</w:t>
      </w:r>
    </w:p>
    <w:tbl>
      <w:tblPr>
        <w:tblW w:w="10632" w:type="dxa"/>
        <w:tblInd w:w="-714" w:type="dxa"/>
        <w:tblCellMar>
          <w:left w:w="10" w:type="dxa"/>
          <w:right w:w="10" w:type="dxa"/>
        </w:tblCellMar>
        <w:tblLook w:val="00A0" w:firstRow="1" w:lastRow="0" w:firstColumn="1" w:lastColumn="0" w:noHBand="0" w:noVBand="0"/>
      </w:tblPr>
      <w:tblGrid>
        <w:gridCol w:w="1161"/>
        <w:gridCol w:w="6447"/>
        <w:gridCol w:w="3024"/>
      </w:tblGrid>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w:t>
            </w:r>
          </w:p>
          <w:p w:rsidR="00F4488D" w:rsidRPr="00F4488D" w:rsidRDefault="00F4488D" w:rsidP="00F4488D">
            <w:pPr>
              <w:jc w:val="center"/>
              <w:rPr>
                <w:color w:val="000000"/>
                <w:sz w:val="28"/>
                <w:szCs w:val="28"/>
              </w:rPr>
            </w:pPr>
            <w:r w:rsidRPr="00F4488D">
              <w:rPr>
                <w:color w:val="000000"/>
                <w:sz w:val="28"/>
                <w:szCs w:val="28"/>
              </w:rPr>
              <w:t>п/п</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Наименование</w:t>
            </w:r>
            <w:r w:rsidRPr="00F4488D">
              <w:rPr>
                <w:color w:val="000000"/>
                <w:sz w:val="28"/>
                <w:szCs w:val="28"/>
              </w:rPr>
              <w:br/>
              <w:t xml:space="preserve"> мероприятия</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Уровень достижения</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lastRenderedPageBreak/>
              <w:t>1</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Районный конкурс «Духовные ценности российской семьи»</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Кирдяшкина А.- лауреат</w:t>
            </w:r>
          </w:p>
          <w:p w:rsidR="00F4488D" w:rsidRPr="00F4488D" w:rsidRDefault="00F4488D" w:rsidP="00F4488D">
            <w:pPr>
              <w:jc w:val="center"/>
              <w:rPr>
                <w:color w:val="000000"/>
                <w:sz w:val="28"/>
                <w:szCs w:val="28"/>
              </w:rPr>
            </w:pPr>
            <w:r w:rsidRPr="00F4488D">
              <w:rPr>
                <w:color w:val="000000"/>
                <w:sz w:val="28"/>
                <w:szCs w:val="28"/>
              </w:rPr>
              <w:t>(Михайлина А.В.)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2</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Районный конкурс «Духовные ценности российской семьи»</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Нуйкин К.- лауреат</w:t>
            </w:r>
          </w:p>
          <w:p w:rsidR="00F4488D" w:rsidRPr="00F4488D" w:rsidRDefault="00F4488D" w:rsidP="00F4488D">
            <w:pPr>
              <w:jc w:val="center"/>
              <w:rPr>
                <w:color w:val="000000"/>
                <w:sz w:val="28"/>
                <w:szCs w:val="28"/>
              </w:rPr>
            </w:pPr>
            <w:r w:rsidRPr="00F4488D">
              <w:rPr>
                <w:color w:val="000000"/>
                <w:sz w:val="28"/>
                <w:szCs w:val="28"/>
              </w:rPr>
              <w:t>(Михайлина А.В.)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3</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Районный конкурс «Духовные ценности российской семьи»</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Нозилов Д.- лауреат</w:t>
            </w:r>
          </w:p>
          <w:p w:rsidR="00F4488D" w:rsidRPr="00F4488D" w:rsidRDefault="00F4488D" w:rsidP="00F4488D">
            <w:pPr>
              <w:jc w:val="center"/>
              <w:rPr>
                <w:color w:val="000000"/>
                <w:sz w:val="28"/>
                <w:szCs w:val="28"/>
              </w:rPr>
            </w:pPr>
            <w:r w:rsidRPr="00F4488D">
              <w:rPr>
                <w:color w:val="000000"/>
                <w:sz w:val="28"/>
                <w:szCs w:val="28"/>
              </w:rPr>
              <w:t>(Михайлина А.В.)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4</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Районный конкурс «Духовные ценности российской семьи»</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Шаева А.- лауреат</w:t>
            </w:r>
          </w:p>
          <w:p w:rsidR="00F4488D" w:rsidRPr="00F4488D" w:rsidRDefault="00F4488D" w:rsidP="00F4488D">
            <w:pPr>
              <w:jc w:val="center"/>
              <w:rPr>
                <w:color w:val="000000"/>
                <w:sz w:val="28"/>
                <w:szCs w:val="28"/>
              </w:rPr>
            </w:pPr>
            <w:r w:rsidRPr="00F4488D">
              <w:rPr>
                <w:color w:val="000000"/>
                <w:sz w:val="28"/>
                <w:szCs w:val="28"/>
              </w:rPr>
              <w:t>(Михайлина А.В.)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5</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Районный конкурс «Духовные ценности российской семьи»</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Вечканова Т.- лауреат</w:t>
            </w:r>
          </w:p>
          <w:p w:rsidR="00F4488D" w:rsidRPr="00F4488D" w:rsidRDefault="00F4488D" w:rsidP="00F4488D">
            <w:pPr>
              <w:jc w:val="center"/>
              <w:rPr>
                <w:color w:val="000000"/>
                <w:sz w:val="28"/>
                <w:szCs w:val="28"/>
              </w:rPr>
            </w:pPr>
            <w:r w:rsidRPr="00F4488D">
              <w:rPr>
                <w:color w:val="000000"/>
                <w:sz w:val="28"/>
                <w:szCs w:val="28"/>
              </w:rPr>
              <w:t>(Михайлина А.В.)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6</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республиканского конкурса «Новогодний фейерверк – 2022»</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Сабаев Я.- свидетельство</w:t>
            </w:r>
          </w:p>
          <w:p w:rsidR="00F4488D" w:rsidRPr="00F4488D" w:rsidRDefault="00F4488D" w:rsidP="00F4488D">
            <w:pPr>
              <w:jc w:val="center"/>
              <w:rPr>
                <w:color w:val="000000"/>
                <w:sz w:val="28"/>
                <w:szCs w:val="28"/>
              </w:rPr>
            </w:pPr>
            <w:r w:rsidRPr="00F4488D">
              <w:rPr>
                <w:color w:val="000000"/>
                <w:sz w:val="28"/>
                <w:szCs w:val="28"/>
              </w:rPr>
              <w:t>(Сабаева Ю.В.)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7</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Республиканский </w:t>
            </w:r>
            <w:proofErr w:type="gramStart"/>
            <w:r w:rsidRPr="00F4488D">
              <w:rPr>
                <w:color w:val="000000"/>
                <w:sz w:val="28"/>
                <w:szCs w:val="28"/>
              </w:rPr>
              <w:t>конкурс  детского</w:t>
            </w:r>
            <w:proofErr w:type="gramEnd"/>
            <w:r w:rsidRPr="00F4488D">
              <w:rPr>
                <w:color w:val="000000"/>
                <w:sz w:val="28"/>
                <w:szCs w:val="28"/>
              </w:rPr>
              <w:t xml:space="preserve"> творчества «Святыни земли мордовской»</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Кирдяшкина А.- 3 место</w:t>
            </w:r>
          </w:p>
          <w:p w:rsidR="00F4488D" w:rsidRPr="00F4488D" w:rsidRDefault="00F4488D" w:rsidP="00F4488D">
            <w:pPr>
              <w:jc w:val="center"/>
              <w:rPr>
                <w:color w:val="000000"/>
                <w:sz w:val="28"/>
                <w:szCs w:val="28"/>
              </w:rPr>
            </w:pPr>
            <w:r w:rsidRPr="00F4488D">
              <w:rPr>
                <w:color w:val="000000"/>
                <w:sz w:val="28"/>
                <w:szCs w:val="28"/>
              </w:rPr>
              <w:t>(Пиянзина М.В.)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8</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республиканского конкурса «Новогодний фейерверк – 2022»</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Шаева А.- участник</w:t>
            </w:r>
          </w:p>
          <w:p w:rsidR="00F4488D" w:rsidRPr="00F4488D" w:rsidRDefault="00F4488D" w:rsidP="00F4488D">
            <w:pPr>
              <w:jc w:val="center"/>
              <w:rPr>
                <w:color w:val="000000"/>
                <w:sz w:val="28"/>
                <w:szCs w:val="28"/>
              </w:rPr>
            </w:pPr>
            <w:r w:rsidRPr="00F4488D">
              <w:rPr>
                <w:color w:val="000000"/>
                <w:sz w:val="28"/>
                <w:szCs w:val="28"/>
              </w:rPr>
              <w:t>(Михайлина А.В.)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9</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республиканского конкурса «Новогодний фейерверк – 2023»</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Сабаев Я.- 3 место</w:t>
            </w:r>
          </w:p>
          <w:p w:rsidR="00F4488D" w:rsidRPr="00F4488D" w:rsidRDefault="00F4488D" w:rsidP="00F4488D">
            <w:pPr>
              <w:jc w:val="center"/>
              <w:rPr>
                <w:color w:val="000000"/>
                <w:sz w:val="28"/>
                <w:szCs w:val="28"/>
              </w:rPr>
            </w:pPr>
            <w:r w:rsidRPr="00F4488D">
              <w:rPr>
                <w:color w:val="000000"/>
                <w:sz w:val="28"/>
                <w:szCs w:val="28"/>
              </w:rPr>
              <w:t>(Михайлина А.В.)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10</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республиканского конкурса «Новогодний фейерверк – 2023»</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Нуйкин К.- участие</w:t>
            </w:r>
          </w:p>
          <w:p w:rsidR="00F4488D" w:rsidRPr="00F4488D" w:rsidRDefault="00F4488D" w:rsidP="00F4488D">
            <w:pPr>
              <w:jc w:val="center"/>
              <w:rPr>
                <w:color w:val="000000"/>
                <w:sz w:val="28"/>
                <w:szCs w:val="28"/>
              </w:rPr>
            </w:pPr>
            <w:r w:rsidRPr="00F4488D">
              <w:rPr>
                <w:color w:val="000000"/>
                <w:sz w:val="28"/>
                <w:szCs w:val="28"/>
              </w:rPr>
              <w:t>(Михайлина А.В.)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11</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Региональный этап всероссийский конкурс «Моя малая родина: природа, культура, этнос»</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Шаева А. – 1 место, (Михайлина А.В.)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12</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Муниципальный этап Всероссийского </w:t>
            </w:r>
            <w:proofErr w:type="gramStart"/>
            <w:r w:rsidRPr="00F4488D">
              <w:rPr>
                <w:color w:val="000000"/>
                <w:sz w:val="28"/>
                <w:szCs w:val="28"/>
              </w:rPr>
              <w:t>конкурса  «</w:t>
            </w:r>
            <w:proofErr w:type="gramEnd"/>
            <w:r w:rsidRPr="00F4488D">
              <w:rPr>
                <w:color w:val="000000"/>
                <w:sz w:val="28"/>
                <w:szCs w:val="28"/>
              </w:rPr>
              <w:t>Моя малая родина: природа, культура, этнос»</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Шаева А. – 1 место, (Михайлина А.В.)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13</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Муниципальный </w:t>
            </w:r>
            <w:proofErr w:type="gramStart"/>
            <w:r w:rsidRPr="00F4488D">
              <w:rPr>
                <w:color w:val="000000"/>
                <w:sz w:val="28"/>
                <w:szCs w:val="28"/>
              </w:rPr>
              <w:t>этап  республиканского</w:t>
            </w:r>
            <w:proofErr w:type="gramEnd"/>
            <w:r w:rsidRPr="00F4488D">
              <w:rPr>
                <w:color w:val="000000"/>
                <w:sz w:val="28"/>
                <w:szCs w:val="28"/>
              </w:rPr>
              <w:t xml:space="preserve"> конкурса  поделок из вторичного сырья, посвященного Всемирному дню вторичной переработки </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Вечканова Т. –участник</w:t>
            </w:r>
          </w:p>
          <w:p w:rsidR="00F4488D" w:rsidRPr="00F4488D" w:rsidRDefault="00F4488D" w:rsidP="00F4488D">
            <w:pPr>
              <w:jc w:val="center"/>
              <w:rPr>
                <w:color w:val="000000"/>
                <w:sz w:val="28"/>
                <w:szCs w:val="28"/>
              </w:rPr>
            </w:pPr>
            <w:r w:rsidRPr="00F4488D">
              <w:rPr>
                <w:color w:val="000000"/>
                <w:sz w:val="28"/>
                <w:szCs w:val="28"/>
              </w:rPr>
              <w:t>(Сабаева Ю.В.)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14</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Муниципальный </w:t>
            </w:r>
            <w:proofErr w:type="gramStart"/>
            <w:r w:rsidRPr="00F4488D">
              <w:rPr>
                <w:color w:val="000000"/>
                <w:sz w:val="28"/>
                <w:szCs w:val="28"/>
              </w:rPr>
              <w:t>этап  республиканского</w:t>
            </w:r>
            <w:proofErr w:type="gramEnd"/>
            <w:r w:rsidRPr="00F4488D">
              <w:rPr>
                <w:color w:val="000000"/>
                <w:sz w:val="28"/>
                <w:szCs w:val="28"/>
              </w:rPr>
              <w:t xml:space="preserve"> конкурса  поделок из вторичного сырья, посвященного Всемирному дню вторичной переработки </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Шаева А. –участник</w:t>
            </w:r>
          </w:p>
          <w:p w:rsidR="00F4488D" w:rsidRPr="00F4488D" w:rsidRDefault="00F4488D" w:rsidP="00F4488D">
            <w:pPr>
              <w:jc w:val="center"/>
              <w:rPr>
                <w:color w:val="000000"/>
                <w:sz w:val="28"/>
                <w:szCs w:val="28"/>
              </w:rPr>
            </w:pPr>
            <w:r w:rsidRPr="00F4488D">
              <w:rPr>
                <w:color w:val="000000"/>
                <w:sz w:val="28"/>
                <w:szCs w:val="28"/>
              </w:rPr>
              <w:t>(Сабаева Ю.В.)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15</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республиканского конкурса «Новогодний фейерверк – 2023»</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Девяткина А.- 3 место</w:t>
            </w:r>
          </w:p>
          <w:p w:rsidR="00F4488D" w:rsidRPr="00F4488D" w:rsidRDefault="00F4488D" w:rsidP="00F4488D">
            <w:pPr>
              <w:jc w:val="center"/>
              <w:rPr>
                <w:color w:val="000000"/>
                <w:sz w:val="28"/>
                <w:szCs w:val="28"/>
              </w:rPr>
            </w:pPr>
            <w:r w:rsidRPr="00F4488D">
              <w:rPr>
                <w:color w:val="000000"/>
                <w:sz w:val="28"/>
                <w:szCs w:val="28"/>
              </w:rPr>
              <w:lastRenderedPageBreak/>
              <w:t>(Кизоркина Н.В.)</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lastRenderedPageBreak/>
              <w:t>16</w:t>
            </w:r>
          </w:p>
        </w:tc>
        <w:tc>
          <w:tcPr>
            <w:tcW w:w="69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республиканского конкурса литературных работ «Искусство слова»</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Кирдяшкина А.- 3 место    </w:t>
            </w:r>
          </w:p>
          <w:p w:rsidR="00F4488D" w:rsidRPr="00F4488D" w:rsidRDefault="00F4488D" w:rsidP="00F4488D">
            <w:pPr>
              <w:jc w:val="center"/>
              <w:rPr>
                <w:color w:val="000000"/>
                <w:sz w:val="28"/>
                <w:szCs w:val="28"/>
              </w:rPr>
            </w:pPr>
            <w:r w:rsidRPr="00F4488D">
              <w:rPr>
                <w:color w:val="000000"/>
                <w:sz w:val="28"/>
                <w:szCs w:val="28"/>
              </w:rPr>
              <w:t>(Пиянзина М.В.)</w:t>
            </w:r>
          </w:p>
        </w:tc>
      </w:tr>
    </w:tbl>
    <w:p w:rsidR="00F4488D" w:rsidRPr="00F4488D" w:rsidRDefault="00F4488D" w:rsidP="00F4488D">
      <w:pPr>
        <w:jc w:val="center"/>
        <w:rPr>
          <w:i/>
          <w:color w:val="000000"/>
          <w:sz w:val="28"/>
          <w:szCs w:val="28"/>
          <w:u w:val="single"/>
        </w:rPr>
      </w:pPr>
      <w:r w:rsidRPr="00F4488D">
        <w:rPr>
          <w:i/>
          <w:color w:val="000000"/>
          <w:sz w:val="28"/>
          <w:szCs w:val="28"/>
          <w:u w:val="single"/>
        </w:rPr>
        <w:t>3.Экологическое воспитание</w:t>
      </w:r>
    </w:p>
    <w:tbl>
      <w:tblPr>
        <w:tblW w:w="10718" w:type="dxa"/>
        <w:tblInd w:w="-714" w:type="dxa"/>
        <w:tblCellMar>
          <w:left w:w="10" w:type="dxa"/>
          <w:right w:w="10" w:type="dxa"/>
        </w:tblCellMar>
        <w:tblLook w:val="00A0" w:firstRow="1" w:lastRow="0" w:firstColumn="1" w:lastColumn="0" w:noHBand="0" w:noVBand="0"/>
      </w:tblPr>
      <w:tblGrid>
        <w:gridCol w:w="1161"/>
        <w:gridCol w:w="6592"/>
        <w:gridCol w:w="2965"/>
      </w:tblGrid>
      <w:tr w:rsidR="00F4488D" w:rsidRPr="00F4488D" w:rsidTr="00E81451">
        <w:trPr>
          <w:trHeight w:val="1"/>
        </w:trPr>
        <w:tc>
          <w:tcPr>
            <w:tcW w:w="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w:t>
            </w:r>
          </w:p>
          <w:p w:rsidR="00F4488D" w:rsidRPr="00F4488D" w:rsidRDefault="00F4488D" w:rsidP="00F4488D">
            <w:pPr>
              <w:jc w:val="center"/>
              <w:rPr>
                <w:color w:val="000000"/>
                <w:sz w:val="28"/>
                <w:szCs w:val="28"/>
              </w:rPr>
            </w:pPr>
            <w:r w:rsidRPr="00F4488D">
              <w:rPr>
                <w:color w:val="000000"/>
                <w:sz w:val="28"/>
                <w:szCs w:val="28"/>
              </w:rPr>
              <w:t>п/п</w:t>
            </w:r>
          </w:p>
        </w:tc>
        <w:tc>
          <w:tcPr>
            <w:tcW w:w="70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Наименование мероприятия</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Уровень достижения</w:t>
            </w:r>
          </w:p>
        </w:tc>
      </w:tr>
      <w:tr w:rsidR="00F4488D" w:rsidRPr="00F4488D" w:rsidTr="00E81451">
        <w:trPr>
          <w:trHeight w:val="1"/>
        </w:trPr>
        <w:tc>
          <w:tcPr>
            <w:tcW w:w="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1.</w:t>
            </w:r>
          </w:p>
        </w:tc>
        <w:tc>
          <w:tcPr>
            <w:tcW w:w="70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республиканского конкурса экологического плаката, посвященного международному Дню Земли</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Хренова </w:t>
            </w:r>
            <w:proofErr w:type="gramStart"/>
            <w:r w:rsidRPr="00F4488D">
              <w:rPr>
                <w:color w:val="000000"/>
                <w:sz w:val="28"/>
                <w:szCs w:val="28"/>
              </w:rPr>
              <w:t>А..</w:t>
            </w:r>
            <w:proofErr w:type="gramEnd"/>
            <w:r w:rsidRPr="00F4488D">
              <w:rPr>
                <w:color w:val="000000"/>
                <w:sz w:val="28"/>
                <w:szCs w:val="28"/>
              </w:rPr>
              <w:t>- свидетельство (Сабаева Г.И.)</w:t>
            </w:r>
          </w:p>
        </w:tc>
      </w:tr>
      <w:tr w:rsidR="00F4488D" w:rsidRPr="00F4488D" w:rsidTr="00E81451">
        <w:trPr>
          <w:trHeight w:val="1"/>
        </w:trPr>
        <w:tc>
          <w:tcPr>
            <w:tcW w:w="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2.</w:t>
            </w:r>
          </w:p>
        </w:tc>
        <w:tc>
          <w:tcPr>
            <w:tcW w:w="70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республиканского конкурса экологического плаката, посвященного международному Дню Земли</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Шаева </w:t>
            </w:r>
            <w:proofErr w:type="gramStart"/>
            <w:r w:rsidRPr="00F4488D">
              <w:rPr>
                <w:color w:val="000000"/>
                <w:sz w:val="28"/>
                <w:szCs w:val="28"/>
              </w:rPr>
              <w:t>А..</w:t>
            </w:r>
            <w:proofErr w:type="gramEnd"/>
            <w:r w:rsidRPr="00F4488D">
              <w:rPr>
                <w:color w:val="000000"/>
                <w:sz w:val="28"/>
                <w:szCs w:val="28"/>
              </w:rPr>
              <w:t>- 3 место (Пиянзина М.В.)</w:t>
            </w:r>
          </w:p>
        </w:tc>
      </w:tr>
      <w:tr w:rsidR="00F4488D" w:rsidRPr="00F4488D" w:rsidTr="00E81451">
        <w:trPr>
          <w:trHeight w:val="1"/>
        </w:trPr>
        <w:tc>
          <w:tcPr>
            <w:tcW w:w="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3</w:t>
            </w:r>
          </w:p>
        </w:tc>
        <w:tc>
          <w:tcPr>
            <w:tcW w:w="70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Фестиваль декоративно-прикладного творчества «ПАРАСКЕВА-РУКОДЕЛЬНИЦА»</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Шаева А. – 1 место, (Михайлина А.В.)</w:t>
            </w:r>
          </w:p>
        </w:tc>
      </w:tr>
      <w:tr w:rsidR="00F4488D" w:rsidRPr="00F4488D" w:rsidTr="00E81451">
        <w:trPr>
          <w:trHeight w:val="1"/>
        </w:trPr>
        <w:tc>
          <w:tcPr>
            <w:tcW w:w="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4</w:t>
            </w:r>
          </w:p>
        </w:tc>
        <w:tc>
          <w:tcPr>
            <w:tcW w:w="70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всероссийского конкурса прикладного творчества «Фантастика»</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Вечканова Т. – 1 место (Михайлина А.В.)</w:t>
            </w:r>
          </w:p>
        </w:tc>
      </w:tr>
      <w:tr w:rsidR="00F4488D" w:rsidRPr="00F4488D" w:rsidTr="00E81451">
        <w:trPr>
          <w:trHeight w:val="1"/>
        </w:trPr>
        <w:tc>
          <w:tcPr>
            <w:tcW w:w="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5</w:t>
            </w:r>
          </w:p>
        </w:tc>
        <w:tc>
          <w:tcPr>
            <w:tcW w:w="70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республиканского конкурса «Мой край родной»</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Шаева А. – 1 место, (Михайлина А.В.)</w:t>
            </w:r>
          </w:p>
        </w:tc>
      </w:tr>
      <w:tr w:rsidR="00F4488D" w:rsidRPr="00F4488D" w:rsidTr="00E81451">
        <w:trPr>
          <w:trHeight w:val="1"/>
        </w:trPr>
        <w:tc>
          <w:tcPr>
            <w:tcW w:w="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6</w:t>
            </w:r>
          </w:p>
        </w:tc>
        <w:tc>
          <w:tcPr>
            <w:tcW w:w="70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Муниципальный этап </w:t>
            </w:r>
            <w:proofErr w:type="gramStart"/>
            <w:r w:rsidRPr="00F4488D">
              <w:rPr>
                <w:color w:val="000000"/>
                <w:sz w:val="28"/>
                <w:szCs w:val="28"/>
              </w:rPr>
              <w:t>всероссийского  конкурса</w:t>
            </w:r>
            <w:proofErr w:type="gramEnd"/>
            <w:r w:rsidRPr="00F4488D">
              <w:rPr>
                <w:color w:val="000000"/>
                <w:sz w:val="28"/>
                <w:szCs w:val="28"/>
              </w:rPr>
              <w:t xml:space="preserve"> экологических рисунков </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Девяткина А.-3 место</w:t>
            </w:r>
          </w:p>
          <w:p w:rsidR="00F4488D" w:rsidRPr="00F4488D" w:rsidRDefault="00F4488D" w:rsidP="00F4488D">
            <w:pPr>
              <w:jc w:val="center"/>
              <w:rPr>
                <w:color w:val="000000"/>
                <w:sz w:val="28"/>
                <w:szCs w:val="28"/>
              </w:rPr>
            </w:pPr>
            <w:r w:rsidRPr="00F4488D">
              <w:rPr>
                <w:color w:val="000000"/>
                <w:sz w:val="28"/>
                <w:szCs w:val="28"/>
              </w:rPr>
              <w:t>(Пиянзина М.В.)</w:t>
            </w:r>
          </w:p>
        </w:tc>
      </w:tr>
      <w:tr w:rsidR="00F4488D" w:rsidRPr="00F4488D" w:rsidTr="00E81451">
        <w:trPr>
          <w:trHeight w:val="1"/>
        </w:trPr>
        <w:tc>
          <w:tcPr>
            <w:tcW w:w="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7</w:t>
            </w:r>
          </w:p>
        </w:tc>
        <w:tc>
          <w:tcPr>
            <w:tcW w:w="70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Муниципальный этап </w:t>
            </w:r>
            <w:proofErr w:type="gramStart"/>
            <w:r w:rsidRPr="00F4488D">
              <w:rPr>
                <w:color w:val="000000"/>
                <w:sz w:val="28"/>
                <w:szCs w:val="28"/>
              </w:rPr>
              <w:t>всероссийского  конкурса</w:t>
            </w:r>
            <w:proofErr w:type="gramEnd"/>
            <w:r w:rsidRPr="00F4488D">
              <w:rPr>
                <w:color w:val="000000"/>
                <w:sz w:val="28"/>
                <w:szCs w:val="28"/>
              </w:rPr>
              <w:t xml:space="preserve"> экологических рисунков </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Шаева А.-2 место</w:t>
            </w:r>
          </w:p>
          <w:p w:rsidR="00F4488D" w:rsidRPr="00F4488D" w:rsidRDefault="00F4488D" w:rsidP="00F4488D">
            <w:pPr>
              <w:jc w:val="center"/>
              <w:rPr>
                <w:color w:val="000000"/>
                <w:sz w:val="28"/>
                <w:szCs w:val="28"/>
              </w:rPr>
            </w:pPr>
            <w:r w:rsidRPr="00F4488D">
              <w:rPr>
                <w:color w:val="000000"/>
                <w:sz w:val="28"/>
                <w:szCs w:val="28"/>
              </w:rPr>
              <w:t>(МихайлинаА.В.)</w:t>
            </w:r>
          </w:p>
        </w:tc>
      </w:tr>
      <w:tr w:rsidR="00F4488D" w:rsidRPr="00F4488D" w:rsidTr="00E81451">
        <w:trPr>
          <w:trHeight w:val="1"/>
        </w:trPr>
        <w:tc>
          <w:tcPr>
            <w:tcW w:w="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8</w:t>
            </w:r>
          </w:p>
        </w:tc>
        <w:tc>
          <w:tcPr>
            <w:tcW w:w="70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Межрегиональный конкурс детского рисунка «Тол-ава- мордовская богиня огня»</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Жбанов А. –участие</w:t>
            </w:r>
          </w:p>
          <w:p w:rsidR="00F4488D" w:rsidRPr="00F4488D" w:rsidRDefault="00F4488D" w:rsidP="00F4488D">
            <w:pPr>
              <w:jc w:val="center"/>
              <w:rPr>
                <w:color w:val="000000"/>
                <w:sz w:val="28"/>
                <w:szCs w:val="28"/>
              </w:rPr>
            </w:pPr>
            <w:r w:rsidRPr="00F4488D">
              <w:rPr>
                <w:color w:val="000000"/>
                <w:sz w:val="28"/>
                <w:szCs w:val="28"/>
              </w:rPr>
              <w:t>Пиянзина М.В.</w:t>
            </w:r>
          </w:p>
        </w:tc>
      </w:tr>
    </w:tbl>
    <w:p w:rsidR="00F4488D" w:rsidRPr="00F4488D" w:rsidRDefault="00F4488D" w:rsidP="00F4488D">
      <w:pPr>
        <w:jc w:val="center"/>
        <w:rPr>
          <w:color w:val="000000"/>
          <w:sz w:val="28"/>
          <w:szCs w:val="28"/>
          <w:u w:val="single"/>
        </w:rPr>
      </w:pPr>
      <w:r w:rsidRPr="00F4488D">
        <w:rPr>
          <w:color w:val="000000"/>
          <w:sz w:val="28"/>
          <w:szCs w:val="28"/>
          <w:u w:val="single"/>
        </w:rPr>
        <w:t>4.Здоровьесберагающее воспитание</w:t>
      </w:r>
    </w:p>
    <w:tbl>
      <w:tblPr>
        <w:tblW w:w="10320" w:type="dxa"/>
        <w:tblInd w:w="-714" w:type="dxa"/>
        <w:tblCellMar>
          <w:left w:w="10" w:type="dxa"/>
          <w:right w:w="10" w:type="dxa"/>
        </w:tblCellMar>
        <w:tblLook w:val="00A0" w:firstRow="1" w:lastRow="0" w:firstColumn="1" w:lastColumn="0" w:noHBand="0" w:noVBand="0"/>
      </w:tblPr>
      <w:tblGrid>
        <w:gridCol w:w="1161"/>
        <w:gridCol w:w="6264"/>
        <w:gridCol w:w="2895"/>
      </w:tblGrid>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w:t>
            </w:r>
          </w:p>
          <w:p w:rsidR="00F4488D" w:rsidRPr="00F4488D" w:rsidRDefault="00F4488D" w:rsidP="00F4488D">
            <w:pPr>
              <w:jc w:val="center"/>
              <w:rPr>
                <w:color w:val="000000"/>
                <w:sz w:val="28"/>
                <w:szCs w:val="28"/>
              </w:rPr>
            </w:pPr>
            <w:r w:rsidRPr="00F4488D">
              <w:rPr>
                <w:color w:val="000000"/>
                <w:sz w:val="28"/>
                <w:szCs w:val="28"/>
              </w:rPr>
              <w:t>п/п</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Наименование мероприятия</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Уровень достижения</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1</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соревнований по шашкам и шахматам, посвященному 77-й годовщине Победы в Великой Отечественной войне 1941-1945г.г.</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Сабаев Я- 2 место (Слугин Н.Е.)</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2</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соревнований по шашкам и шахматам, посвященному 77-й годовщине Победы в Великой Отечественной войне 1941-1945г.г.</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Гераськин Ф - 1 место (Слугин Н.Е.)</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3</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Муниципальный этап соревнований по шашкам и шахматам, посвященному 77-й </w:t>
            </w:r>
            <w:r w:rsidRPr="00F4488D">
              <w:rPr>
                <w:color w:val="000000"/>
                <w:sz w:val="28"/>
                <w:szCs w:val="28"/>
              </w:rPr>
              <w:lastRenderedPageBreak/>
              <w:t>годовщине Победы в Великой Отечественной войне 1941-1945г.г.</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lastRenderedPageBreak/>
              <w:t>Татаркин С.  - участие (Слугин Н.Е.)</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lastRenderedPageBreak/>
              <w:t>4</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Военно- спортивная игра «Зарница» </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Горина О.- победитель (Слугин Н.Е.)</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5</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Военно- спортивная игра «Зарница» </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Нозилов Д.- победитель (Слугин Н.Е.)</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6</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Военно- спортивная игра «Зарница» </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Русяйкина Е. победитель (Слугин Н.Е.)</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7</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Военно- спортивная игра «Зарница» </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Нуйкин К. участие (Слугин Н.Е.)</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8</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Военно- спортивная игра «Зарница» </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Пультяков П. участие (Слугин Н.Е.)</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9</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Районные соревнования по шашкам на приз клуба «Чудо шашки»</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Сабаев Я- 2 место (Слугин Н.Е.)</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10</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Районные соревнования по шашкам на приз клуба «Чудо шашки»</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Филатов Н.- 3 место (Слугин Н.Е.)</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11</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Районные соревнования по шашкам на приз клуба «Чудо шашки»</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Кирдяшкина А.- 2 место (Слугин Н.Е.)</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12</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Муниципальный этап соревнований по шашкам и шахматам, посвященному 77-й годовщине Победы в Великой Отечественной войне 1941-1945г.г.</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 xml:space="preserve">Сабаев Я- 2 место </w:t>
            </w:r>
            <w:proofErr w:type="gramStart"/>
            <w:r w:rsidRPr="00F4488D">
              <w:rPr>
                <w:color w:val="000000"/>
                <w:sz w:val="28"/>
                <w:szCs w:val="28"/>
              </w:rPr>
              <w:t>( Слугин</w:t>
            </w:r>
            <w:proofErr w:type="gramEnd"/>
            <w:r w:rsidRPr="00F4488D">
              <w:rPr>
                <w:color w:val="000000"/>
                <w:sz w:val="28"/>
                <w:szCs w:val="28"/>
              </w:rPr>
              <w:t xml:space="preserve"> Н.Е.)</w:t>
            </w:r>
          </w:p>
        </w:tc>
      </w:tr>
      <w:tr w:rsidR="00F4488D" w:rsidRPr="00F4488D" w:rsidTr="00E81451">
        <w:trPr>
          <w:trHeight w:val="1"/>
        </w:trPr>
        <w:tc>
          <w:tcPr>
            <w:tcW w:w="5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13</w:t>
            </w:r>
          </w:p>
        </w:tc>
        <w:tc>
          <w:tcPr>
            <w:tcW w:w="67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Всероссийский конкурс социальной рекламы в области формирования культуры здорового и безопасного образа жизни обучающихся «Стиль жизни – здоровье! 2022»</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488D" w:rsidRPr="00F4488D" w:rsidRDefault="00F4488D" w:rsidP="00F4488D">
            <w:pPr>
              <w:jc w:val="center"/>
              <w:rPr>
                <w:color w:val="000000"/>
                <w:sz w:val="28"/>
                <w:szCs w:val="28"/>
              </w:rPr>
            </w:pPr>
            <w:r w:rsidRPr="00F4488D">
              <w:rPr>
                <w:color w:val="000000"/>
                <w:sz w:val="28"/>
                <w:szCs w:val="28"/>
              </w:rPr>
              <w:t>Девяткина А.- участник (Михайлина А.В.)</w:t>
            </w:r>
          </w:p>
        </w:tc>
      </w:tr>
    </w:tbl>
    <w:p w:rsidR="00F4488D" w:rsidRPr="00F4488D" w:rsidRDefault="00F4488D" w:rsidP="00F4488D">
      <w:pPr>
        <w:jc w:val="center"/>
        <w:rPr>
          <w:b/>
          <w:color w:val="000000"/>
          <w:sz w:val="28"/>
          <w:szCs w:val="28"/>
        </w:rPr>
      </w:pPr>
    </w:p>
    <w:p w:rsidR="00E911D0" w:rsidRPr="00B4768B" w:rsidRDefault="00CD07A1" w:rsidP="00CD07A1">
      <w:pPr>
        <w:spacing w:line="360" w:lineRule="auto"/>
        <w:ind w:left="851" w:firstLine="0"/>
        <w:jc w:val="left"/>
        <w:rPr>
          <w:b/>
          <w:color w:val="000000"/>
          <w:sz w:val="28"/>
          <w:szCs w:val="28"/>
        </w:rPr>
      </w:pPr>
      <w:r>
        <w:rPr>
          <w:b/>
          <w:color w:val="000000"/>
          <w:sz w:val="28"/>
          <w:szCs w:val="28"/>
        </w:rPr>
        <w:t>6.</w:t>
      </w:r>
      <w:r w:rsidR="00E911D0" w:rsidRPr="00B4768B">
        <w:rPr>
          <w:b/>
          <w:color w:val="000000"/>
          <w:sz w:val="28"/>
          <w:szCs w:val="28"/>
        </w:rPr>
        <w:t>Организация получения образования обучающимися с ОВЗ</w:t>
      </w:r>
    </w:p>
    <w:p w:rsidR="00E911D0" w:rsidRDefault="00E911D0">
      <w:pPr>
        <w:rPr>
          <w:b/>
          <w:color w:val="000000"/>
          <w:sz w:val="28"/>
          <w:szCs w:val="28"/>
        </w:rPr>
      </w:pPr>
      <w:r w:rsidRPr="00B4768B">
        <w:rPr>
          <w:b/>
          <w:color w:val="000000"/>
          <w:sz w:val="28"/>
          <w:szCs w:val="28"/>
        </w:rPr>
        <w:t xml:space="preserve">6.1 Доступная среда </w:t>
      </w:r>
    </w:p>
    <w:p w:rsidR="006507FA" w:rsidRPr="006507FA" w:rsidRDefault="00986286" w:rsidP="006507FA">
      <w:pPr>
        <w:rPr>
          <w:color w:val="000000"/>
          <w:sz w:val="28"/>
          <w:szCs w:val="28"/>
        </w:rPr>
      </w:pPr>
      <w:r w:rsidRPr="00986286">
        <w:rPr>
          <w:color w:val="000000"/>
          <w:sz w:val="28"/>
          <w:szCs w:val="28"/>
        </w:rPr>
        <w:t xml:space="preserve">В </w:t>
      </w:r>
      <w:proofErr w:type="gramStart"/>
      <w:r w:rsidRPr="00986286">
        <w:rPr>
          <w:color w:val="000000"/>
          <w:sz w:val="28"/>
          <w:szCs w:val="28"/>
        </w:rPr>
        <w:t>МБОУ  «</w:t>
      </w:r>
      <w:proofErr w:type="gramEnd"/>
      <w:r w:rsidRPr="00986286">
        <w:rPr>
          <w:color w:val="000000"/>
          <w:sz w:val="28"/>
          <w:szCs w:val="28"/>
        </w:rPr>
        <w:t>Атяшевская сред</w:t>
      </w:r>
      <w:r w:rsidR="00EB5294">
        <w:rPr>
          <w:color w:val="000000"/>
          <w:sz w:val="28"/>
          <w:szCs w:val="28"/>
        </w:rPr>
        <w:t>няя школа» 11 детей с ОВЗ (среди них 8</w:t>
      </w:r>
      <w:r w:rsidRPr="00986286">
        <w:rPr>
          <w:color w:val="000000"/>
          <w:sz w:val="28"/>
          <w:szCs w:val="28"/>
        </w:rPr>
        <w:t xml:space="preserve"> детей-</w:t>
      </w:r>
      <w:r w:rsidRPr="006507FA">
        <w:rPr>
          <w:color w:val="000000"/>
          <w:sz w:val="28"/>
          <w:szCs w:val="28"/>
        </w:rPr>
        <w:t>инвалидов).</w:t>
      </w:r>
      <w:r w:rsidR="006507FA" w:rsidRPr="006507FA">
        <w:rPr>
          <w:color w:val="000000"/>
          <w:sz w:val="28"/>
          <w:szCs w:val="28"/>
        </w:rPr>
        <w:t xml:space="preserve"> В ОСП «Батушевская основная школа» МБОУ «Атяшевская средняя </w:t>
      </w:r>
      <w:proofErr w:type="gramStart"/>
      <w:r w:rsidR="006507FA" w:rsidRPr="006507FA">
        <w:rPr>
          <w:color w:val="000000"/>
          <w:sz w:val="28"/>
          <w:szCs w:val="28"/>
        </w:rPr>
        <w:t>школа»  1</w:t>
      </w:r>
      <w:proofErr w:type="gramEnd"/>
      <w:r w:rsidR="006507FA" w:rsidRPr="006507FA">
        <w:rPr>
          <w:color w:val="000000"/>
          <w:sz w:val="28"/>
          <w:szCs w:val="28"/>
        </w:rPr>
        <w:t xml:space="preserve"> ребенок с ОВЗ (инвалид) </w:t>
      </w:r>
    </w:p>
    <w:p w:rsidR="00986286" w:rsidRPr="00986286" w:rsidRDefault="006507FA" w:rsidP="006507FA">
      <w:pPr>
        <w:rPr>
          <w:color w:val="000000"/>
          <w:sz w:val="28"/>
          <w:szCs w:val="28"/>
        </w:rPr>
      </w:pPr>
      <w:r w:rsidRPr="006507FA">
        <w:rPr>
          <w:color w:val="000000"/>
          <w:sz w:val="28"/>
          <w:szCs w:val="28"/>
        </w:rPr>
        <w:t>Получение детьми с ограниченными возможностями здоровья</w:t>
      </w:r>
    </w:p>
    <w:p w:rsidR="00E911D0" w:rsidRPr="00B4768B" w:rsidRDefault="00E911D0">
      <w:pPr>
        <w:rPr>
          <w:color w:val="000000"/>
          <w:sz w:val="28"/>
          <w:szCs w:val="28"/>
        </w:rPr>
      </w:pPr>
      <w:r w:rsidRPr="00B4768B">
        <w:rPr>
          <w:color w:val="000000"/>
          <w:sz w:val="28"/>
          <w:szCs w:val="28"/>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E911D0" w:rsidRPr="00B4768B" w:rsidRDefault="00E911D0">
      <w:pPr>
        <w:rPr>
          <w:color w:val="000000"/>
          <w:sz w:val="28"/>
          <w:szCs w:val="28"/>
        </w:rPr>
      </w:pPr>
      <w:r w:rsidRPr="00B4768B">
        <w:rPr>
          <w:color w:val="000000"/>
          <w:sz w:val="28"/>
          <w:szCs w:val="28"/>
        </w:rPr>
        <w:t>В качестве основной цели в области реализации права на образование детей с ограниченными возможностя</w:t>
      </w:r>
      <w:r w:rsidR="0093641D">
        <w:rPr>
          <w:color w:val="000000"/>
          <w:sz w:val="28"/>
          <w:szCs w:val="28"/>
        </w:rPr>
        <w:t>ми здоровья в МБОУ «Атяшевская</w:t>
      </w:r>
      <w:r w:rsidRPr="00B4768B">
        <w:rPr>
          <w:color w:val="000000"/>
          <w:sz w:val="28"/>
          <w:szCs w:val="28"/>
        </w:rPr>
        <w:t xml:space="preserve"> </w:t>
      </w:r>
      <w:r w:rsidRPr="00B4768B">
        <w:rPr>
          <w:color w:val="000000"/>
          <w:sz w:val="28"/>
          <w:szCs w:val="28"/>
        </w:rPr>
        <w:lastRenderedPageBreak/>
        <w:t>средняя школа» рассматривается создание условий для получения образования всеми детьми указанной категории с учетом их психофизических особенностей.</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Задачи:</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 обеспечение условий для реализации </w:t>
      </w:r>
      <w:proofErr w:type="gramStart"/>
      <w:r w:rsidRPr="00B4768B">
        <w:rPr>
          <w:rFonts w:ascii="Times New Roman" w:hAnsi="Times New Roman" w:cs="Times New Roman"/>
          <w:color w:val="000000"/>
          <w:sz w:val="28"/>
          <w:szCs w:val="28"/>
        </w:rPr>
        <w:t>прав</w:t>
      </w:r>
      <w:proofErr w:type="gramEnd"/>
      <w:r w:rsidRPr="00B4768B">
        <w:rPr>
          <w:rFonts w:ascii="Times New Roman" w:hAnsi="Times New Roman" w:cs="Times New Roman"/>
          <w:color w:val="000000"/>
          <w:sz w:val="28"/>
          <w:szCs w:val="28"/>
        </w:rPr>
        <w:t xml:space="preserve"> учащихся с ОВЗ на получение бесплатного образования;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организация качественной коррекционно–реабилитационной работы с учащимися с различными формами отклонений в развитии;</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сохранение и укрепление здоровья учащихся с ОВЗ на основе совершенствования образовательного процесса;</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 создание благоприятного психолого-педагогического климата для реализации индивидуальных </w:t>
      </w:r>
      <w:proofErr w:type="gramStart"/>
      <w:r w:rsidRPr="00B4768B">
        <w:rPr>
          <w:rFonts w:ascii="Times New Roman" w:hAnsi="Times New Roman" w:cs="Times New Roman"/>
          <w:color w:val="000000"/>
          <w:sz w:val="28"/>
          <w:szCs w:val="28"/>
        </w:rPr>
        <w:t>способностей  учащихся</w:t>
      </w:r>
      <w:proofErr w:type="gramEnd"/>
      <w:r w:rsidRPr="00B4768B">
        <w:rPr>
          <w:rFonts w:ascii="Times New Roman" w:hAnsi="Times New Roman" w:cs="Times New Roman"/>
          <w:color w:val="000000"/>
          <w:sz w:val="28"/>
          <w:szCs w:val="28"/>
        </w:rPr>
        <w:t xml:space="preserve"> с ОВЗ;</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 расширение материальной базы и ресурсного обеспечения школы для организации обучения детей с </w:t>
      </w:r>
      <w:proofErr w:type="gramStart"/>
      <w:r w:rsidRPr="00B4768B">
        <w:rPr>
          <w:rFonts w:ascii="Times New Roman" w:hAnsi="Times New Roman" w:cs="Times New Roman"/>
          <w:color w:val="000000"/>
          <w:sz w:val="28"/>
          <w:szCs w:val="28"/>
        </w:rPr>
        <w:t>ОВЗ.;</w:t>
      </w:r>
      <w:proofErr w:type="gramEnd"/>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совершенствование системы кадрового обеспечения.</w:t>
      </w:r>
    </w:p>
    <w:p w:rsidR="00E911D0" w:rsidRPr="00B4768B" w:rsidRDefault="00E911D0">
      <w:pPr>
        <w:pStyle w:val="af1"/>
        <w:rPr>
          <w:rFonts w:ascii="Times New Roman" w:hAnsi="Times New Roman" w:cs="Times New Roman"/>
          <w:color w:val="000000"/>
          <w:sz w:val="28"/>
          <w:szCs w:val="28"/>
        </w:rPr>
      </w:pPr>
    </w:p>
    <w:p w:rsidR="00E911D0" w:rsidRPr="00B4768B" w:rsidRDefault="00E911D0">
      <w:pPr>
        <w:ind w:firstLine="0"/>
        <w:rPr>
          <w:color w:val="000000"/>
          <w:sz w:val="28"/>
          <w:szCs w:val="28"/>
        </w:rPr>
      </w:pPr>
      <w:r w:rsidRPr="00B4768B">
        <w:rPr>
          <w:rFonts w:ascii="Cambria" w:hAnsi="Cambria" w:cs="Cambria"/>
          <w:color w:val="000000"/>
          <w:sz w:val="28"/>
          <w:szCs w:val="28"/>
        </w:rPr>
        <w:t> </w:t>
      </w:r>
      <w:r w:rsidRPr="00B4768B">
        <w:rPr>
          <w:color w:val="000000"/>
          <w:sz w:val="28"/>
          <w:szCs w:val="28"/>
        </w:rPr>
        <w:t xml:space="preserve">В образовательной </w:t>
      </w:r>
      <w:proofErr w:type="gramStart"/>
      <w:r w:rsidR="0093641D">
        <w:rPr>
          <w:color w:val="000000"/>
          <w:sz w:val="28"/>
          <w:szCs w:val="28"/>
        </w:rPr>
        <w:t>организации  МБОУ</w:t>
      </w:r>
      <w:proofErr w:type="gramEnd"/>
      <w:r w:rsidR="0093641D">
        <w:rPr>
          <w:color w:val="000000"/>
          <w:sz w:val="28"/>
          <w:szCs w:val="28"/>
        </w:rPr>
        <w:t>  «Атяшевская</w:t>
      </w:r>
      <w:r w:rsidRPr="00B4768B">
        <w:rPr>
          <w:color w:val="000000"/>
          <w:sz w:val="28"/>
          <w:szCs w:val="28"/>
        </w:rPr>
        <w:t xml:space="preserve"> средняя школа» созданы следующие условия для получения образования детьми с ограниченными возможностями здоровья и детьми-инвалидами: </w:t>
      </w:r>
    </w:p>
    <w:p w:rsidR="00E911D0" w:rsidRPr="00B4768B" w:rsidRDefault="00E911D0">
      <w:pPr>
        <w:rPr>
          <w:color w:val="000000"/>
          <w:sz w:val="28"/>
          <w:szCs w:val="28"/>
        </w:rPr>
      </w:pPr>
      <w:r w:rsidRPr="00B4768B">
        <w:rPr>
          <w:color w:val="000000"/>
          <w:sz w:val="28"/>
          <w:szCs w:val="28"/>
        </w:rPr>
        <w:t xml:space="preserve">- школа реализует </w:t>
      </w:r>
      <w:proofErr w:type="gramStart"/>
      <w:r w:rsidRPr="00B4768B">
        <w:rPr>
          <w:color w:val="000000"/>
          <w:sz w:val="28"/>
          <w:szCs w:val="28"/>
        </w:rPr>
        <w:t>специальные  (</w:t>
      </w:r>
      <w:proofErr w:type="gramEnd"/>
      <w:r w:rsidRPr="00B4768B">
        <w:rPr>
          <w:color w:val="000000"/>
          <w:sz w:val="28"/>
          <w:szCs w:val="28"/>
        </w:rPr>
        <w:t>коррекционные)  программы начального общего</w:t>
      </w:r>
      <w:r w:rsidR="00986286">
        <w:rPr>
          <w:color w:val="000000"/>
          <w:sz w:val="28"/>
          <w:szCs w:val="28"/>
        </w:rPr>
        <w:t>, основного общего</w:t>
      </w:r>
      <w:r w:rsidRPr="00B4768B">
        <w:rPr>
          <w:color w:val="000000"/>
          <w:sz w:val="28"/>
          <w:szCs w:val="28"/>
        </w:rPr>
        <w:t xml:space="preserve"> образования  для учащихся с ограниченными возможностями здоровья;</w:t>
      </w:r>
    </w:p>
    <w:p w:rsidR="00E911D0" w:rsidRPr="00B4768B" w:rsidRDefault="00E911D0">
      <w:pPr>
        <w:rPr>
          <w:color w:val="000000"/>
          <w:sz w:val="28"/>
          <w:szCs w:val="28"/>
        </w:rPr>
      </w:pPr>
      <w:r w:rsidRPr="00B4768B">
        <w:rPr>
          <w:color w:val="000000"/>
          <w:sz w:val="28"/>
          <w:szCs w:val="28"/>
        </w:rPr>
        <w:t>- прием детей с ограниченными возможностями здоровья осуществляется на основании рекомендаций ПМПК; </w:t>
      </w:r>
    </w:p>
    <w:p w:rsidR="00E911D0" w:rsidRPr="00B4768B" w:rsidRDefault="00E911D0">
      <w:pPr>
        <w:rPr>
          <w:color w:val="000000"/>
          <w:sz w:val="28"/>
          <w:szCs w:val="28"/>
        </w:rPr>
      </w:pPr>
      <w:r w:rsidRPr="00B4768B">
        <w:rPr>
          <w:color w:val="000000"/>
          <w:sz w:val="28"/>
          <w:szCs w:val="28"/>
        </w:rPr>
        <w:t xml:space="preserve">- по медицинским и социально-педагогическим показаниям и на основании заявления родителей (законных представителей) </w:t>
      </w:r>
      <w:proofErr w:type="gramStart"/>
      <w:r w:rsidRPr="00B4768B">
        <w:rPr>
          <w:color w:val="000000"/>
          <w:sz w:val="28"/>
          <w:szCs w:val="28"/>
        </w:rPr>
        <w:t>учащихся  организуется</w:t>
      </w:r>
      <w:proofErr w:type="gramEnd"/>
      <w:r w:rsidRPr="00B4768B">
        <w:rPr>
          <w:color w:val="000000"/>
          <w:sz w:val="28"/>
          <w:szCs w:val="28"/>
        </w:rPr>
        <w:t>  ин обучение;</w:t>
      </w:r>
    </w:p>
    <w:p w:rsidR="00E911D0" w:rsidRPr="00B4768B" w:rsidRDefault="00E911D0">
      <w:pPr>
        <w:rPr>
          <w:color w:val="000000"/>
          <w:sz w:val="28"/>
          <w:szCs w:val="28"/>
        </w:rPr>
      </w:pPr>
      <w:r w:rsidRPr="00B4768B">
        <w:rPr>
          <w:color w:val="000000"/>
          <w:sz w:val="28"/>
          <w:szCs w:val="28"/>
        </w:rPr>
        <w:t xml:space="preserve">- вопросы деятельности образовательного учреждения общего типа, касающиеся организации обучения и воспитания детей с ограниченными возможностями </w:t>
      </w:r>
      <w:proofErr w:type="gramStart"/>
      <w:r w:rsidRPr="00B4768B">
        <w:rPr>
          <w:color w:val="000000"/>
          <w:sz w:val="28"/>
          <w:szCs w:val="28"/>
        </w:rPr>
        <w:t>здоровья  регламентированы</w:t>
      </w:r>
      <w:proofErr w:type="gramEnd"/>
      <w:r w:rsidRPr="00B4768B">
        <w:rPr>
          <w:color w:val="000000"/>
          <w:sz w:val="28"/>
          <w:szCs w:val="28"/>
        </w:rPr>
        <w:t xml:space="preserve"> Уставом и локальными актами образовательного учреждения;</w:t>
      </w:r>
    </w:p>
    <w:p w:rsidR="00E911D0" w:rsidRPr="00B4768B" w:rsidRDefault="00E911D0">
      <w:pPr>
        <w:rPr>
          <w:color w:val="000000"/>
          <w:sz w:val="28"/>
          <w:szCs w:val="28"/>
        </w:rPr>
      </w:pPr>
      <w:r w:rsidRPr="00B4768B">
        <w:rPr>
          <w:color w:val="000000"/>
          <w:sz w:val="28"/>
          <w:szCs w:val="28"/>
        </w:rPr>
        <w:t xml:space="preserve">- в целях обеспечения освоения детьми с ограниченными возможностями здоровья в полном объеме образовательных программ, а также коррекции недостатков их физического и (или) психического развития   </w:t>
      </w:r>
      <w:proofErr w:type="gramStart"/>
      <w:r w:rsidRPr="00B4768B">
        <w:rPr>
          <w:color w:val="000000"/>
          <w:sz w:val="28"/>
          <w:szCs w:val="28"/>
        </w:rPr>
        <w:t>в  школе</w:t>
      </w:r>
      <w:proofErr w:type="gramEnd"/>
      <w:r w:rsidRPr="00B4768B">
        <w:rPr>
          <w:color w:val="000000"/>
          <w:sz w:val="28"/>
          <w:szCs w:val="28"/>
        </w:rPr>
        <w:t>  работает   педагог-психолог;</w:t>
      </w:r>
    </w:p>
    <w:p w:rsidR="00E911D0" w:rsidRPr="00B4768B" w:rsidRDefault="00E911D0">
      <w:pPr>
        <w:rPr>
          <w:b/>
          <w:color w:val="000000"/>
          <w:sz w:val="28"/>
          <w:szCs w:val="28"/>
        </w:rPr>
      </w:pPr>
      <w:r w:rsidRPr="00B4768B">
        <w:rPr>
          <w:color w:val="000000"/>
          <w:sz w:val="28"/>
          <w:szCs w:val="28"/>
        </w:rPr>
        <w:t xml:space="preserve">- для обеспечения эффективной интеграции детей с ограниченными возможностями здоровья в образовательном </w:t>
      </w:r>
      <w:proofErr w:type="gramStart"/>
      <w:r w:rsidRPr="00B4768B">
        <w:rPr>
          <w:color w:val="000000"/>
          <w:sz w:val="28"/>
          <w:szCs w:val="28"/>
        </w:rPr>
        <w:t>учреждении  проводится</w:t>
      </w:r>
      <w:proofErr w:type="gramEnd"/>
      <w:r w:rsidRPr="00B4768B">
        <w:rPr>
          <w:color w:val="000000"/>
          <w:sz w:val="28"/>
          <w:szCs w:val="28"/>
        </w:rPr>
        <w:t xml:space="preserve">   информационно-просветительская, разъяснительная работы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E911D0" w:rsidRPr="00B4768B" w:rsidRDefault="00E911D0">
      <w:pPr>
        <w:rPr>
          <w:b/>
          <w:color w:val="000000"/>
          <w:sz w:val="28"/>
          <w:szCs w:val="28"/>
        </w:rPr>
      </w:pPr>
    </w:p>
    <w:p w:rsidR="00E911D0" w:rsidRPr="00B4768B" w:rsidRDefault="00E911D0">
      <w:pPr>
        <w:rPr>
          <w:color w:val="000000"/>
          <w:sz w:val="28"/>
          <w:szCs w:val="28"/>
        </w:rPr>
      </w:pPr>
      <w:r w:rsidRPr="00B4768B">
        <w:rPr>
          <w:b/>
          <w:color w:val="000000"/>
          <w:sz w:val="28"/>
          <w:szCs w:val="28"/>
        </w:rPr>
        <w:t xml:space="preserve">6.2 Реализуемые программы </w:t>
      </w:r>
    </w:p>
    <w:p w:rsidR="00E911D0" w:rsidRPr="00B4768B" w:rsidRDefault="00E911D0">
      <w:pPr>
        <w:rPr>
          <w:color w:val="000000"/>
          <w:sz w:val="28"/>
          <w:szCs w:val="28"/>
        </w:rPr>
      </w:pPr>
      <w:r w:rsidRPr="00B4768B">
        <w:rPr>
          <w:color w:val="000000"/>
          <w:sz w:val="28"/>
          <w:szCs w:val="28"/>
        </w:rPr>
        <w:lastRenderedPageBreak/>
        <w:t xml:space="preserve">   В школе реализуется:</w:t>
      </w:r>
    </w:p>
    <w:p w:rsidR="00E911D0" w:rsidRDefault="00E911D0" w:rsidP="00CD07A1">
      <w:pPr>
        <w:ind w:firstLine="0"/>
        <w:rPr>
          <w:color w:val="000000"/>
          <w:sz w:val="28"/>
          <w:szCs w:val="28"/>
        </w:rPr>
      </w:pPr>
      <w:r w:rsidRPr="00B4768B">
        <w:rPr>
          <w:color w:val="000000"/>
          <w:sz w:val="28"/>
          <w:szCs w:val="28"/>
        </w:rPr>
        <w:t>«</w:t>
      </w:r>
      <w:r w:rsidR="00CD07A1" w:rsidRPr="00CD07A1">
        <w:rPr>
          <w:color w:val="000000"/>
          <w:sz w:val="28"/>
          <w:szCs w:val="28"/>
        </w:rPr>
        <w:t>Адаптированная образовательная программа</w:t>
      </w:r>
      <w:r w:rsidR="00CD07A1">
        <w:rPr>
          <w:color w:val="000000"/>
          <w:sz w:val="28"/>
          <w:szCs w:val="28"/>
        </w:rPr>
        <w:t xml:space="preserve"> </w:t>
      </w:r>
      <w:r w:rsidR="00CD07A1" w:rsidRPr="00CD07A1">
        <w:rPr>
          <w:color w:val="000000"/>
          <w:sz w:val="28"/>
          <w:szCs w:val="28"/>
        </w:rPr>
        <w:t>начального общего образования</w:t>
      </w:r>
      <w:r w:rsidR="00CD07A1">
        <w:rPr>
          <w:color w:val="000000"/>
          <w:sz w:val="28"/>
          <w:szCs w:val="28"/>
        </w:rPr>
        <w:t xml:space="preserve"> для обучения детей </w:t>
      </w:r>
      <w:r w:rsidR="00CD07A1" w:rsidRPr="00CD07A1">
        <w:rPr>
          <w:color w:val="000000"/>
          <w:sz w:val="28"/>
          <w:szCs w:val="28"/>
        </w:rPr>
        <w:t>с умственной отсталостью</w:t>
      </w:r>
      <w:r w:rsidR="00CD07A1">
        <w:rPr>
          <w:color w:val="000000"/>
          <w:sz w:val="28"/>
          <w:szCs w:val="28"/>
        </w:rPr>
        <w:t>».</w:t>
      </w:r>
      <w:r w:rsidR="00CD07A1" w:rsidRPr="00CD07A1">
        <w:rPr>
          <w:color w:val="000000"/>
          <w:sz w:val="28"/>
          <w:szCs w:val="28"/>
        </w:rPr>
        <w:t xml:space="preserve"> </w:t>
      </w:r>
    </w:p>
    <w:p w:rsidR="00CD07A1" w:rsidRPr="00CD07A1" w:rsidRDefault="00CD07A1" w:rsidP="00CD07A1">
      <w:pPr>
        <w:ind w:firstLine="0"/>
        <w:rPr>
          <w:color w:val="000000"/>
          <w:sz w:val="28"/>
          <w:szCs w:val="28"/>
        </w:rPr>
      </w:pPr>
      <w:r>
        <w:rPr>
          <w:color w:val="000000"/>
          <w:sz w:val="28"/>
          <w:szCs w:val="28"/>
        </w:rPr>
        <w:t>-</w:t>
      </w:r>
      <w:r w:rsidRPr="00CD07A1">
        <w:t xml:space="preserve"> </w:t>
      </w:r>
      <w:r>
        <w:t>«</w:t>
      </w:r>
      <w:r w:rsidRPr="00CD07A1">
        <w:rPr>
          <w:color w:val="000000"/>
          <w:sz w:val="28"/>
          <w:szCs w:val="28"/>
        </w:rPr>
        <w:t>Адаптированная образовательная программа</w:t>
      </w:r>
      <w:r>
        <w:rPr>
          <w:color w:val="000000"/>
          <w:sz w:val="28"/>
          <w:szCs w:val="28"/>
        </w:rPr>
        <w:t xml:space="preserve"> </w:t>
      </w:r>
      <w:r w:rsidRPr="00CD07A1">
        <w:rPr>
          <w:color w:val="000000"/>
          <w:sz w:val="28"/>
          <w:szCs w:val="28"/>
        </w:rPr>
        <w:t>основного общего образования</w:t>
      </w:r>
    </w:p>
    <w:p w:rsidR="00CD07A1" w:rsidRPr="00B4768B" w:rsidRDefault="00CD07A1" w:rsidP="00CD07A1">
      <w:pPr>
        <w:ind w:firstLine="0"/>
        <w:rPr>
          <w:b/>
          <w:color w:val="000000"/>
          <w:sz w:val="28"/>
          <w:szCs w:val="28"/>
        </w:rPr>
      </w:pPr>
      <w:r w:rsidRPr="00CD07A1">
        <w:rPr>
          <w:color w:val="000000"/>
          <w:sz w:val="28"/>
          <w:szCs w:val="28"/>
        </w:rPr>
        <w:t xml:space="preserve">для обучения </w:t>
      </w:r>
      <w:proofErr w:type="gramStart"/>
      <w:r w:rsidRPr="00CD07A1">
        <w:rPr>
          <w:color w:val="000000"/>
          <w:sz w:val="28"/>
          <w:szCs w:val="28"/>
        </w:rPr>
        <w:t>детей  с</w:t>
      </w:r>
      <w:proofErr w:type="gramEnd"/>
      <w:r w:rsidRPr="00CD07A1">
        <w:rPr>
          <w:color w:val="000000"/>
          <w:sz w:val="28"/>
          <w:szCs w:val="28"/>
        </w:rPr>
        <w:t xml:space="preserve"> умственной отсталостью</w:t>
      </w:r>
      <w:r>
        <w:rPr>
          <w:color w:val="000000"/>
          <w:sz w:val="28"/>
          <w:szCs w:val="28"/>
        </w:rPr>
        <w:t>».</w:t>
      </w:r>
    </w:p>
    <w:p w:rsidR="00E911D0" w:rsidRPr="00335D27" w:rsidRDefault="00E911D0">
      <w:pPr>
        <w:rPr>
          <w:b/>
          <w:sz w:val="28"/>
          <w:szCs w:val="28"/>
        </w:rPr>
      </w:pPr>
    </w:p>
    <w:p w:rsidR="00E911D0" w:rsidRPr="00E81451" w:rsidRDefault="00E911D0">
      <w:pPr>
        <w:rPr>
          <w:sz w:val="28"/>
          <w:szCs w:val="28"/>
        </w:rPr>
      </w:pPr>
      <w:r w:rsidRPr="00E81451">
        <w:rPr>
          <w:b/>
          <w:sz w:val="28"/>
          <w:szCs w:val="28"/>
        </w:rPr>
        <w:t>6.3 Наличие паспорта доступности ОО</w:t>
      </w:r>
    </w:p>
    <w:p w:rsidR="00E911D0" w:rsidRPr="00E81451" w:rsidRDefault="00E911D0">
      <w:pPr>
        <w:ind w:firstLine="0"/>
        <w:rPr>
          <w:rFonts w:eastAsia="Calibri"/>
          <w:sz w:val="28"/>
          <w:szCs w:val="28"/>
        </w:rPr>
      </w:pPr>
      <w:proofErr w:type="gramStart"/>
      <w:r w:rsidRPr="00E81451">
        <w:rPr>
          <w:sz w:val="28"/>
          <w:szCs w:val="28"/>
        </w:rPr>
        <w:t>В  школе</w:t>
      </w:r>
      <w:proofErr w:type="gramEnd"/>
      <w:r w:rsidRPr="00E81451">
        <w:rPr>
          <w:sz w:val="28"/>
          <w:szCs w:val="28"/>
        </w:rPr>
        <w:t xml:space="preserve"> имеется «Паспорт доступности объекта социальной инфраструктуры» утвержденный директором школы (от 31.10.2018г)</w:t>
      </w:r>
      <w:r w:rsidR="00E81451">
        <w:rPr>
          <w:sz w:val="28"/>
          <w:szCs w:val="28"/>
        </w:rPr>
        <w:t>.</w:t>
      </w:r>
    </w:p>
    <w:p w:rsidR="00E911D0" w:rsidRPr="00335D27" w:rsidRDefault="00E911D0">
      <w:pPr>
        <w:ind w:firstLine="0"/>
        <w:jc w:val="left"/>
        <w:rPr>
          <w:rFonts w:eastAsia="Calibri"/>
          <w:sz w:val="28"/>
          <w:szCs w:val="28"/>
        </w:rPr>
      </w:pPr>
    </w:p>
    <w:p w:rsidR="00E911D0" w:rsidRPr="00335D27" w:rsidRDefault="008C7123" w:rsidP="008C7123">
      <w:pPr>
        <w:spacing w:line="360" w:lineRule="auto"/>
        <w:ind w:left="993" w:firstLine="0"/>
        <w:rPr>
          <w:b/>
          <w:sz w:val="28"/>
          <w:szCs w:val="28"/>
        </w:rPr>
      </w:pPr>
      <w:r w:rsidRPr="00335D27">
        <w:rPr>
          <w:b/>
          <w:sz w:val="28"/>
          <w:szCs w:val="28"/>
        </w:rPr>
        <w:t>7.</w:t>
      </w:r>
      <w:r w:rsidR="00E911D0" w:rsidRPr="00335D27">
        <w:rPr>
          <w:b/>
          <w:sz w:val="28"/>
          <w:szCs w:val="28"/>
        </w:rPr>
        <w:t>Наличие объективных результатов внешней оценки</w:t>
      </w:r>
    </w:p>
    <w:p w:rsidR="00E911D0" w:rsidRPr="00335D27" w:rsidRDefault="00E911D0">
      <w:pPr>
        <w:pStyle w:val="af1"/>
        <w:rPr>
          <w:rFonts w:ascii="Times New Roman" w:hAnsi="Times New Roman" w:cs="Times New Roman"/>
          <w:sz w:val="28"/>
          <w:szCs w:val="28"/>
        </w:rPr>
      </w:pPr>
      <w:r w:rsidRPr="00335D27">
        <w:rPr>
          <w:rFonts w:ascii="Times New Roman" w:hAnsi="Times New Roman" w:cs="Times New Roman"/>
          <w:b/>
          <w:sz w:val="28"/>
          <w:szCs w:val="28"/>
        </w:rPr>
        <w:t xml:space="preserve">7.1 Результаты удовлетворенности </w:t>
      </w:r>
      <w:proofErr w:type="gramStart"/>
      <w:r w:rsidRPr="00335D27">
        <w:rPr>
          <w:rFonts w:ascii="Times New Roman" w:hAnsi="Times New Roman" w:cs="Times New Roman"/>
          <w:b/>
          <w:sz w:val="28"/>
          <w:szCs w:val="28"/>
        </w:rPr>
        <w:t>родителей</w:t>
      </w:r>
      <w:proofErr w:type="gramEnd"/>
      <w:r w:rsidRPr="00335D27">
        <w:rPr>
          <w:rFonts w:ascii="Times New Roman" w:hAnsi="Times New Roman" w:cs="Times New Roman"/>
          <w:b/>
          <w:sz w:val="28"/>
          <w:szCs w:val="28"/>
        </w:rPr>
        <w:t xml:space="preserve"> обучающихся качеством учебно-воспитательного процесса, полученные в ходе анонимного анкетирования.  </w:t>
      </w:r>
    </w:p>
    <w:p w:rsidR="00E911D0" w:rsidRPr="00B4768B" w:rsidRDefault="00E911D0">
      <w:pPr>
        <w:pStyle w:val="af1"/>
        <w:rPr>
          <w:rFonts w:ascii="Times New Roman" w:hAnsi="Times New Roman" w:cs="Times New Roman"/>
          <w:color w:val="000000"/>
          <w:sz w:val="28"/>
          <w:szCs w:val="28"/>
        </w:rPr>
      </w:pPr>
      <w:r w:rsidRPr="00335D27">
        <w:rPr>
          <w:rFonts w:ascii="Times New Roman" w:hAnsi="Times New Roman" w:cs="Times New Roman"/>
          <w:sz w:val="28"/>
          <w:szCs w:val="28"/>
        </w:rPr>
        <w:t xml:space="preserve">Сегодня родители становятся полноправными участниками образовательного процесса. Родители являются активными получателями и потребителями образовательных услуг. Вместе с педагогами у родителей появилась реальная правовая </w:t>
      </w:r>
      <w:r w:rsidRPr="00B4768B">
        <w:rPr>
          <w:rFonts w:ascii="Times New Roman" w:hAnsi="Times New Roman" w:cs="Times New Roman"/>
          <w:color w:val="000000"/>
          <w:sz w:val="28"/>
          <w:szCs w:val="28"/>
        </w:rPr>
        <w:t>возможность наблюдать образовательный, развивающий процесс, то есть индивидуальный путь обучения ребёнка. Она наглядно показывает родителям особенности развития каждого обучающегося индивидуально, шире раскрывает их потенциал. Вести просветительскую работу среди родителей, создавать центры психолого-педагогического сопровождения – один из наиболее важных спектров менеджмента современного образования.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Результаты мониторинга «Удовлетворенность родителей и учеников качеством школьного </w:t>
      </w:r>
      <w:proofErr w:type="gramStart"/>
      <w:r w:rsidRPr="00B4768B">
        <w:rPr>
          <w:rFonts w:ascii="Times New Roman" w:hAnsi="Times New Roman" w:cs="Times New Roman"/>
          <w:color w:val="000000"/>
          <w:sz w:val="28"/>
          <w:szCs w:val="28"/>
        </w:rPr>
        <w:t>образования »</w:t>
      </w:r>
      <w:proofErr w:type="gramEnd"/>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Цель: определить степень удовлетворенности обучающихся учебно-воспитательным процессом; выявить уровень удовлетворенности родителей работой образовательного учреждения.</w:t>
      </w:r>
    </w:p>
    <w:p w:rsidR="00E911D0" w:rsidRPr="00B4768B" w:rsidRDefault="00335D27">
      <w:pPr>
        <w:pStyle w:val="af1"/>
        <w:rPr>
          <w:rFonts w:ascii="Times New Roman" w:hAnsi="Times New Roman" w:cs="Times New Roman"/>
          <w:color w:val="000000"/>
          <w:sz w:val="28"/>
          <w:szCs w:val="28"/>
        </w:rPr>
      </w:pPr>
      <w:r>
        <w:rPr>
          <w:rFonts w:ascii="Times New Roman" w:hAnsi="Times New Roman" w:cs="Times New Roman"/>
          <w:color w:val="000000"/>
          <w:sz w:val="28"/>
          <w:szCs w:val="28"/>
        </w:rPr>
        <w:t>В</w:t>
      </w:r>
      <w:r w:rsidR="00F122AE">
        <w:rPr>
          <w:rFonts w:ascii="Times New Roman" w:hAnsi="Times New Roman" w:cs="Times New Roman"/>
          <w:color w:val="000000"/>
          <w:sz w:val="28"/>
          <w:szCs w:val="28"/>
        </w:rPr>
        <w:t xml:space="preserve"> мониторинге приняли участие 131 ученик</w:t>
      </w:r>
      <w:r w:rsidR="00E911D0" w:rsidRPr="00B4768B">
        <w:rPr>
          <w:rFonts w:ascii="Times New Roman" w:hAnsi="Times New Roman" w:cs="Times New Roman"/>
          <w:color w:val="000000"/>
          <w:sz w:val="28"/>
          <w:szCs w:val="28"/>
        </w:rPr>
        <w:t xml:space="preserve"> и их родители, что составляет 100 % от общего числа учащихся образовательного учреждения.</w:t>
      </w:r>
    </w:p>
    <w:p w:rsidR="00E911D0" w:rsidRPr="00B4768B" w:rsidRDefault="00F122AE">
      <w:pPr>
        <w:pStyle w:val="af1"/>
        <w:rPr>
          <w:rFonts w:ascii="Times New Roman" w:hAnsi="Times New Roman" w:cs="Times New Roman"/>
          <w:color w:val="000000"/>
          <w:sz w:val="28"/>
          <w:szCs w:val="28"/>
        </w:rPr>
      </w:pPr>
      <w:r>
        <w:rPr>
          <w:rFonts w:ascii="Times New Roman" w:hAnsi="Times New Roman" w:cs="Times New Roman"/>
          <w:color w:val="000000"/>
          <w:sz w:val="28"/>
          <w:szCs w:val="28"/>
        </w:rPr>
        <w:t>Из них: - начальная школа – 43 учащихся, 43 родителя</w:t>
      </w:r>
      <w:r w:rsidR="00E911D0" w:rsidRPr="00B4768B">
        <w:rPr>
          <w:rFonts w:ascii="Times New Roman" w:hAnsi="Times New Roman" w:cs="Times New Roman"/>
          <w:color w:val="000000"/>
          <w:sz w:val="28"/>
          <w:szCs w:val="28"/>
        </w:rPr>
        <w:t>:</w:t>
      </w:r>
    </w:p>
    <w:p w:rsidR="00E911D0" w:rsidRPr="00B4768B" w:rsidRDefault="00E911D0">
      <w:pPr>
        <w:pStyle w:val="af1"/>
        <w:rPr>
          <w:rFonts w:ascii="Times New Roman" w:hAnsi="Times New Roman" w:cs="Times New Roman"/>
          <w:color w:val="000000"/>
          <w:sz w:val="28"/>
          <w:szCs w:val="28"/>
        </w:rPr>
      </w:pPr>
    </w:p>
    <w:p w:rsidR="00E911D0" w:rsidRPr="00B4768B" w:rsidRDefault="00E911D0">
      <w:pPr>
        <w:pStyle w:val="af1"/>
        <w:rPr>
          <w:sz w:val="28"/>
          <w:szCs w:val="28"/>
        </w:rPr>
      </w:pPr>
      <w:r w:rsidRPr="00B4768B">
        <w:rPr>
          <w:rFonts w:ascii="Times New Roman" w:hAnsi="Times New Roman" w:cs="Times New Roman"/>
          <w:b/>
          <w:color w:val="000000"/>
          <w:sz w:val="28"/>
          <w:szCs w:val="28"/>
        </w:rPr>
        <w:t>1. Количество принявших участие в мониторинге и результаты:</w:t>
      </w:r>
    </w:p>
    <w:tbl>
      <w:tblPr>
        <w:tblW w:w="0" w:type="auto"/>
        <w:tblInd w:w="-92" w:type="dxa"/>
        <w:tblLayout w:type="fixed"/>
        <w:tblCellMar>
          <w:top w:w="60" w:type="dxa"/>
          <w:left w:w="60" w:type="dxa"/>
          <w:bottom w:w="60" w:type="dxa"/>
          <w:right w:w="60" w:type="dxa"/>
        </w:tblCellMar>
        <w:tblLook w:val="0000" w:firstRow="0" w:lastRow="0" w:firstColumn="0" w:lastColumn="0" w:noHBand="0" w:noVBand="0"/>
      </w:tblPr>
      <w:tblGrid>
        <w:gridCol w:w="2228"/>
        <w:gridCol w:w="2316"/>
        <w:gridCol w:w="2490"/>
        <w:gridCol w:w="2512"/>
      </w:tblGrid>
      <w:tr w:rsidR="00E911D0" w:rsidRPr="00B4768B">
        <w:trPr>
          <w:trHeight w:val="603"/>
        </w:trPr>
        <w:tc>
          <w:tcPr>
            <w:tcW w:w="2228" w:type="dxa"/>
            <w:tcBorders>
              <w:top w:val="single" w:sz="4" w:space="0" w:color="000000"/>
              <w:left w:val="single" w:sz="4" w:space="0" w:color="000000"/>
              <w:bottom w:val="single" w:sz="4" w:space="0" w:color="000000"/>
            </w:tcBorders>
            <w:shd w:val="clear" w:color="auto" w:fill="FFFFFF"/>
          </w:tcPr>
          <w:p w:rsidR="00E911D0" w:rsidRPr="00B4768B" w:rsidRDefault="00E911D0">
            <w:pPr>
              <w:pStyle w:val="af1"/>
              <w:snapToGrid w:val="0"/>
              <w:rPr>
                <w:sz w:val="28"/>
                <w:szCs w:val="28"/>
              </w:rPr>
            </w:pPr>
          </w:p>
        </w:tc>
        <w:tc>
          <w:tcPr>
            <w:tcW w:w="2316" w:type="dxa"/>
            <w:tcBorders>
              <w:top w:val="single" w:sz="4" w:space="0" w:color="000000"/>
              <w:left w:val="single" w:sz="4" w:space="0" w:color="000000"/>
              <w:bottom w:val="single" w:sz="4" w:space="0" w:color="000000"/>
            </w:tcBorders>
            <w:shd w:val="clear" w:color="auto" w:fill="FFFFFF"/>
          </w:tcPr>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Частично удовлетворены</w:t>
            </w:r>
          </w:p>
        </w:tc>
        <w:tc>
          <w:tcPr>
            <w:tcW w:w="2490" w:type="dxa"/>
            <w:tcBorders>
              <w:top w:val="single" w:sz="4" w:space="0" w:color="000000"/>
              <w:left w:val="single" w:sz="4" w:space="0" w:color="000000"/>
              <w:bottom w:val="single" w:sz="4" w:space="0" w:color="000000"/>
            </w:tcBorders>
            <w:shd w:val="clear" w:color="auto" w:fill="FFFFFF"/>
          </w:tcPr>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Удовлетворены </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Pr>
          <w:p w:rsidR="00E911D0" w:rsidRPr="00B4768B" w:rsidRDefault="00E911D0">
            <w:pPr>
              <w:pStyle w:val="af1"/>
              <w:ind w:firstLine="0"/>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Не </w:t>
            </w:r>
          </w:p>
          <w:p w:rsidR="00E911D0" w:rsidRPr="00B4768B" w:rsidRDefault="00E911D0">
            <w:pPr>
              <w:pStyle w:val="af1"/>
              <w:ind w:firstLine="0"/>
              <w:rPr>
                <w:sz w:val="28"/>
                <w:szCs w:val="28"/>
              </w:rPr>
            </w:pPr>
            <w:r w:rsidRPr="00B4768B">
              <w:rPr>
                <w:rFonts w:ascii="Times New Roman" w:hAnsi="Times New Roman" w:cs="Times New Roman"/>
                <w:color w:val="000000"/>
                <w:sz w:val="28"/>
                <w:szCs w:val="28"/>
              </w:rPr>
              <w:t>удовлетворены</w:t>
            </w:r>
          </w:p>
        </w:tc>
      </w:tr>
      <w:tr w:rsidR="00E911D0" w:rsidRPr="00B4768B">
        <w:trPr>
          <w:trHeight w:val="105"/>
        </w:trPr>
        <w:tc>
          <w:tcPr>
            <w:tcW w:w="2228" w:type="dxa"/>
            <w:tcBorders>
              <w:top w:val="single" w:sz="4" w:space="0" w:color="000000"/>
              <w:left w:val="single" w:sz="4" w:space="0" w:color="000000"/>
              <w:bottom w:val="single" w:sz="4" w:space="0" w:color="000000"/>
            </w:tcBorders>
            <w:shd w:val="clear" w:color="auto" w:fill="FFFFFF"/>
          </w:tcPr>
          <w:p w:rsidR="00E911D0" w:rsidRPr="00B4768B" w:rsidRDefault="00E911D0">
            <w:pPr>
              <w:suppressAutoHyphens w:val="0"/>
              <w:snapToGrid w:val="0"/>
              <w:spacing w:after="119"/>
              <w:ind w:firstLine="0"/>
              <w:jc w:val="left"/>
              <w:rPr>
                <w:color w:val="000000"/>
                <w:sz w:val="28"/>
                <w:szCs w:val="28"/>
              </w:rPr>
            </w:pPr>
          </w:p>
        </w:tc>
        <w:tc>
          <w:tcPr>
            <w:tcW w:w="2316" w:type="dxa"/>
            <w:tcBorders>
              <w:top w:val="single" w:sz="4" w:space="0" w:color="000000"/>
              <w:left w:val="single" w:sz="4" w:space="0" w:color="000000"/>
              <w:bottom w:val="single" w:sz="4" w:space="0" w:color="000000"/>
            </w:tcBorders>
            <w:shd w:val="clear" w:color="auto" w:fill="FFFFFF"/>
          </w:tcPr>
          <w:p w:rsidR="00E911D0" w:rsidRPr="00B4768B" w:rsidRDefault="00E911D0">
            <w:pPr>
              <w:snapToGrid w:val="0"/>
              <w:spacing w:after="119"/>
              <w:jc w:val="left"/>
              <w:rPr>
                <w:color w:val="000000"/>
                <w:sz w:val="28"/>
                <w:szCs w:val="28"/>
              </w:rPr>
            </w:pPr>
          </w:p>
        </w:tc>
        <w:tc>
          <w:tcPr>
            <w:tcW w:w="2490" w:type="dxa"/>
            <w:tcBorders>
              <w:top w:val="single" w:sz="4" w:space="0" w:color="000000"/>
              <w:left w:val="single" w:sz="4" w:space="0" w:color="000000"/>
              <w:bottom w:val="single" w:sz="4" w:space="0" w:color="000000"/>
            </w:tcBorders>
            <w:shd w:val="clear" w:color="auto" w:fill="FFFFFF"/>
          </w:tcPr>
          <w:p w:rsidR="00E911D0" w:rsidRPr="00B4768B" w:rsidRDefault="00E911D0">
            <w:pPr>
              <w:snapToGrid w:val="0"/>
              <w:spacing w:after="119"/>
              <w:ind w:firstLine="0"/>
              <w:jc w:val="left"/>
              <w:rPr>
                <w:color w:val="000000"/>
                <w:sz w:val="28"/>
                <w:szCs w:val="28"/>
              </w:rPr>
            </w:pPr>
          </w:p>
        </w:tc>
        <w:tc>
          <w:tcPr>
            <w:tcW w:w="2512" w:type="dxa"/>
            <w:tcBorders>
              <w:top w:val="single" w:sz="4" w:space="0" w:color="000000"/>
              <w:left w:val="single" w:sz="4" w:space="0" w:color="000000"/>
              <w:bottom w:val="single" w:sz="4" w:space="0" w:color="000000"/>
              <w:right w:val="single" w:sz="4" w:space="0" w:color="000000"/>
            </w:tcBorders>
            <w:shd w:val="clear" w:color="auto" w:fill="FFFFFF"/>
          </w:tcPr>
          <w:p w:rsidR="00E911D0" w:rsidRPr="00B4768B" w:rsidRDefault="00E911D0">
            <w:pPr>
              <w:snapToGrid w:val="0"/>
              <w:spacing w:after="119"/>
              <w:jc w:val="left"/>
              <w:rPr>
                <w:color w:val="000000"/>
                <w:sz w:val="28"/>
                <w:szCs w:val="28"/>
              </w:rPr>
            </w:pPr>
          </w:p>
        </w:tc>
      </w:tr>
      <w:tr w:rsidR="00E911D0" w:rsidRPr="00B4768B">
        <w:trPr>
          <w:trHeight w:val="23"/>
        </w:trPr>
        <w:tc>
          <w:tcPr>
            <w:tcW w:w="2228" w:type="dxa"/>
            <w:tcBorders>
              <w:top w:val="single" w:sz="4" w:space="0" w:color="000000"/>
              <w:left w:val="single" w:sz="4" w:space="0" w:color="000000"/>
              <w:bottom w:val="single" w:sz="4" w:space="0" w:color="000000"/>
            </w:tcBorders>
            <w:shd w:val="clear" w:color="auto" w:fill="FFFFFF"/>
          </w:tcPr>
          <w:p w:rsidR="00E911D0" w:rsidRPr="00B4768B" w:rsidRDefault="00E911D0">
            <w:pPr>
              <w:suppressAutoHyphens w:val="0"/>
              <w:spacing w:after="119"/>
              <w:ind w:firstLine="0"/>
              <w:jc w:val="left"/>
              <w:rPr>
                <w:color w:val="000000"/>
                <w:sz w:val="28"/>
                <w:szCs w:val="28"/>
              </w:rPr>
            </w:pPr>
            <w:r w:rsidRPr="00B4768B">
              <w:rPr>
                <w:color w:val="000000"/>
                <w:sz w:val="28"/>
                <w:szCs w:val="28"/>
              </w:rPr>
              <w:t>дети</w:t>
            </w:r>
          </w:p>
        </w:tc>
        <w:tc>
          <w:tcPr>
            <w:tcW w:w="2316" w:type="dxa"/>
            <w:tcBorders>
              <w:top w:val="single" w:sz="4" w:space="0" w:color="000000"/>
              <w:left w:val="single" w:sz="4" w:space="0" w:color="000000"/>
              <w:bottom w:val="single" w:sz="4" w:space="0" w:color="000000"/>
            </w:tcBorders>
            <w:shd w:val="clear" w:color="auto" w:fill="FFFFFF"/>
          </w:tcPr>
          <w:p w:rsidR="00E911D0" w:rsidRPr="00B4768B" w:rsidRDefault="00E911D0">
            <w:pPr>
              <w:suppressAutoHyphens w:val="0"/>
              <w:spacing w:after="119"/>
              <w:ind w:firstLine="0"/>
              <w:jc w:val="left"/>
              <w:rPr>
                <w:color w:val="000000"/>
                <w:sz w:val="28"/>
                <w:szCs w:val="28"/>
              </w:rPr>
            </w:pPr>
          </w:p>
        </w:tc>
        <w:tc>
          <w:tcPr>
            <w:tcW w:w="2490" w:type="dxa"/>
            <w:tcBorders>
              <w:top w:val="single" w:sz="4" w:space="0" w:color="000000"/>
              <w:left w:val="single" w:sz="4" w:space="0" w:color="000000"/>
              <w:bottom w:val="single" w:sz="4" w:space="0" w:color="000000"/>
            </w:tcBorders>
            <w:shd w:val="clear" w:color="auto" w:fill="FFFFFF"/>
          </w:tcPr>
          <w:p w:rsidR="00E911D0" w:rsidRPr="00B4768B" w:rsidRDefault="00F122AE">
            <w:pPr>
              <w:suppressAutoHyphens w:val="0"/>
              <w:spacing w:after="119"/>
              <w:ind w:firstLine="0"/>
              <w:jc w:val="left"/>
              <w:rPr>
                <w:color w:val="000000"/>
                <w:sz w:val="28"/>
                <w:szCs w:val="28"/>
              </w:rPr>
            </w:pPr>
            <w:r>
              <w:rPr>
                <w:color w:val="000000"/>
                <w:sz w:val="28"/>
                <w:szCs w:val="28"/>
              </w:rPr>
              <w:t xml:space="preserve">43 </w:t>
            </w:r>
            <w:r w:rsidR="00E911D0" w:rsidRPr="00B4768B">
              <w:rPr>
                <w:color w:val="000000"/>
                <w:sz w:val="28"/>
                <w:szCs w:val="28"/>
              </w:rPr>
              <w:t>ч. - 100%</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Pr>
          <w:p w:rsidR="00E911D0" w:rsidRPr="00B4768B" w:rsidRDefault="00E911D0">
            <w:pPr>
              <w:suppressAutoHyphens w:val="0"/>
              <w:ind w:firstLine="0"/>
              <w:jc w:val="left"/>
              <w:rPr>
                <w:sz w:val="28"/>
                <w:szCs w:val="28"/>
              </w:rPr>
            </w:pPr>
            <w:r w:rsidRPr="00B4768B">
              <w:rPr>
                <w:color w:val="000000"/>
                <w:sz w:val="28"/>
                <w:szCs w:val="28"/>
              </w:rPr>
              <w:t>0</w:t>
            </w:r>
          </w:p>
        </w:tc>
      </w:tr>
      <w:tr w:rsidR="00E911D0" w:rsidRPr="00B4768B">
        <w:tc>
          <w:tcPr>
            <w:tcW w:w="2228" w:type="dxa"/>
            <w:tcBorders>
              <w:top w:val="single" w:sz="4" w:space="0" w:color="000000"/>
              <w:left w:val="single" w:sz="4" w:space="0" w:color="000000"/>
              <w:bottom w:val="single" w:sz="4" w:space="0" w:color="000000"/>
            </w:tcBorders>
            <w:shd w:val="clear" w:color="auto" w:fill="FFFFFF"/>
          </w:tcPr>
          <w:p w:rsidR="00E911D0" w:rsidRPr="00B4768B" w:rsidRDefault="00E911D0">
            <w:pPr>
              <w:snapToGrid w:val="0"/>
              <w:spacing w:after="119"/>
              <w:jc w:val="left"/>
              <w:rPr>
                <w:color w:val="000000"/>
                <w:sz w:val="28"/>
                <w:szCs w:val="28"/>
              </w:rPr>
            </w:pPr>
          </w:p>
        </w:tc>
        <w:tc>
          <w:tcPr>
            <w:tcW w:w="2316" w:type="dxa"/>
            <w:tcBorders>
              <w:top w:val="single" w:sz="4" w:space="0" w:color="000000"/>
              <w:left w:val="single" w:sz="4" w:space="0" w:color="000000"/>
              <w:bottom w:val="single" w:sz="4" w:space="0" w:color="000000"/>
            </w:tcBorders>
            <w:shd w:val="clear" w:color="auto" w:fill="FFFFFF"/>
          </w:tcPr>
          <w:p w:rsidR="00E911D0" w:rsidRPr="00B4768B" w:rsidRDefault="00E911D0">
            <w:pPr>
              <w:snapToGrid w:val="0"/>
              <w:spacing w:after="119"/>
              <w:jc w:val="left"/>
              <w:rPr>
                <w:color w:val="000000"/>
                <w:sz w:val="28"/>
                <w:szCs w:val="28"/>
              </w:rPr>
            </w:pPr>
          </w:p>
        </w:tc>
        <w:tc>
          <w:tcPr>
            <w:tcW w:w="2490" w:type="dxa"/>
            <w:tcBorders>
              <w:top w:val="single" w:sz="4" w:space="0" w:color="000000"/>
              <w:left w:val="single" w:sz="4" w:space="0" w:color="000000"/>
              <w:bottom w:val="single" w:sz="4" w:space="0" w:color="000000"/>
            </w:tcBorders>
            <w:shd w:val="clear" w:color="auto" w:fill="FFFFFF"/>
          </w:tcPr>
          <w:p w:rsidR="00E911D0" w:rsidRPr="00B4768B" w:rsidRDefault="00E911D0">
            <w:pPr>
              <w:snapToGrid w:val="0"/>
              <w:spacing w:after="119"/>
              <w:jc w:val="left"/>
              <w:rPr>
                <w:color w:val="000000"/>
                <w:sz w:val="28"/>
                <w:szCs w:val="28"/>
              </w:rPr>
            </w:pPr>
          </w:p>
        </w:tc>
        <w:tc>
          <w:tcPr>
            <w:tcW w:w="2512" w:type="dxa"/>
            <w:tcBorders>
              <w:top w:val="single" w:sz="4" w:space="0" w:color="000000"/>
              <w:left w:val="single" w:sz="4" w:space="0" w:color="000000"/>
              <w:bottom w:val="single" w:sz="4" w:space="0" w:color="000000"/>
              <w:right w:val="single" w:sz="4" w:space="0" w:color="000000"/>
            </w:tcBorders>
            <w:shd w:val="clear" w:color="auto" w:fill="FFFFFF"/>
          </w:tcPr>
          <w:p w:rsidR="00E911D0" w:rsidRPr="00B4768B" w:rsidRDefault="00E911D0">
            <w:pPr>
              <w:snapToGrid w:val="0"/>
              <w:spacing w:after="119"/>
              <w:jc w:val="left"/>
              <w:rPr>
                <w:color w:val="000000"/>
                <w:sz w:val="28"/>
                <w:szCs w:val="28"/>
              </w:rPr>
            </w:pPr>
          </w:p>
        </w:tc>
      </w:tr>
      <w:tr w:rsidR="00E911D0" w:rsidRPr="00B4768B">
        <w:tc>
          <w:tcPr>
            <w:tcW w:w="2228" w:type="dxa"/>
            <w:tcBorders>
              <w:top w:val="single" w:sz="4" w:space="0" w:color="000000"/>
              <w:left w:val="single" w:sz="4" w:space="0" w:color="000000"/>
              <w:bottom w:val="single" w:sz="4" w:space="0" w:color="000000"/>
            </w:tcBorders>
            <w:shd w:val="clear" w:color="auto" w:fill="FFFFFF"/>
          </w:tcPr>
          <w:p w:rsidR="00E911D0" w:rsidRPr="00B4768B" w:rsidRDefault="00E911D0">
            <w:pPr>
              <w:suppressAutoHyphens w:val="0"/>
              <w:spacing w:after="119"/>
              <w:ind w:firstLine="0"/>
              <w:jc w:val="left"/>
              <w:rPr>
                <w:color w:val="000000"/>
                <w:sz w:val="28"/>
                <w:szCs w:val="28"/>
              </w:rPr>
            </w:pPr>
            <w:r w:rsidRPr="00B4768B">
              <w:rPr>
                <w:color w:val="000000"/>
                <w:sz w:val="28"/>
                <w:szCs w:val="28"/>
              </w:rPr>
              <w:t>родители</w:t>
            </w:r>
          </w:p>
        </w:tc>
        <w:tc>
          <w:tcPr>
            <w:tcW w:w="2316" w:type="dxa"/>
            <w:tcBorders>
              <w:top w:val="single" w:sz="4" w:space="0" w:color="000000"/>
              <w:left w:val="single" w:sz="4" w:space="0" w:color="000000"/>
              <w:bottom w:val="single" w:sz="4" w:space="0" w:color="000000"/>
            </w:tcBorders>
            <w:shd w:val="clear" w:color="auto" w:fill="FFFFFF"/>
          </w:tcPr>
          <w:p w:rsidR="00E911D0" w:rsidRPr="00B4768B" w:rsidRDefault="00E911D0">
            <w:pPr>
              <w:suppressAutoHyphens w:val="0"/>
              <w:spacing w:after="119"/>
              <w:ind w:firstLine="0"/>
              <w:jc w:val="left"/>
              <w:rPr>
                <w:color w:val="000000"/>
                <w:sz w:val="28"/>
                <w:szCs w:val="28"/>
              </w:rPr>
            </w:pPr>
          </w:p>
        </w:tc>
        <w:tc>
          <w:tcPr>
            <w:tcW w:w="2490" w:type="dxa"/>
            <w:tcBorders>
              <w:top w:val="single" w:sz="4" w:space="0" w:color="000000"/>
              <w:left w:val="single" w:sz="4" w:space="0" w:color="000000"/>
              <w:bottom w:val="single" w:sz="4" w:space="0" w:color="000000"/>
            </w:tcBorders>
            <w:shd w:val="clear" w:color="auto" w:fill="FFFFFF"/>
          </w:tcPr>
          <w:p w:rsidR="00E911D0" w:rsidRPr="00B4768B" w:rsidRDefault="00F122AE">
            <w:pPr>
              <w:suppressAutoHyphens w:val="0"/>
              <w:spacing w:after="119"/>
              <w:ind w:firstLine="0"/>
              <w:jc w:val="left"/>
              <w:rPr>
                <w:color w:val="000000"/>
                <w:sz w:val="28"/>
                <w:szCs w:val="28"/>
              </w:rPr>
            </w:pPr>
            <w:r>
              <w:rPr>
                <w:color w:val="000000"/>
                <w:sz w:val="28"/>
                <w:szCs w:val="28"/>
              </w:rPr>
              <w:t>43 ч. – 100</w:t>
            </w:r>
            <w:r w:rsidR="00335D27">
              <w:rPr>
                <w:color w:val="000000"/>
                <w:sz w:val="28"/>
                <w:szCs w:val="28"/>
              </w:rPr>
              <w:t xml:space="preserve"> </w:t>
            </w:r>
            <w:r w:rsidR="00E911D0" w:rsidRPr="00B4768B">
              <w:rPr>
                <w:color w:val="000000"/>
                <w:sz w:val="28"/>
                <w:szCs w:val="28"/>
              </w:rPr>
              <w:t>%</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Pr>
          <w:p w:rsidR="00E911D0" w:rsidRPr="00B4768B" w:rsidRDefault="00E911D0">
            <w:pPr>
              <w:suppressAutoHyphens w:val="0"/>
              <w:ind w:firstLine="0"/>
              <w:jc w:val="left"/>
              <w:rPr>
                <w:sz w:val="28"/>
                <w:szCs w:val="28"/>
              </w:rPr>
            </w:pPr>
            <w:r w:rsidRPr="00B4768B">
              <w:rPr>
                <w:color w:val="000000"/>
                <w:sz w:val="28"/>
                <w:szCs w:val="28"/>
              </w:rPr>
              <w:t>0</w:t>
            </w:r>
          </w:p>
        </w:tc>
      </w:tr>
    </w:tbl>
    <w:p w:rsidR="00E911D0" w:rsidRPr="00B4768B" w:rsidRDefault="00F122AE">
      <w:pPr>
        <w:suppressAutoHyphens w:val="0"/>
        <w:spacing w:before="102" w:line="102" w:lineRule="atLeast"/>
        <w:ind w:firstLine="0"/>
        <w:jc w:val="left"/>
        <w:rPr>
          <w:sz w:val="28"/>
          <w:szCs w:val="28"/>
        </w:rPr>
      </w:pPr>
      <w:r>
        <w:rPr>
          <w:color w:val="000000"/>
          <w:sz w:val="28"/>
          <w:szCs w:val="28"/>
        </w:rPr>
        <w:lastRenderedPageBreak/>
        <w:t>- основная школа -70 учащихся, 70 родителей.</w:t>
      </w:r>
    </w:p>
    <w:tbl>
      <w:tblPr>
        <w:tblW w:w="0" w:type="auto"/>
        <w:tblInd w:w="-88" w:type="dxa"/>
        <w:tblLayout w:type="fixed"/>
        <w:tblCellMar>
          <w:top w:w="60" w:type="dxa"/>
          <w:left w:w="60" w:type="dxa"/>
          <w:bottom w:w="60" w:type="dxa"/>
          <w:right w:w="60" w:type="dxa"/>
        </w:tblCellMar>
        <w:tblLook w:val="0000" w:firstRow="0" w:lastRow="0" w:firstColumn="0" w:lastColumn="0" w:noHBand="0" w:noVBand="0"/>
      </w:tblPr>
      <w:tblGrid>
        <w:gridCol w:w="2296"/>
        <w:gridCol w:w="2367"/>
        <w:gridCol w:w="2367"/>
        <w:gridCol w:w="2508"/>
      </w:tblGrid>
      <w:tr w:rsidR="00E911D0" w:rsidRPr="00B4768B">
        <w:tc>
          <w:tcPr>
            <w:tcW w:w="2296" w:type="dxa"/>
            <w:tcBorders>
              <w:top w:val="single" w:sz="4" w:space="0" w:color="000000"/>
              <w:left w:val="single" w:sz="4" w:space="0" w:color="000000"/>
              <w:bottom w:val="single" w:sz="4" w:space="0" w:color="000000"/>
            </w:tcBorders>
            <w:shd w:val="clear" w:color="auto" w:fill="FFFFFF"/>
          </w:tcPr>
          <w:p w:rsidR="00E911D0" w:rsidRPr="00B4768B" w:rsidRDefault="00E911D0">
            <w:pPr>
              <w:suppressAutoHyphens w:val="0"/>
              <w:snapToGrid w:val="0"/>
              <w:spacing w:before="102" w:after="119"/>
              <w:ind w:firstLine="0"/>
              <w:jc w:val="left"/>
              <w:rPr>
                <w:sz w:val="28"/>
                <w:szCs w:val="28"/>
              </w:rPr>
            </w:pPr>
          </w:p>
        </w:tc>
        <w:tc>
          <w:tcPr>
            <w:tcW w:w="2367" w:type="dxa"/>
            <w:tcBorders>
              <w:top w:val="single" w:sz="4" w:space="0" w:color="000000"/>
              <w:left w:val="single" w:sz="4" w:space="0" w:color="000000"/>
              <w:bottom w:val="single" w:sz="4" w:space="0" w:color="000000"/>
            </w:tcBorders>
            <w:shd w:val="clear" w:color="auto" w:fill="FFFFFF"/>
          </w:tcPr>
          <w:p w:rsidR="00E911D0" w:rsidRPr="00B4768B" w:rsidRDefault="00E911D0">
            <w:pPr>
              <w:suppressAutoHyphens w:val="0"/>
              <w:spacing w:before="102" w:after="119"/>
              <w:ind w:firstLine="0"/>
              <w:jc w:val="left"/>
              <w:rPr>
                <w:color w:val="000000"/>
                <w:sz w:val="28"/>
                <w:szCs w:val="28"/>
              </w:rPr>
            </w:pPr>
            <w:r w:rsidRPr="00B4768B">
              <w:rPr>
                <w:color w:val="000000"/>
                <w:sz w:val="28"/>
                <w:szCs w:val="28"/>
              </w:rPr>
              <w:t>Частично удовлетворены</w:t>
            </w:r>
          </w:p>
        </w:tc>
        <w:tc>
          <w:tcPr>
            <w:tcW w:w="2367" w:type="dxa"/>
            <w:tcBorders>
              <w:top w:val="single" w:sz="4" w:space="0" w:color="000000"/>
              <w:left w:val="single" w:sz="4" w:space="0" w:color="000000"/>
              <w:bottom w:val="single" w:sz="4" w:space="0" w:color="000000"/>
            </w:tcBorders>
            <w:shd w:val="clear" w:color="auto" w:fill="FFFFFF"/>
          </w:tcPr>
          <w:p w:rsidR="00E911D0" w:rsidRPr="00B4768B" w:rsidRDefault="00E911D0">
            <w:pPr>
              <w:suppressAutoHyphens w:val="0"/>
              <w:spacing w:before="102" w:after="119"/>
              <w:ind w:firstLine="0"/>
              <w:jc w:val="left"/>
              <w:rPr>
                <w:color w:val="000000"/>
                <w:sz w:val="28"/>
                <w:szCs w:val="28"/>
              </w:rPr>
            </w:pPr>
            <w:r w:rsidRPr="00B4768B">
              <w:rPr>
                <w:color w:val="000000"/>
                <w:sz w:val="28"/>
                <w:szCs w:val="28"/>
              </w:rPr>
              <w:t>Удовлетворены</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E911D0" w:rsidRPr="00B4768B" w:rsidRDefault="00E911D0">
            <w:pPr>
              <w:suppressAutoHyphens w:val="0"/>
              <w:spacing w:before="102" w:after="119"/>
              <w:ind w:firstLine="0"/>
              <w:jc w:val="left"/>
              <w:rPr>
                <w:sz w:val="28"/>
                <w:szCs w:val="28"/>
              </w:rPr>
            </w:pPr>
            <w:r w:rsidRPr="00B4768B">
              <w:rPr>
                <w:color w:val="000000"/>
                <w:sz w:val="28"/>
                <w:szCs w:val="28"/>
              </w:rPr>
              <w:t>Не удовлетворены</w:t>
            </w:r>
          </w:p>
        </w:tc>
      </w:tr>
      <w:tr w:rsidR="00E911D0" w:rsidRPr="00B4768B">
        <w:tc>
          <w:tcPr>
            <w:tcW w:w="2296" w:type="dxa"/>
            <w:tcBorders>
              <w:top w:val="single" w:sz="4" w:space="0" w:color="000000"/>
              <w:left w:val="single" w:sz="4" w:space="0" w:color="000000"/>
              <w:bottom w:val="single" w:sz="4" w:space="0" w:color="000000"/>
            </w:tcBorders>
            <w:shd w:val="clear" w:color="auto" w:fill="FFFFFF"/>
          </w:tcPr>
          <w:p w:rsidR="00E911D0" w:rsidRPr="00B4768B" w:rsidRDefault="00E911D0">
            <w:pPr>
              <w:suppressAutoHyphens w:val="0"/>
              <w:spacing w:before="102" w:after="119"/>
              <w:ind w:firstLine="0"/>
              <w:jc w:val="left"/>
              <w:rPr>
                <w:color w:val="000000"/>
                <w:sz w:val="28"/>
                <w:szCs w:val="28"/>
              </w:rPr>
            </w:pPr>
            <w:r w:rsidRPr="00B4768B">
              <w:rPr>
                <w:color w:val="000000"/>
                <w:sz w:val="28"/>
                <w:szCs w:val="28"/>
              </w:rPr>
              <w:t>дети</w:t>
            </w:r>
          </w:p>
        </w:tc>
        <w:tc>
          <w:tcPr>
            <w:tcW w:w="2367" w:type="dxa"/>
            <w:tcBorders>
              <w:top w:val="single" w:sz="4" w:space="0" w:color="000000"/>
              <w:left w:val="single" w:sz="4" w:space="0" w:color="000000"/>
              <w:bottom w:val="single" w:sz="4" w:space="0" w:color="000000"/>
            </w:tcBorders>
            <w:shd w:val="clear" w:color="auto" w:fill="FFFFFF"/>
          </w:tcPr>
          <w:p w:rsidR="00E911D0" w:rsidRPr="00B4768B" w:rsidRDefault="00F122AE">
            <w:pPr>
              <w:suppressAutoHyphens w:val="0"/>
              <w:spacing w:before="102" w:after="119"/>
              <w:ind w:firstLine="0"/>
              <w:jc w:val="left"/>
              <w:rPr>
                <w:color w:val="000000"/>
                <w:sz w:val="28"/>
                <w:szCs w:val="28"/>
              </w:rPr>
            </w:pPr>
            <w:r>
              <w:rPr>
                <w:color w:val="000000"/>
                <w:sz w:val="28"/>
                <w:szCs w:val="28"/>
              </w:rPr>
              <w:t>5</w:t>
            </w:r>
            <w:r w:rsidR="00E911D0" w:rsidRPr="00B4768B">
              <w:rPr>
                <w:color w:val="000000"/>
                <w:sz w:val="28"/>
                <w:szCs w:val="28"/>
              </w:rPr>
              <w:t xml:space="preserve"> ч.-</w:t>
            </w:r>
            <w:r>
              <w:rPr>
                <w:color w:val="000000"/>
                <w:sz w:val="28"/>
                <w:szCs w:val="28"/>
              </w:rPr>
              <w:t xml:space="preserve"> 7,1%</w:t>
            </w:r>
          </w:p>
        </w:tc>
        <w:tc>
          <w:tcPr>
            <w:tcW w:w="2367" w:type="dxa"/>
            <w:tcBorders>
              <w:top w:val="single" w:sz="4" w:space="0" w:color="000000"/>
              <w:left w:val="single" w:sz="4" w:space="0" w:color="000000"/>
              <w:bottom w:val="single" w:sz="4" w:space="0" w:color="000000"/>
            </w:tcBorders>
            <w:shd w:val="clear" w:color="auto" w:fill="FFFFFF"/>
          </w:tcPr>
          <w:p w:rsidR="00E911D0" w:rsidRPr="00B4768B" w:rsidRDefault="00F122AE">
            <w:pPr>
              <w:suppressAutoHyphens w:val="0"/>
              <w:spacing w:before="102" w:after="119"/>
              <w:ind w:firstLine="0"/>
              <w:jc w:val="left"/>
              <w:rPr>
                <w:color w:val="000000"/>
                <w:sz w:val="28"/>
                <w:szCs w:val="28"/>
              </w:rPr>
            </w:pPr>
            <w:r>
              <w:rPr>
                <w:color w:val="000000"/>
                <w:sz w:val="28"/>
                <w:szCs w:val="28"/>
              </w:rPr>
              <w:t>65 ч. -92,8</w:t>
            </w:r>
            <w:r w:rsidR="00E911D0" w:rsidRPr="00B4768B">
              <w:rPr>
                <w:color w:val="000000"/>
                <w:sz w:val="28"/>
                <w:szCs w:val="28"/>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E911D0" w:rsidRPr="00B4768B" w:rsidRDefault="00E911D0">
            <w:pPr>
              <w:suppressAutoHyphens w:val="0"/>
              <w:spacing w:before="102" w:after="119"/>
              <w:ind w:firstLine="0"/>
              <w:jc w:val="left"/>
              <w:rPr>
                <w:sz w:val="28"/>
                <w:szCs w:val="28"/>
              </w:rPr>
            </w:pPr>
            <w:r w:rsidRPr="00B4768B">
              <w:rPr>
                <w:color w:val="000000"/>
                <w:sz w:val="28"/>
                <w:szCs w:val="28"/>
              </w:rPr>
              <w:t>0</w:t>
            </w:r>
          </w:p>
        </w:tc>
      </w:tr>
      <w:tr w:rsidR="00E911D0" w:rsidRPr="00B4768B">
        <w:trPr>
          <w:trHeight w:val="480"/>
        </w:trPr>
        <w:tc>
          <w:tcPr>
            <w:tcW w:w="2296" w:type="dxa"/>
            <w:tcBorders>
              <w:top w:val="single" w:sz="4" w:space="0" w:color="000000"/>
              <w:left w:val="single" w:sz="4" w:space="0" w:color="000000"/>
              <w:bottom w:val="single" w:sz="4" w:space="0" w:color="000000"/>
            </w:tcBorders>
            <w:shd w:val="clear" w:color="auto" w:fill="FFFFFF"/>
          </w:tcPr>
          <w:p w:rsidR="00E911D0" w:rsidRPr="00B4768B" w:rsidRDefault="00E911D0">
            <w:pPr>
              <w:suppressAutoHyphens w:val="0"/>
              <w:spacing w:before="102" w:after="119"/>
              <w:ind w:firstLine="0"/>
              <w:jc w:val="left"/>
              <w:rPr>
                <w:color w:val="000000"/>
                <w:sz w:val="28"/>
                <w:szCs w:val="28"/>
              </w:rPr>
            </w:pPr>
            <w:r w:rsidRPr="00B4768B">
              <w:rPr>
                <w:color w:val="000000"/>
                <w:sz w:val="28"/>
                <w:szCs w:val="28"/>
              </w:rPr>
              <w:t>родители</w:t>
            </w:r>
          </w:p>
        </w:tc>
        <w:tc>
          <w:tcPr>
            <w:tcW w:w="2367" w:type="dxa"/>
            <w:tcBorders>
              <w:top w:val="single" w:sz="4" w:space="0" w:color="000000"/>
              <w:left w:val="single" w:sz="4" w:space="0" w:color="000000"/>
              <w:bottom w:val="single" w:sz="4" w:space="0" w:color="000000"/>
            </w:tcBorders>
            <w:shd w:val="clear" w:color="auto" w:fill="FFFFFF"/>
          </w:tcPr>
          <w:p w:rsidR="00E911D0" w:rsidRPr="00B4768B" w:rsidRDefault="00335D27">
            <w:pPr>
              <w:suppressAutoHyphens w:val="0"/>
              <w:spacing w:before="102" w:after="119"/>
              <w:ind w:firstLine="0"/>
              <w:jc w:val="left"/>
              <w:rPr>
                <w:color w:val="000000"/>
                <w:sz w:val="28"/>
                <w:szCs w:val="28"/>
              </w:rPr>
            </w:pPr>
            <w:r>
              <w:rPr>
                <w:color w:val="000000"/>
                <w:sz w:val="28"/>
                <w:szCs w:val="28"/>
              </w:rPr>
              <w:t>6 ч. – 8,6</w:t>
            </w:r>
            <w:r w:rsidR="00E911D0" w:rsidRPr="00B4768B">
              <w:rPr>
                <w:color w:val="000000"/>
                <w:sz w:val="28"/>
                <w:szCs w:val="28"/>
              </w:rPr>
              <w:t>%</w:t>
            </w:r>
          </w:p>
        </w:tc>
        <w:tc>
          <w:tcPr>
            <w:tcW w:w="2367" w:type="dxa"/>
            <w:tcBorders>
              <w:top w:val="single" w:sz="4" w:space="0" w:color="000000"/>
              <w:left w:val="single" w:sz="4" w:space="0" w:color="000000"/>
              <w:bottom w:val="single" w:sz="4" w:space="0" w:color="000000"/>
            </w:tcBorders>
            <w:shd w:val="clear" w:color="auto" w:fill="FFFFFF"/>
          </w:tcPr>
          <w:p w:rsidR="00E911D0" w:rsidRPr="00B4768B" w:rsidRDefault="00335D27">
            <w:pPr>
              <w:suppressAutoHyphens w:val="0"/>
              <w:spacing w:before="102" w:after="119"/>
              <w:ind w:firstLine="0"/>
              <w:jc w:val="left"/>
              <w:rPr>
                <w:color w:val="000000"/>
                <w:sz w:val="28"/>
                <w:szCs w:val="28"/>
              </w:rPr>
            </w:pPr>
            <w:r>
              <w:rPr>
                <w:color w:val="000000"/>
                <w:sz w:val="28"/>
                <w:szCs w:val="28"/>
              </w:rPr>
              <w:t xml:space="preserve"> </w:t>
            </w:r>
            <w:r w:rsidR="00F122AE">
              <w:rPr>
                <w:color w:val="000000"/>
                <w:sz w:val="28"/>
                <w:szCs w:val="28"/>
              </w:rPr>
              <w:t>64</w:t>
            </w:r>
            <w:r>
              <w:rPr>
                <w:color w:val="000000"/>
                <w:sz w:val="28"/>
                <w:szCs w:val="28"/>
              </w:rPr>
              <w:t>ч. – 91,4</w:t>
            </w:r>
            <w:r w:rsidR="00E911D0" w:rsidRPr="00B4768B">
              <w:rPr>
                <w:color w:val="000000"/>
                <w:sz w:val="28"/>
                <w:szCs w:val="28"/>
              </w:rPr>
              <w:t>%</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E911D0" w:rsidRPr="00B4768B" w:rsidRDefault="00E911D0">
            <w:pPr>
              <w:suppressAutoHyphens w:val="0"/>
              <w:spacing w:before="102" w:after="119"/>
              <w:ind w:firstLine="0"/>
              <w:jc w:val="left"/>
              <w:rPr>
                <w:sz w:val="28"/>
                <w:szCs w:val="28"/>
              </w:rPr>
            </w:pPr>
            <w:r w:rsidRPr="00B4768B">
              <w:rPr>
                <w:color w:val="000000"/>
                <w:sz w:val="28"/>
                <w:szCs w:val="28"/>
              </w:rPr>
              <w:t>0</w:t>
            </w:r>
          </w:p>
        </w:tc>
      </w:tr>
    </w:tbl>
    <w:p w:rsidR="00335D27" w:rsidRDefault="00335D27">
      <w:pPr>
        <w:pStyle w:val="af1"/>
        <w:rPr>
          <w:rFonts w:ascii="Times New Roman" w:hAnsi="Times New Roman" w:cs="Times New Roman"/>
          <w:sz w:val="28"/>
          <w:szCs w:val="28"/>
        </w:rPr>
      </w:pPr>
    </w:p>
    <w:p w:rsidR="00335D27" w:rsidRDefault="00335D27">
      <w:pPr>
        <w:pStyle w:val="af1"/>
        <w:rPr>
          <w:rFonts w:ascii="Times New Roman" w:hAnsi="Times New Roman" w:cs="Times New Roman"/>
          <w:sz w:val="28"/>
          <w:szCs w:val="28"/>
        </w:rPr>
      </w:pPr>
      <w:r>
        <w:rPr>
          <w:rFonts w:ascii="Times New Roman" w:hAnsi="Times New Roman" w:cs="Times New Roman"/>
          <w:sz w:val="28"/>
          <w:szCs w:val="28"/>
        </w:rPr>
        <w:t>-средняя школа-</w:t>
      </w:r>
      <w:r w:rsidR="00BF049F">
        <w:rPr>
          <w:rFonts w:ascii="Times New Roman" w:hAnsi="Times New Roman" w:cs="Times New Roman"/>
          <w:sz w:val="28"/>
          <w:szCs w:val="28"/>
        </w:rPr>
        <w:t>18</w:t>
      </w:r>
      <w:r w:rsidR="00C01FC8">
        <w:rPr>
          <w:rFonts w:ascii="Times New Roman" w:hAnsi="Times New Roman" w:cs="Times New Roman"/>
          <w:sz w:val="28"/>
          <w:szCs w:val="28"/>
        </w:rPr>
        <w:t xml:space="preserve"> уча</w:t>
      </w:r>
      <w:r w:rsidR="00BF049F">
        <w:rPr>
          <w:rFonts w:ascii="Times New Roman" w:hAnsi="Times New Roman" w:cs="Times New Roman"/>
          <w:sz w:val="28"/>
          <w:szCs w:val="28"/>
        </w:rPr>
        <w:t>щихся, 18</w:t>
      </w:r>
      <w:r w:rsidR="00C01FC8" w:rsidRPr="00C01FC8">
        <w:rPr>
          <w:rFonts w:ascii="Times New Roman" w:hAnsi="Times New Roman" w:cs="Times New Roman"/>
          <w:sz w:val="28"/>
          <w:szCs w:val="28"/>
        </w:rPr>
        <w:t xml:space="preserve"> родителей:</w:t>
      </w:r>
    </w:p>
    <w:p w:rsidR="00C01FC8" w:rsidRDefault="00C01FC8">
      <w:pPr>
        <w:pStyle w:val="af1"/>
        <w:rPr>
          <w:rFonts w:ascii="Times New Roman" w:hAnsi="Times New Roman" w:cs="Times New Roman"/>
          <w:sz w:val="28"/>
          <w:szCs w:val="28"/>
        </w:rPr>
      </w:pPr>
    </w:p>
    <w:tbl>
      <w:tblPr>
        <w:tblW w:w="0" w:type="auto"/>
        <w:tblInd w:w="-88" w:type="dxa"/>
        <w:tblLayout w:type="fixed"/>
        <w:tblCellMar>
          <w:top w:w="60" w:type="dxa"/>
          <w:left w:w="60" w:type="dxa"/>
          <w:bottom w:w="60" w:type="dxa"/>
          <w:right w:w="60" w:type="dxa"/>
        </w:tblCellMar>
        <w:tblLook w:val="0000" w:firstRow="0" w:lastRow="0" w:firstColumn="0" w:lastColumn="0" w:noHBand="0" w:noVBand="0"/>
      </w:tblPr>
      <w:tblGrid>
        <w:gridCol w:w="2296"/>
        <w:gridCol w:w="2367"/>
        <w:gridCol w:w="2367"/>
        <w:gridCol w:w="2508"/>
      </w:tblGrid>
      <w:tr w:rsidR="00C01FC8" w:rsidRPr="00B4768B" w:rsidTr="00EB243E">
        <w:tc>
          <w:tcPr>
            <w:tcW w:w="2296" w:type="dxa"/>
            <w:tcBorders>
              <w:top w:val="single" w:sz="4" w:space="0" w:color="000000"/>
              <w:left w:val="single" w:sz="4" w:space="0" w:color="000000"/>
              <w:bottom w:val="single" w:sz="4" w:space="0" w:color="000000"/>
            </w:tcBorders>
            <w:shd w:val="clear" w:color="auto" w:fill="FFFFFF"/>
          </w:tcPr>
          <w:p w:rsidR="00C01FC8" w:rsidRPr="00B4768B" w:rsidRDefault="00C01FC8" w:rsidP="00EB243E">
            <w:pPr>
              <w:suppressAutoHyphens w:val="0"/>
              <w:snapToGrid w:val="0"/>
              <w:spacing w:before="102" w:after="119"/>
              <w:ind w:firstLine="0"/>
              <w:jc w:val="left"/>
              <w:rPr>
                <w:sz w:val="28"/>
                <w:szCs w:val="28"/>
              </w:rPr>
            </w:pPr>
          </w:p>
        </w:tc>
        <w:tc>
          <w:tcPr>
            <w:tcW w:w="2367" w:type="dxa"/>
            <w:tcBorders>
              <w:top w:val="single" w:sz="4" w:space="0" w:color="000000"/>
              <w:left w:val="single" w:sz="4" w:space="0" w:color="000000"/>
              <w:bottom w:val="single" w:sz="4" w:space="0" w:color="000000"/>
            </w:tcBorders>
            <w:shd w:val="clear" w:color="auto" w:fill="FFFFFF"/>
          </w:tcPr>
          <w:p w:rsidR="00C01FC8" w:rsidRPr="00B4768B" w:rsidRDefault="00C01FC8" w:rsidP="00EB243E">
            <w:pPr>
              <w:suppressAutoHyphens w:val="0"/>
              <w:spacing w:before="102" w:after="119"/>
              <w:ind w:firstLine="0"/>
              <w:jc w:val="left"/>
              <w:rPr>
                <w:color w:val="000000"/>
                <w:sz w:val="28"/>
                <w:szCs w:val="28"/>
              </w:rPr>
            </w:pPr>
            <w:r w:rsidRPr="00B4768B">
              <w:rPr>
                <w:color w:val="000000"/>
                <w:sz w:val="28"/>
                <w:szCs w:val="28"/>
              </w:rPr>
              <w:t>Частично удовлетворены</w:t>
            </w:r>
          </w:p>
        </w:tc>
        <w:tc>
          <w:tcPr>
            <w:tcW w:w="2367" w:type="dxa"/>
            <w:tcBorders>
              <w:top w:val="single" w:sz="4" w:space="0" w:color="000000"/>
              <w:left w:val="single" w:sz="4" w:space="0" w:color="000000"/>
              <w:bottom w:val="single" w:sz="4" w:space="0" w:color="000000"/>
            </w:tcBorders>
            <w:shd w:val="clear" w:color="auto" w:fill="FFFFFF"/>
          </w:tcPr>
          <w:p w:rsidR="00C01FC8" w:rsidRPr="00B4768B" w:rsidRDefault="00C01FC8" w:rsidP="00EB243E">
            <w:pPr>
              <w:suppressAutoHyphens w:val="0"/>
              <w:spacing w:before="102" w:after="119"/>
              <w:ind w:firstLine="0"/>
              <w:jc w:val="left"/>
              <w:rPr>
                <w:color w:val="000000"/>
                <w:sz w:val="28"/>
                <w:szCs w:val="28"/>
              </w:rPr>
            </w:pPr>
            <w:r w:rsidRPr="00B4768B">
              <w:rPr>
                <w:color w:val="000000"/>
                <w:sz w:val="28"/>
                <w:szCs w:val="28"/>
              </w:rPr>
              <w:t>Удовлетворены</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C01FC8" w:rsidRPr="00B4768B" w:rsidRDefault="00C01FC8" w:rsidP="00EB243E">
            <w:pPr>
              <w:suppressAutoHyphens w:val="0"/>
              <w:spacing w:before="102" w:after="119"/>
              <w:ind w:firstLine="0"/>
              <w:jc w:val="left"/>
              <w:rPr>
                <w:sz w:val="28"/>
                <w:szCs w:val="28"/>
              </w:rPr>
            </w:pPr>
            <w:r w:rsidRPr="00B4768B">
              <w:rPr>
                <w:color w:val="000000"/>
                <w:sz w:val="28"/>
                <w:szCs w:val="28"/>
              </w:rPr>
              <w:t>Не удовлетворены</w:t>
            </w:r>
          </w:p>
        </w:tc>
      </w:tr>
      <w:tr w:rsidR="00C01FC8" w:rsidRPr="00B4768B" w:rsidTr="00EB243E">
        <w:tc>
          <w:tcPr>
            <w:tcW w:w="2296" w:type="dxa"/>
            <w:tcBorders>
              <w:top w:val="single" w:sz="4" w:space="0" w:color="000000"/>
              <w:left w:val="single" w:sz="4" w:space="0" w:color="000000"/>
              <w:bottom w:val="single" w:sz="4" w:space="0" w:color="000000"/>
            </w:tcBorders>
            <w:shd w:val="clear" w:color="auto" w:fill="FFFFFF"/>
          </w:tcPr>
          <w:p w:rsidR="00C01FC8" w:rsidRPr="00B4768B" w:rsidRDefault="00C01FC8" w:rsidP="00EB243E">
            <w:pPr>
              <w:suppressAutoHyphens w:val="0"/>
              <w:spacing w:before="102" w:after="119"/>
              <w:ind w:firstLine="0"/>
              <w:jc w:val="left"/>
              <w:rPr>
                <w:color w:val="000000"/>
                <w:sz w:val="28"/>
                <w:szCs w:val="28"/>
              </w:rPr>
            </w:pPr>
            <w:r w:rsidRPr="00B4768B">
              <w:rPr>
                <w:color w:val="000000"/>
                <w:sz w:val="28"/>
                <w:szCs w:val="28"/>
              </w:rPr>
              <w:t>дети</w:t>
            </w:r>
          </w:p>
        </w:tc>
        <w:tc>
          <w:tcPr>
            <w:tcW w:w="2367" w:type="dxa"/>
            <w:tcBorders>
              <w:top w:val="single" w:sz="4" w:space="0" w:color="000000"/>
              <w:left w:val="single" w:sz="4" w:space="0" w:color="000000"/>
              <w:bottom w:val="single" w:sz="4" w:space="0" w:color="000000"/>
            </w:tcBorders>
            <w:shd w:val="clear" w:color="auto" w:fill="FFFFFF"/>
          </w:tcPr>
          <w:p w:rsidR="00C01FC8" w:rsidRPr="00B4768B" w:rsidRDefault="00C01FC8" w:rsidP="00EB243E">
            <w:pPr>
              <w:suppressAutoHyphens w:val="0"/>
              <w:spacing w:before="102" w:after="119"/>
              <w:ind w:firstLine="0"/>
              <w:jc w:val="left"/>
              <w:rPr>
                <w:color w:val="000000"/>
                <w:sz w:val="28"/>
                <w:szCs w:val="28"/>
              </w:rPr>
            </w:pPr>
            <w:r>
              <w:rPr>
                <w:color w:val="000000"/>
                <w:sz w:val="28"/>
                <w:szCs w:val="28"/>
              </w:rPr>
              <w:t>0</w:t>
            </w:r>
          </w:p>
        </w:tc>
        <w:tc>
          <w:tcPr>
            <w:tcW w:w="2367" w:type="dxa"/>
            <w:tcBorders>
              <w:top w:val="single" w:sz="4" w:space="0" w:color="000000"/>
              <w:left w:val="single" w:sz="4" w:space="0" w:color="000000"/>
              <w:bottom w:val="single" w:sz="4" w:space="0" w:color="000000"/>
            </w:tcBorders>
            <w:shd w:val="clear" w:color="auto" w:fill="FFFFFF"/>
          </w:tcPr>
          <w:p w:rsidR="00C01FC8" w:rsidRPr="00B4768B" w:rsidRDefault="00BF049F" w:rsidP="00EB243E">
            <w:pPr>
              <w:suppressAutoHyphens w:val="0"/>
              <w:spacing w:before="102" w:after="119"/>
              <w:ind w:firstLine="0"/>
              <w:jc w:val="left"/>
              <w:rPr>
                <w:color w:val="000000"/>
                <w:sz w:val="28"/>
                <w:szCs w:val="28"/>
              </w:rPr>
            </w:pPr>
            <w:r>
              <w:rPr>
                <w:color w:val="000000"/>
                <w:sz w:val="28"/>
                <w:szCs w:val="28"/>
              </w:rPr>
              <w:t>18</w:t>
            </w:r>
            <w:r w:rsidR="00C01FC8">
              <w:rPr>
                <w:color w:val="000000"/>
                <w:sz w:val="28"/>
                <w:szCs w:val="28"/>
              </w:rPr>
              <w:t xml:space="preserve"> ч. -100</w:t>
            </w:r>
            <w:r w:rsidR="00C01FC8" w:rsidRPr="00B4768B">
              <w:rPr>
                <w:color w:val="000000"/>
                <w:sz w:val="28"/>
                <w:szCs w:val="28"/>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C01FC8" w:rsidRPr="00B4768B" w:rsidRDefault="00C01FC8" w:rsidP="00EB243E">
            <w:pPr>
              <w:suppressAutoHyphens w:val="0"/>
              <w:spacing w:before="102" w:after="119"/>
              <w:ind w:firstLine="0"/>
              <w:jc w:val="left"/>
              <w:rPr>
                <w:sz w:val="28"/>
                <w:szCs w:val="28"/>
              </w:rPr>
            </w:pPr>
            <w:r w:rsidRPr="00B4768B">
              <w:rPr>
                <w:color w:val="000000"/>
                <w:sz w:val="28"/>
                <w:szCs w:val="28"/>
              </w:rPr>
              <w:t>0</w:t>
            </w:r>
          </w:p>
        </w:tc>
      </w:tr>
      <w:tr w:rsidR="00C01FC8" w:rsidRPr="00B4768B" w:rsidTr="00EB243E">
        <w:trPr>
          <w:trHeight w:val="480"/>
        </w:trPr>
        <w:tc>
          <w:tcPr>
            <w:tcW w:w="2296" w:type="dxa"/>
            <w:tcBorders>
              <w:top w:val="single" w:sz="4" w:space="0" w:color="000000"/>
              <w:left w:val="single" w:sz="4" w:space="0" w:color="000000"/>
              <w:bottom w:val="single" w:sz="4" w:space="0" w:color="000000"/>
            </w:tcBorders>
            <w:shd w:val="clear" w:color="auto" w:fill="FFFFFF"/>
          </w:tcPr>
          <w:p w:rsidR="00C01FC8" w:rsidRPr="00B4768B" w:rsidRDefault="00C01FC8" w:rsidP="00EB243E">
            <w:pPr>
              <w:suppressAutoHyphens w:val="0"/>
              <w:spacing w:before="102" w:after="119"/>
              <w:ind w:firstLine="0"/>
              <w:jc w:val="left"/>
              <w:rPr>
                <w:color w:val="000000"/>
                <w:sz w:val="28"/>
                <w:szCs w:val="28"/>
              </w:rPr>
            </w:pPr>
            <w:r w:rsidRPr="00B4768B">
              <w:rPr>
                <w:color w:val="000000"/>
                <w:sz w:val="28"/>
                <w:szCs w:val="28"/>
              </w:rPr>
              <w:t>родители</w:t>
            </w:r>
          </w:p>
        </w:tc>
        <w:tc>
          <w:tcPr>
            <w:tcW w:w="2367" w:type="dxa"/>
            <w:tcBorders>
              <w:top w:val="single" w:sz="4" w:space="0" w:color="000000"/>
              <w:left w:val="single" w:sz="4" w:space="0" w:color="000000"/>
              <w:bottom w:val="single" w:sz="4" w:space="0" w:color="000000"/>
            </w:tcBorders>
            <w:shd w:val="clear" w:color="auto" w:fill="FFFFFF"/>
          </w:tcPr>
          <w:p w:rsidR="00C01FC8" w:rsidRPr="00B4768B" w:rsidRDefault="00BF049F" w:rsidP="00EB243E">
            <w:pPr>
              <w:suppressAutoHyphens w:val="0"/>
              <w:spacing w:before="102" w:after="119"/>
              <w:ind w:firstLine="0"/>
              <w:jc w:val="left"/>
              <w:rPr>
                <w:color w:val="000000"/>
                <w:sz w:val="28"/>
                <w:szCs w:val="28"/>
              </w:rPr>
            </w:pPr>
            <w:r>
              <w:rPr>
                <w:color w:val="000000"/>
                <w:sz w:val="28"/>
                <w:szCs w:val="28"/>
              </w:rPr>
              <w:t>0</w:t>
            </w:r>
          </w:p>
        </w:tc>
        <w:tc>
          <w:tcPr>
            <w:tcW w:w="2367" w:type="dxa"/>
            <w:tcBorders>
              <w:top w:val="single" w:sz="4" w:space="0" w:color="000000"/>
              <w:left w:val="single" w:sz="4" w:space="0" w:color="000000"/>
              <w:bottom w:val="single" w:sz="4" w:space="0" w:color="000000"/>
            </w:tcBorders>
            <w:shd w:val="clear" w:color="auto" w:fill="FFFFFF"/>
          </w:tcPr>
          <w:p w:rsidR="00C01FC8" w:rsidRPr="00B4768B" w:rsidRDefault="00BF049F" w:rsidP="00EB243E">
            <w:pPr>
              <w:suppressAutoHyphens w:val="0"/>
              <w:spacing w:before="102" w:after="119"/>
              <w:ind w:firstLine="0"/>
              <w:jc w:val="left"/>
              <w:rPr>
                <w:color w:val="000000"/>
                <w:sz w:val="28"/>
                <w:szCs w:val="28"/>
              </w:rPr>
            </w:pPr>
            <w:r>
              <w:rPr>
                <w:color w:val="000000"/>
                <w:sz w:val="28"/>
                <w:szCs w:val="28"/>
              </w:rPr>
              <w:t xml:space="preserve">18 ч. –100 </w:t>
            </w:r>
            <w:r w:rsidR="00C01FC8" w:rsidRPr="00B4768B">
              <w:rPr>
                <w:color w:val="000000"/>
                <w:sz w:val="28"/>
                <w:szCs w:val="28"/>
              </w:rPr>
              <w:t>%</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C01FC8" w:rsidRPr="00B4768B" w:rsidRDefault="00C01FC8" w:rsidP="00EB243E">
            <w:pPr>
              <w:suppressAutoHyphens w:val="0"/>
              <w:spacing w:before="102" w:after="119"/>
              <w:ind w:firstLine="0"/>
              <w:jc w:val="left"/>
              <w:rPr>
                <w:sz w:val="28"/>
                <w:szCs w:val="28"/>
              </w:rPr>
            </w:pPr>
            <w:r w:rsidRPr="00B4768B">
              <w:rPr>
                <w:color w:val="000000"/>
                <w:sz w:val="28"/>
                <w:szCs w:val="28"/>
              </w:rPr>
              <w:t>0</w:t>
            </w:r>
          </w:p>
        </w:tc>
      </w:tr>
    </w:tbl>
    <w:p w:rsidR="00C01FC8" w:rsidRDefault="00C01FC8">
      <w:pPr>
        <w:pStyle w:val="af1"/>
        <w:rPr>
          <w:rFonts w:ascii="Times New Roman" w:hAnsi="Times New Roman" w:cs="Times New Roman"/>
          <w:sz w:val="28"/>
          <w:szCs w:val="28"/>
        </w:rPr>
      </w:pPr>
    </w:p>
    <w:p w:rsidR="00E911D0" w:rsidRPr="00B4768B" w:rsidRDefault="00E911D0">
      <w:pPr>
        <w:pStyle w:val="af1"/>
        <w:rPr>
          <w:b/>
          <w:color w:val="000000"/>
          <w:sz w:val="28"/>
          <w:szCs w:val="28"/>
        </w:rPr>
      </w:pPr>
      <w:r w:rsidRPr="00B4768B">
        <w:rPr>
          <w:rFonts w:ascii="Times New Roman" w:hAnsi="Times New Roman" w:cs="Times New Roman"/>
          <w:sz w:val="28"/>
          <w:szCs w:val="28"/>
        </w:rPr>
        <w:t>Из приведенных</w:t>
      </w:r>
      <w:r w:rsidR="009A5B58">
        <w:rPr>
          <w:rFonts w:ascii="Times New Roman" w:hAnsi="Times New Roman" w:cs="Times New Roman"/>
          <w:sz w:val="28"/>
          <w:szCs w:val="28"/>
        </w:rPr>
        <w:t xml:space="preserve"> выше таблиц видно, что</w:t>
      </w:r>
      <w:r w:rsidR="00BF049F">
        <w:rPr>
          <w:rFonts w:ascii="Times New Roman" w:hAnsi="Times New Roman" w:cs="Times New Roman"/>
          <w:sz w:val="28"/>
          <w:szCs w:val="28"/>
        </w:rPr>
        <w:t xml:space="preserve"> 96</w:t>
      </w:r>
      <w:r w:rsidR="0096258A">
        <w:rPr>
          <w:rFonts w:ascii="Times New Roman" w:hAnsi="Times New Roman" w:cs="Times New Roman"/>
          <w:sz w:val="28"/>
          <w:szCs w:val="28"/>
        </w:rPr>
        <w:t xml:space="preserve">,2 </w:t>
      </w:r>
      <w:r w:rsidR="00BF049F">
        <w:rPr>
          <w:rFonts w:ascii="Times New Roman" w:hAnsi="Times New Roman" w:cs="Times New Roman"/>
          <w:sz w:val="28"/>
          <w:szCs w:val="28"/>
        </w:rPr>
        <w:t xml:space="preserve">% детей </w:t>
      </w:r>
      <w:proofErr w:type="gramStart"/>
      <w:r w:rsidR="00BF049F">
        <w:rPr>
          <w:rFonts w:ascii="Times New Roman" w:hAnsi="Times New Roman" w:cs="Times New Roman"/>
          <w:sz w:val="28"/>
          <w:szCs w:val="28"/>
        </w:rPr>
        <w:t>и  95</w:t>
      </w:r>
      <w:proofErr w:type="gramEnd"/>
      <w:r w:rsidR="00BF049F">
        <w:rPr>
          <w:rFonts w:ascii="Times New Roman" w:hAnsi="Times New Roman" w:cs="Times New Roman"/>
          <w:sz w:val="28"/>
          <w:szCs w:val="28"/>
        </w:rPr>
        <w:t>,4</w:t>
      </w:r>
      <w:r w:rsidRPr="00B4768B">
        <w:rPr>
          <w:rFonts w:ascii="Times New Roman" w:hAnsi="Times New Roman" w:cs="Times New Roman"/>
          <w:sz w:val="28"/>
          <w:szCs w:val="28"/>
        </w:rPr>
        <w:t>% родителей удовлетворены качеством ш</w:t>
      </w:r>
      <w:r w:rsidR="009A5B58">
        <w:rPr>
          <w:rFonts w:ascii="Times New Roman" w:hAnsi="Times New Roman" w:cs="Times New Roman"/>
          <w:sz w:val="28"/>
          <w:szCs w:val="28"/>
        </w:rPr>
        <w:t>кольного образования;</w:t>
      </w:r>
      <w:r w:rsidR="00BF049F">
        <w:rPr>
          <w:rFonts w:ascii="Times New Roman" w:hAnsi="Times New Roman" w:cs="Times New Roman"/>
          <w:sz w:val="28"/>
          <w:szCs w:val="28"/>
        </w:rPr>
        <w:t xml:space="preserve"> 3,8% детей и 4</w:t>
      </w:r>
      <w:r w:rsidR="009A5B58">
        <w:rPr>
          <w:rFonts w:ascii="Times New Roman" w:hAnsi="Times New Roman" w:cs="Times New Roman"/>
          <w:sz w:val="28"/>
          <w:szCs w:val="28"/>
        </w:rPr>
        <w:t>,6</w:t>
      </w:r>
      <w:r w:rsidRPr="00B4768B">
        <w:rPr>
          <w:rFonts w:ascii="Times New Roman" w:hAnsi="Times New Roman" w:cs="Times New Roman"/>
          <w:sz w:val="28"/>
          <w:szCs w:val="28"/>
        </w:rPr>
        <w:t>% родителей частично удовлетворены. Неудовлетворенных нет.</w:t>
      </w:r>
    </w:p>
    <w:p w:rsidR="00E911D0" w:rsidRPr="00B4768B" w:rsidRDefault="00E911D0">
      <w:pPr>
        <w:pStyle w:val="af7"/>
        <w:spacing w:after="0"/>
        <w:ind w:firstLine="709"/>
        <w:rPr>
          <w:b/>
          <w:bCs/>
          <w:color w:val="000000"/>
          <w:sz w:val="28"/>
          <w:szCs w:val="28"/>
        </w:rPr>
      </w:pPr>
      <w:proofErr w:type="gramStart"/>
      <w:r w:rsidRPr="00B4768B">
        <w:rPr>
          <w:b/>
          <w:color w:val="000000"/>
          <w:sz w:val="28"/>
          <w:szCs w:val="28"/>
        </w:rPr>
        <w:t>7.2  Результаты</w:t>
      </w:r>
      <w:proofErr w:type="gramEnd"/>
      <w:r w:rsidRPr="00B4768B">
        <w:rPr>
          <w:b/>
          <w:color w:val="000000"/>
          <w:sz w:val="28"/>
          <w:szCs w:val="28"/>
        </w:rPr>
        <w:t xml:space="preserve"> внешней независимой оценки оказания услуг ОО </w:t>
      </w:r>
    </w:p>
    <w:p w:rsidR="00E911D0" w:rsidRPr="00D36464" w:rsidRDefault="00D36464">
      <w:pPr>
        <w:pStyle w:val="af7"/>
        <w:spacing w:after="0"/>
        <w:ind w:firstLine="709"/>
        <w:rPr>
          <w:bCs/>
          <w:color w:val="000000"/>
          <w:sz w:val="28"/>
          <w:szCs w:val="28"/>
        </w:rPr>
      </w:pPr>
      <w:r w:rsidRPr="00D36464">
        <w:rPr>
          <w:bCs/>
          <w:color w:val="000000"/>
          <w:sz w:val="28"/>
          <w:szCs w:val="28"/>
        </w:rPr>
        <w:t>Результаты внешней независимой оценки оказания услуг ОО удовлетворительные (по информации с сайта bus.gov.ru).</w:t>
      </w:r>
    </w:p>
    <w:p w:rsidR="00E911D0" w:rsidRPr="00B4768B" w:rsidRDefault="00E911D0">
      <w:pPr>
        <w:pStyle w:val="af7"/>
        <w:spacing w:after="0"/>
        <w:ind w:firstLine="709"/>
        <w:rPr>
          <w:b/>
          <w:bCs/>
          <w:color w:val="000000"/>
          <w:sz w:val="28"/>
          <w:szCs w:val="28"/>
        </w:rPr>
      </w:pPr>
    </w:p>
    <w:p w:rsidR="00E911D0" w:rsidRPr="00B4768B" w:rsidRDefault="00D36464" w:rsidP="00D36464">
      <w:pPr>
        <w:spacing w:line="360" w:lineRule="auto"/>
        <w:ind w:left="3403" w:firstLine="0"/>
        <w:jc w:val="left"/>
        <w:rPr>
          <w:color w:val="000000"/>
          <w:sz w:val="28"/>
          <w:szCs w:val="28"/>
        </w:rPr>
      </w:pPr>
      <w:r>
        <w:rPr>
          <w:b/>
          <w:color w:val="000000"/>
          <w:sz w:val="28"/>
          <w:szCs w:val="28"/>
        </w:rPr>
        <w:t>8.</w:t>
      </w:r>
      <w:r w:rsidR="00E911D0" w:rsidRPr="00B4768B">
        <w:rPr>
          <w:b/>
          <w:color w:val="000000"/>
          <w:sz w:val="28"/>
          <w:szCs w:val="28"/>
        </w:rPr>
        <w:t>Востребованность выпускников ОО</w:t>
      </w:r>
    </w:p>
    <w:p w:rsidR="00E911D0" w:rsidRPr="00B4768B" w:rsidRDefault="00E911D0">
      <w:pPr>
        <w:spacing w:line="360" w:lineRule="auto"/>
        <w:rPr>
          <w:b/>
          <w:color w:val="000000"/>
          <w:sz w:val="28"/>
          <w:szCs w:val="28"/>
        </w:rPr>
      </w:pPr>
      <w:r w:rsidRPr="00B4768B">
        <w:rPr>
          <w:color w:val="000000"/>
          <w:sz w:val="28"/>
          <w:szCs w:val="28"/>
        </w:rPr>
        <w:t>8.1 Данные о количестве поступивших в ссузы и вузы, а также трудоустройстве выпускников.</w:t>
      </w:r>
    </w:p>
    <w:p w:rsidR="00E911D0" w:rsidRDefault="00E911D0">
      <w:pPr>
        <w:spacing w:line="360" w:lineRule="auto"/>
        <w:ind w:firstLine="0"/>
        <w:rPr>
          <w:b/>
          <w:color w:val="000000"/>
          <w:sz w:val="28"/>
          <w:szCs w:val="28"/>
        </w:rPr>
      </w:pPr>
      <w:r w:rsidRPr="00B4768B">
        <w:rPr>
          <w:b/>
          <w:color w:val="000000"/>
          <w:sz w:val="28"/>
          <w:szCs w:val="28"/>
        </w:rPr>
        <w:t>Анализ распределения выпускников 9 класса образовательного учреждения за 202</w:t>
      </w:r>
      <w:r w:rsidR="00BF049F">
        <w:rPr>
          <w:b/>
          <w:color w:val="000000"/>
          <w:sz w:val="28"/>
          <w:szCs w:val="28"/>
        </w:rPr>
        <w:t>2</w:t>
      </w:r>
      <w:r w:rsidRPr="00B4768B">
        <w:rPr>
          <w:b/>
          <w:color w:val="000000"/>
          <w:sz w:val="28"/>
          <w:szCs w:val="28"/>
        </w:rPr>
        <w:t xml:space="preserve"> год:</w:t>
      </w:r>
    </w:p>
    <w:tbl>
      <w:tblPr>
        <w:tblW w:w="9497" w:type="dxa"/>
        <w:tblInd w:w="-75" w:type="dxa"/>
        <w:tblLayout w:type="fixed"/>
        <w:tblCellMar>
          <w:left w:w="0" w:type="dxa"/>
          <w:right w:w="0" w:type="dxa"/>
        </w:tblCellMar>
        <w:tblLook w:val="0000" w:firstRow="0" w:lastRow="0" w:firstColumn="0" w:lastColumn="0" w:noHBand="0" w:noVBand="0"/>
      </w:tblPr>
      <w:tblGrid>
        <w:gridCol w:w="1158"/>
        <w:gridCol w:w="978"/>
        <w:gridCol w:w="1249"/>
        <w:gridCol w:w="1159"/>
        <w:gridCol w:w="1425"/>
        <w:gridCol w:w="1843"/>
        <w:gridCol w:w="1685"/>
      </w:tblGrid>
      <w:tr w:rsidR="00E911D0" w:rsidRPr="00B4768B" w:rsidTr="00A414F9">
        <w:tc>
          <w:tcPr>
            <w:tcW w:w="1158" w:type="dxa"/>
            <w:vMerge w:val="restart"/>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ind w:firstLine="0"/>
              <w:rPr>
                <w:color w:val="000000"/>
                <w:sz w:val="28"/>
                <w:szCs w:val="28"/>
              </w:rPr>
            </w:pPr>
            <w:r w:rsidRPr="00B4768B">
              <w:rPr>
                <w:color w:val="000000"/>
                <w:sz w:val="28"/>
                <w:szCs w:val="28"/>
              </w:rPr>
              <w:t>Год</w:t>
            </w:r>
          </w:p>
          <w:p w:rsidR="00E911D0" w:rsidRPr="00B4768B" w:rsidRDefault="00E911D0">
            <w:pPr>
              <w:shd w:val="clear" w:color="auto" w:fill="FFFFFF"/>
              <w:spacing w:before="278" w:after="119"/>
              <w:ind w:firstLine="0"/>
              <w:rPr>
                <w:color w:val="000000"/>
                <w:sz w:val="28"/>
                <w:szCs w:val="28"/>
              </w:rPr>
            </w:pPr>
            <w:r w:rsidRPr="00B4768B">
              <w:rPr>
                <w:color w:val="000000"/>
                <w:sz w:val="28"/>
                <w:szCs w:val="28"/>
              </w:rPr>
              <w:t>выпуска</w:t>
            </w:r>
          </w:p>
        </w:tc>
        <w:tc>
          <w:tcPr>
            <w:tcW w:w="978" w:type="dxa"/>
            <w:vMerge w:val="restart"/>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rPr>
                <w:color w:val="000000"/>
                <w:sz w:val="28"/>
                <w:szCs w:val="28"/>
              </w:rPr>
            </w:pPr>
            <w:r w:rsidRPr="00B4768B">
              <w:rPr>
                <w:color w:val="000000"/>
                <w:sz w:val="28"/>
                <w:szCs w:val="28"/>
              </w:rPr>
              <w:t>всего</w:t>
            </w:r>
          </w:p>
        </w:tc>
        <w:tc>
          <w:tcPr>
            <w:tcW w:w="3833" w:type="dxa"/>
            <w:gridSpan w:val="3"/>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jc w:val="center"/>
              <w:rPr>
                <w:color w:val="000000"/>
                <w:sz w:val="28"/>
                <w:szCs w:val="28"/>
              </w:rPr>
            </w:pPr>
            <w:r w:rsidRPr="00B4768B">
              <w:rPr>
                <w:color w:val="000000"/>
                <w:sz w:val="28"/>
                <w:szCs w:val="28"/>
              </w:rPr>
              <w:t>Дальнейшее обучение</w:t>
            </w:r>
          </w:p>
        </w:tc>
        <w:tc>
          <w:tcPr>
            <w:tcW w:w="1843" w:type="dxa"/>
            <w:vMerge w:val="restart"/>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rPr>
                <w:sz w:val="28"/>
                <w:szCs w:val="28"/>
              </w:rPr>
            </w:pPr>
            <w:r w:rsidRPr="00B4768B">
              <w:rPr>
                <w:color w:val="000000"/>
                <w:sz w:val="28"/>
                <w:szCs w:val="28"/>
              </w:rPr>
              <w:t>Трудоустройство</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11D0" w:rsidRPr="00B4768B" w:rsidRDefault="00E911D0">
            <w:pPr>
              <w:pStyle w:val="af1"/>
              <w:ind w:firstLine="0"/>
              <w:jc w:val="left"/>
              <w:rPr>
                <w:sz w:val="28"/>
                <w:szCs w:val="28"/>
              </w:rPr>
            </w:pPr>
            <w:r w:rsidRPr="00B4768B">
              <w:rPr>
                <w:sz w:val="28"/>
                <w:szCs w:val="28"/>
              </w:rPr>
              <w:t>Не учится, не работает</w:t>
            </w:r>
          </w:p>
        </w:tc>
      </w:tr>
      <w:tr w:rsidR="00E911D0" w:rsidRPr="00B4768B" w:rsidTr="00A414F9">
        <w:tc>
          <w:tcPr>
            <w:tcW w:w="1158" w:type="dxa"/>
            <w:vMerge/>
            <w:tcBorders>
              <w:top w:val="single" w:sz="4" w:space="0" w:color="000000"/>
              <w:left w:val="single" w:sz="4" w:space="0" w:color="000000"/>
              <w:bottom w:val="single" w:sz="4" w:space="0" w:color="000000"/>
            </w:tcBorders>
            <w:shd w:val="clear" w:color="auto" w:fill="auto"/>
            <w:vAlign w:val="center"/>
          </w:tcPr>
          <w:p w:rsidR="00E911D0" w:rsidRPr="00B4768B" w:rsidRDefault="00E911D0">
            <w:pPr>
              <w:snapToGrid w:val="0"/>
              <w:rPr>
                <w:color w:val="000000"/>
                <w:sz w:val="28"/>
                <w:szCs w:val="28"/>
              </w:rPr>
            </w:pPr>
          </w:p>
        </w:tc>
        <w:tc>
          <w:tcPr>
            <w:tcW w:w="978" w:type="dxa"/>
            <w:vMerge/>
            <w:tcBorders>
              <w:top w:val="single" w:sz="4" w:space="0" w:color="000000"/>
              <w:left w:val="single" w:sz="4" w:space="0" w:color="000000"/>
              <w:bottom w:val="single" w:sz="4" w:space="0" w:color="000000"/>
            </w:tcBorders>
            <w:shd w:val="clear" w:color="auto" w:fill="auto"/>
            <w:vAlign w:val="center"/>
          </w:tcPr>
          <w:p w:rsidR="00E911D0" w:rsidRPr="00B4768B" w:rsidRDefault="00E911D0">
            <w:pPr>
              <w:snapToGrid w:val="0"/>
              <w:rPr>
                <w:color w:val="000000"/>
                <w:sz w:val="28"/>
                <w:szCs w:val="28"/>
              </w:rPr>
            </w:pPr>
          </w:p>
        </w:tc>
        <w:tc>
          <w:tcPr>
            <w:tcW w:w="1249"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rPr>
                <w:color w:val="000000"/>
                <w:sz w:val="28"/>
                <w:szCs w:val="28"/>
              </w:rPr>
            </w:pPr>
            <w:r w:rsidRPr="00B4768B">
              <w:rPr>
                <w:color w:val="000000"/>
                <w:sz w:val="28"/>
                <w:szCs w:val="28"/>
              </w:rPr>
              <w:t>10 класс</w:t>
            </w:r>
          </w:p>
        </w:tc>
        <w:tc>
          <w:tcPr>
            <w:tcW w:w="1159"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rPr>
                <w:color w:val="000000"/>
                <w:sz w:val="28"/>
                <w:szCs w:val="28"/>
              </w:rPr>
            </w:pPr>
            <w:r w:rsidRPr="00B4768B">
              <w:rPr>
                <w:color w:val="000000"/>
                <w:sz w:val="28"/>
                <w:szCs w:val="28"/>
              </w:rPr>
              <w:t>ПУ</w:t>
            </w:r>
          </w:p>
        </w:tc>
        <w:tc>
          <w:tcPr>
            <w:tcW w:w="1425"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rPr>
                <w:color w:val="000000"/>
                <w:sz w:val="28"/>
                <w:szCs w:val="28"/>
              </w:rPr>
            </w:pPr>
            <w:r w:rsidRPr="00B4768B">
              <w:rPr>
                <w:color w:val="000000"/>
                <w:sz w:val="28"/>
                <w:szCs w:val="28"/>
              </w:rPr>
              <w:t>ССУЗ</w:t>
            </w:r>
          </w:p>
        </w:tc>
        <w:tc>
          <w:tcPr>
            <w:tcW w:w="1843" w:type="dxa"/>
            <w:vMerge/>
            <w:tcBorders>
              <w:top w:val="single" w:sz="4" w:space="0" w:color="000000"/>
              <w:left w:val="single" w:sz="4" w:space="0" w:color="000000"/>
              <w:bottom w:val="single" w:sz="4" w:space="0" w:color="000000"/>
            </w:tcBorders>
            <w:shd w:val="clear" w:color="auto" w:fill="auto"/>
            <w:vAlign w:val="center"/>
          </w:tcPr>
          <w:p w:rsidR="00E911D0" w:rsidRPr="00B4768B" w:rsidRDefault="00E911D0">
            <w:pPr>
              <w:snapToGrid w:val="0"/>
              <w:rPr>
                <w:color w:val="000000"/>
                <w:sz w:val="28"/>
                <w:szCs w:val="28"/>
              </w:rPr>
            </w:pPr>
          </w:p>
        </w:tc>
        <w:tc>
          <w:tcPr>
            <w:tcW w:w="1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11D0" w:rsidRPr="00B4768B" w:rsidRDefault="00E911D0">
            <w:pPr>
              <w:snapToGrid w:val="0"/>
              <w:rPr>
                <w:color w:val="000000"/>
                <w:sz w:val="28"/>
                <w:szCs w:val="28"/>
              </w:rPr>
            </w:pPr>
          </w:p>
        </w:tc>
      </w:tr>
      <w:tr w:rsidR="00E911D0" w:rsidRPr="00B4768B" w:rsidTr="00A414F9">
        <w:tc>
          <w:tcPr>
            <w:tcW w:w="1158" w:type="dxa"/>
            <w:tcBorders>
              <w:top w:val="single" w:sz="4" w:space="0" w:color="000000"/>
              <w:left w:val="single" w:sz="4" w:space="0" w:color="000000"/>
              <w:bottom w:val="single" w:sz="4" w:space="0" w:color="000000"/>
            </w:tcBorders>
            <w:shd w:val="clear" w:color="auto" w:fill="FFFFFF"/>
            <w:vAlign w:val="center"/>
          </w:tcPr>
          <w:p w:rsidR="00E911D0" w:rsidRPr="00B4768B" w:rsidRDefault="00D103C3" w:rsidP="00BF049F">
            <w:pPr>
              <w:shd w:val="clear" w:color="auto" w:fill="FFFFFF"/>
              <w:spacing w:after="119"/>
              <w:jc w:val="center"/>
              <w:rPr>
                <w:color w:val="000000"/>
                <w:sz w:val="28"/>
                <w:szCs w:val="28"/>
              </w:rPr>
            </w:pPr>
            <w:r>
              <w:rPr>
                <w:color w:val="000000"/>
                <w:sz w:val="28"/>
                <w:szCs w:val="28"/>
              </w:rPr>
              <w:t>202</w:t>
            </w:r>
            <w:r w:rsidR="00BF049F">
              <w:rPr>
                <w:color w:val="000000"/>
                <w:sz w:val="28"/>
                <w:szCs w:val="28"/>
              </w:rPr>
              <w:t>2</w:t>
            </w:r>
          </w:p>
        </w:tc>
        <w:tc>
          <w:tcPr>
            <w:tcW w:w="978" w:type="dxa"/>
            <w:tcBorders>
              <w:top w:val="single" w:sz="4" w:space="0" w:color="000000"/>
              <w:left w:val="single" w:sz="4" w:space="0" w:color="000000"/>
              <w:bottom w:val="single" w:sz="4" w:space="0" w:color="000000"/>
            </w:tcBorders>
            <w:shd w:val="clear" w:color="auto" w:fill="FFFFFF"/>
            <w:vAlign w:val="center"/>
          </w:tcPr>
          <w:p w:rsidR="00E911D0" w:rsidRPr="00B4768B" w:rsidRDefault="00D103C3">
            <w:pPr>
              <w:shd w:val="clear" w:color="auto" w:fill="FFFFFF"/>
              <w:spacing w:after="119"/>
              <w:jc w:val="center"/>
              <w:rPr>
                <w:color w:val="000000"/>
                <w:sz w:val="28"/>
                <w:szCs w:val="28"/>
              </w:rPr>
            </w:pPr>
            <w:r>
              <w:rPr>
                <w:color w:val="000000"/>
                <w:sz w:val="28"/>
                <w:szCs w:val="28"/>
              </w:rPr>
              <w:t>1</w:t>
            </w:r>
            <w:r w:rsidR="00BF049F">
              <w:rPr>
                <w:color w:val="000000"/>
                <w:sz w:val="28"/>
                <w:szCs w:val="28"/>
              </w:rPr>
              <w:t>7</w:t>
            </w:r>
          </w:p>
        </w:tc>
        <w:tc>
          <w:tcPr>
            <w:tcW w:w="1249" w:type="dxa"/>
            <w:tcBorders>
              <w:top w:val="single" w:sz="4" w:space="0" w:color="000000"/>
              <w:left w:val="single" w:sz="4" w:space="0" w:color="000000"/>
              <w:bottom w:val="single" w:sz="4" w:space="0" w:color="000000"/>
            </w:tcBorders>
            <w:shd w:val="clear" w:color="auto" w:fill="FFFFFF"/>
            <w:vAlign w:val="center"/>
          </w:tcPr>
          <w:p w:rsidR="00E911D0" w:rsidRPr="00B4768B" w:rsidRDefault="00BF049F">
            <w:pPr>
              <w:shd w:val="clear" w:color="auto" w:fill="FFFFFF"/>
              <w:spacing w:after="119"/>
              <w:jc w:val="center"/>
              <w:rPr>
                <w:color w:val="000000"/>
                <w:sz w:val="28"/>
                <w:szCs w:val="28"/>
              </w:rPr>
            </w:pPr>
            <w:r>
              <w:rPr>
                <w:color w:val="000000"/>
                <w:sz w:val="28"/>
                <w:szCs w:val="28"/>
              </w:rPr>
              <w:t>3</w:t>
            </w:r>
          </w:p>
        </w:tc>
        <w:tc>
          <w:tcPr>
            <w:tcW w:w="1159"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jc w:val="center"/>
              <w:rPr>
                <w:color w:val="000000"/>
                <w:sz w:val="28"/>
                <w:szCs w:val="28"/>
              </w:rPr>
            </w:pPr>
            <w:r w:rsidRPr="00B4768B">
              <w:rPr>
                <w:color w:val="000000"/>
                <w:sz w:val="28"/>
                <w:szCs w:val="28"/>
              </w:rPr>
              <w:t>0</w:t>
            </w:r>
          </w:p>
        </w:tc>
        <w:tc>
          <w:tcPr>
            <w:tcW w:w="1425" w:type="dxa"/>
            <w:tcBorders>
              <w:top w:val="single" w:sz="4" w:space="0" w:color="000000"/>
              <w:left w:val="single" w:sz="4" w:space="0" w:color="000000"/>
              <w:bottom w:val="single" w:sz="4" w:space="0" w:color="000000"/>
            </w:tcBorders>
            <w:shd w:val="clear" w:color="auto" w:fill="FFFFFF"/>
            <w:vAlign w:val="center"/>
          </w:tcPr>
          <w:p w:rsidR="00E911D0" w:rsidRPr="00B4768B" w:rsidRDefault="00BF049F">
            <w:pPr>
              <w:shd w:val="clear" w:color="auto" w:fill="FFFFFF"/>
              <w:spacing w:after="119"/>
              <w:jc w:val="center"/>
              <w:rPr>
                <w:color w:val="000000"/>
                <w:sz w:val="28"/>
                <w:szCs w:val="28"/>
              </w:rPr>
            </w:pPr>
            <w:r>
              <w:rPr>
                <w:color w:val="000000"/>
                <w:sz w:val="28"/>
                <w:szCs w:val="28"/>
              </w:rPr>
              <w:t>14</w:t>
            </w:r>
          </w:p>
        </w:tc>
        <w:tc>
          <w:tcPr>
            <w:tcW w:w="1843"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jc w:val="center"/>
              <w:rPr>
                <w:color w:val="000000"/>
                <w:sz w:val="28"/>
                <w:szCs w:val="28"/>
              </w:rPr>
            </w:pPr>
            <w:r w:rsidRPr="00B4768B">
              <w:rPr>
                <w:color w:val="000000"/>
                <w:sz w:val="28"/>
                <w:szCs w:val="28"/>
              </w:rPr>
              <w: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11D0" w:rsidRPr="00B4768B" w:rsidRDefault="00E911D0">
            <w:pPr>
              <w:shd w:val="clear" w:color="auto" w:fill="FFFFFF"/>
              <w:spacing w:after="119"/>
              <w:jc w:val="center"/>
              <w:rPr>
                <w:sz w:val="28"/>
                <w:szCs w:val="28"/>
              </w:rPr>
            </w:pPr>
            <w:r w:rsidRPr="00B4768B">
              <w:rPr>
                <w:color w:val="000000"/>
                <w:sz w:val="28"/>
                <w:szCs w:val="28"/>
              </w:rPr>
              <w:t>-</w:t>
            </w:r>
          </w:p>
        </w:tc>
      </w:tr>
      <w:tr w:rsidR="00E911D0" w:rsidRPr="00B4768B" w:rsidTr="00A414F9">
        <w:tc>
          <w:tcPr>
            <w:tcW w:w="1158"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rPr>
                <w:color w:val="000000"/>
                <w:sz w:val="28"/>
                <w:szCs w:val="28"/>
              </w:rPr>
            </w:pPr>
            <w:r w:rsidRPr="00B4768B">
              <w:rPr>
                <w:color w:val="000000"/>
                <w:sz w:val="28"/>
                <w:szCs w:val="28"/>
              </w:rPr>
              <w:t>Итого</w:t>
            </w:r>
          </w:p>
        </w:tc>
        <w:tc>
          <w:tcPr>
            <w:tcW w:w="978"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rPr>
                <w:color w:val="000000"/>
                <w:sz w:val="28"/>
                <w:szCs w:val="28"/>
              </w:rPr>
            </w:pPr>
            <w:r w:rsidRPr="00B4768B">
              <w:rPr>
                <w:color w:val="000000"/>
                <w:sz w:val="28"/>
                <w:szCs w:val="28"/>
              </w:rPr>
              <w:t>100%</w:t>
            </w:r>
          </w:p>
        </w:tc>
        <w:tc>
          <w:tcPr>
            <w:tcW w:w="1249" w:type="dxa"/>
            <w:tcBorders>
              <w:top w:val="single" w:sz="4" w:space="0" w:color="000000"/>
              <w:left w:val="single" w:sz="4" w:space="0" w:color="000000"/>
              <w:bottom w:val="single" w:sz="4" w:space="0" w:color="000000"/>
            </w:tcBorders>
            <w:shd w:val="clear" w:color="auto" w:fill="FFFFFF"/>
            <w:vAlign w:val="center"/>
          </w:tcPr>
          <w:p w:rsidR="00E911D0" w:rsidRPr="00B4768B" w:rsidRDefault="00BF049F" w:rsidP="00A414F9">
            <w:pPr>
              <w:shd w:val="clear" w:color="auto" w:fill="FFFFFF"/>
              <w:spacing w:after="119"/>
              <w:ind w:firstLine="0"/>
              <w:jc w:val="left"/>
              <w:rPr>
                <w:color w:val="000000"/>
                <w:sz w:val="28"/>
                <w:szCs w:val="28"/>
              </w:rPr>
            </w:pPr>
            <w:r>
              <w:rPr>
                <w:color w:val="000000"/>
                <w:sz w:val="28"/>
                <w:szCs w:val="28"/>
              </w:rPr>
              <w:t>17,6</w:t>
            </w:r>
            <w:r w:rsidR="00A414F9">
              <w:rPr>
                <w:color w:val="000000"/>
                <w:sz w:val="28"/>
                <w:szCs w:val="28"/>
              </w:rPr>
              <w:t>%</w:t>
            </w:r>
          </w:p>
        </w:tc>
        <w:tc>
          <w:tcPr>
            <w:tcW w:w="1159"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jc w:val="center"/>
              <w:rPr>
                <w:color w:val="000000"/>
                <w:sz w:val="28"/>
                <w:szCs w:val="28"/>
              </w:rPr>
            </w:pPr>
            <w:r w:rsidRPr="00B4768B">
              <w:rPr>
                <w:color w:val="000000"/>
                <w:sz w:val="28"/>
                <w:szCs w:val="28"/>
              </w:rPr>
              <w:t>0</w:t>
            </w:r>
          </w:p>
        </w:tc>
        <w:tc>
          <w:tcPr>
            <w:tcW w:w="1425" w:type="dxa"/>
            <w:tcBorders>
              <w:top w:val="single" w:sz="4" w:space="0" w:color="000000"/>
              <w:left w:val="single" w:sz="4" w:space="0" w:color="000000"/>
              <w:bottom w:val="single" w:sz="4" w:space="0" w:color="000000"/>
            </w:tcBorders>
            <w:shd w:val="clear" w:color="auto" w:fill="FFFFFF"/>
            <w:vAlign w:val="center"/>
          </w:tcPr>
          <w:p w:rsidR="00E911D0" w:rsidRPr="00B4768B" w:rsidRDefault="00BF049F">
            <w:pPr>
              <w:shd w:val="clear" w:color="auto" w:fill="FFFFFF"/>
              <w:spacing w:after="119"/>
              <w:rPr>
                <w:color w:val="000000"/>
                <w:sz w:val="28"/>
                <w:szCs w:val="28"/>
              </w:rPr>
            </w:pPr>
            <w:r>
              <w:rPr>
                <w:color w:val="000000"/>
                <w:sz w:val="28"/>
                <w:szCs w:val="28"/>
              </w:rPr>
              <w:t>82,4</w:t>
            </w:r>
            <w:r w:rsidR="00E911D0" w:rsidRPr="00B4768B">
              <w:rPr>
                <w:color w:val="000000"/>
                <w:sz w:val="28"/>
                <w:szCs w:val="28"/>
              </w:rPr>
              <w:t>%</w:t>
            </w:r>
          </w:p>
        </w:tc>
        <w:tc>
          <w:tcPr>
            <w:tcW w:w="1843"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jc w:val="center"/>
              <w:rPr>
                <w:color w:val="000000"/>
                <w:sz w:val="28"/>
                <w:szCs w:val="28"/>
              </w:rPr>
            </w:pPr>
            <w:r w:rsidRPr="00B4768B">
              <w:rPr>
                <w:color w:val="000000"/>
                <w:sz w:val="28"/>
                <w:szCs w:val="28"/>
              </w:rPr>
              <w: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11D0" w:rsidRPr="00B4768B" w:rsidRDefault="00E911D0">
            <w:pPr>
              <w:shd w:val="clear" w:color="auto" w:fill="FFFFFF"/>
              <w:spacing w:after="119"/>
              <w:jc w:val="center"/>
              <w:rPr>
                <w:sz w:val="28"/>
                <w:szCs w:val="28"/>
              </w:rPr>
            </w:pPr>
            <w:r w:rsidRPr="00B4768B">
              <w:rPr>
                <w:color w:val="000000"/>
                <w:sz w:val="28"/>
                <w:szCs w:val="28"/>
              </w:rPr>
              <w:t>-</w:t>
            </w:r>
          </w:p>
        </w:tc>
      </w:tr>
    </w:tbl>
    <w:p w:rsidR="00E911D0" w:rsidRDefault="00E911D0">
      <w:pPr>
        <w:ind w:firstLine="0"/>
        <w:rPr>
          <w:b/>
          <w:color w:val="000000"/>
          <w:sz w:val="28"/>
          <w:szCs w:val="28"/>
        </w:rPr>
      </w:pPr>
    </w:p>
    <w:p w:rsidR="007279D0" w:rsidRDefault="007279D0">
      <w:pPr>
        <w:ind w:firstLine="0"/>
        <w:rPr>
          <w:b/>
          <w:color w:val="000000"/>
          <w:sz w:val="28"/>
          <w:szCs w:val="28"/>
        </w:rPr>
      </w:pPr>
    </w:p>
    <w:p w:rsidR="007279D0" w:rsidRPr="007279D0" w:rsidRDefault="007279D0" w:rsidP="007279D0">
      <w:pPr>
        <w:ind w:firstLine="0"/>
        <w:rPr>
          <w:color w:val="000000"/>
          <w:sz w:val="28"/>
          <w:szCs w:val="28"/>
        </w:rPr>
      </w:pPr>
      <w:r w:rsidRPr="007279D0">
        <w:rPr>
          <w:color w:val="000000"/>
          <w:sz w:val="28"/>
          <w:szCs w:val="28"/>
        </w:rPr>
        <w:lastRenderedPageBreak/>
        <w:t>Анализ распределе</w:t>
      </w:r>
      <w:r>
        <w:rPr>
          <w:color w:val="000000"/>
          <w:sz w:val="28"/>
          <w:szCs w:val="28"/>
        </w:rPr>
        <w:t>ния выпускников 9 класса за 2022</w:t>
      </w:r>
      <w:r w:rsidRPr="007279D0">
        <w:rPr>
          <w:color w:val="000000"/>
          <w:sz w:val="28"/>
          <w:szCs w:val="28"/>
        </w:rPr>
        <w:t xml:space="preserve"> год </w:t>
      </w:r>
    </w:p>
    <w:p w:rsidR="007279D0" w:rsidRPr="007279D0" w:rsidRDefault="007279D0" w:rsidP="007279D0">
      <w:pPr>
        <w:ind w:firstLine="0"/>
        <w:rPr>
          <w:color w:val="000000"/>
          <w:sz w:val="28"/>
          <w:szCs w:val="28"/>
        </w:rPr>
      </w:pPr>
      <w:r w:rsidRPr="007279D0">
        <w:rPr>
          <w:color w:val="000000"/>
          <w:sz w:val="28"/>
          <w:szCs w:val="28"/>
        </w:rPr>
        <w:t>ОСП «Батушевская основная школа» МБОУ «Атяшевская средняя школа»</w:t>
      </w:r>
    </w:p>
    <w:tbl>
      <w:tblPr>
        <w:tblW w:w="9497" w:type="dxa"/>
        <w:tblInd w:w="-75" w:type="dxa"/>
        <w:tblLayout w:type="fixed"/>
        <w:tblCellMar>
          <w:left w:w="0" w:type="dxa"/>
          <w:right w:w="0" w:type="dxa"/>
        </w:tblCellMar>
        <w:tblLook w:val="0000" w:firstRow="0" w:lastRow="0" w:firstColumn="0" w:lastColumn="0" w:noHBand="0" w:noVBand="0"/>
      </w:tblPr>
      <w:tblGrid>
        <w:gridCol w:w="1158"/>
        <w:gridCol w:w="978"/>
        <w:gridCol w:w="1249"/>
        <w:gridCol w:w="1159"/>
        <w:gridCol w:w="1425"/>
        <w:gridCol w:w="1843"/>
        <w:gridCol w:w="1685"/>
      </w:tblGrid>
      <w:tr w:rsidR="007279D0" w:rsidRPr="007279D0" w:rsidTr="000D24AF">
        <w:tc>
          <w:tcPr>
            <w:tcW w:w="1158" w:type="dxa"/>
            <w:vMerge w:val="restart"/>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Год</w:t>
            </w:r>
          </w:p>
          <w:p w:rsidR="007279D0" w:rsidRPr="007279D0" w:rsidRDefault="007279D0" w:rsidP="007279D0">
            <w:pPr>
              <w:ind w:firstLine="0"/>
              <w:rPr>
                <w:color w:val="000000"/>
                <w:sz w:val="28"/>
                <w:szCs w:val="28"/>
              </w:rPr>
            </w:pPr>
            <w:r w:rsidRPr="007279D0">
              <w:rPr>
                <w:color w:val="000000"/>
                <w:sz w:val="28"/>
                <w:szCs w:val="28"/>
              </w:rPr>
              <w:t>Выпуска</w:t>
            </w:r>
          </w:p>
        </w:tc>
        <w:tc>
          <w:tcPr>
            <w:tcW w:w="978" w:type="dxa"/>
            <w:vMerge w:val="restart"/>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всего</w:t>
            </w:r>
          </w:p>
        </w:tc>
        <w:tc>
          <w:tcPr>
            <w:tcW w:w="3833" w:type="dxa"/>
            <w:gridSpan w:val="3"/>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Дальнейшее обучение</w:t>
            </w:r>
          </w:p>
        </w:tc>
        <w:tc>
          <w:tcPr>
            <w:tcW w:w="1843" w:type="dxa"/>
            <w:vMerge w:val="restart"/>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Трудоустройство</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Не учится, не работает</w:t>
            </w:r>
          </w:p>
        </w:tc>
      </w:tr>
      <w:tr w:rsidR="007279D0" w:rsidRPr="007279D0" w:rsidTr="000D24AF">
        <w:tc>
          <w:tcPr>
            <w:tcW w:w="1158" w:type="dxa"/>
            <w:vMerge/>
            <w:tcBorders>
              <w:top w:val="single" w:sz="4" w:space="0" w:color="000000"/>
              <w:left w:val="single" w:sz="4" w:space="0" w:color="000000"/>
              <w:bottom w:val="single" w:sz="4" w:space="0" w:color="000000"/>
            </w:tcBorders>
            <w:vAlign w:val="center"/>
          </w:tcPr>
          <w:p w:rsidR="007279D0" w:rsidRPr="007279D0" w:rsidRDefault="007279D0" w:rsidP="007279D0">
            <w:pPr>
              <w:ind w:firstLine="0"/>
              <w:rPr>
                <w:color w:val="000000"/>
                <w:sz w:val="28"/>
                <w:szCs w:val="28"/>
              </w:rPr>
            </w:pPr>
          </w:p>
        </w:tc>
        <w:tc>
          <w:tcPr>
            <w:tcW w:w="978" w:type="dxa"/>
            <w:vMerge/>
            <w:tcBorders>
              <w:top w:val="single" w:sz="4" w:space="0" w:color="000000"/>
              <w:left w:val="single" w:sz="4" w:space="0" w:color="000000"/>
              <w:bottom w:val="single" w:sz="4" w:space="0" w:color="000000"/>
            </w:tcBorders>
            <w:vAlign w:val="center"/>
          </w:tcPr>
          <w:p w:rsidR="007279D0" w:rsidRPr="007279D0" w:rsidRDefault="007279D0" w:rsidP="007279D0">
            <w:pPr>
              <w:ind w:firstLine="0"/>
              <w:rPr>
                <w:color w:val="000000"/>
                <w:sz w:val="28"/>
                <w:szCs w:val="28"/>
              </w:rPr>
            </w:pPr>
          </w:p>
        </w:tc>
        <w:tc>
          <w:tcPr>
            <w:tcW w:w="1249"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10 класс</w:t>
            </w:r>
          </w:p>
        </w:tc>
        <w:tc>
          <w:tcPr>
            <w:tcW w:w="1159"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ПУ</w:t>
            </w:r>
          </w:p>
        </w:tc>
        <w:tc>
          <w:tcPr>
            <w:tcW w:w="1425"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ССУЗ</w:t>
            </w:r>
          </w:p>
        </w:tc>
        <w:tc>
          <w:tcPr>
            <w:tcW w:w="1843" w:type="dxa"/>
            <w:vMerge/>
            <w:tcBorders>
              <w:top w:val="single" w:sz="4" w:space="0" w:color="000000"/>
              <w:left w:val="single" w:sz="4" w:space="0" w:color="000000"/>
              <w:bottom w:val="single" w:sz="4" w:space="0" w:color="000000"/>
            </w:tcBorders>
            <w:vAlign w:val="center"/>
          </w:tcPr>
          <w:p w:rsidR="007279D0" w:rsidRPr="007279D0" w:rsidRDefault="007279D0" w:rsidP="007279D0">
            <w:pPr>
              <w:ind w:firstLine="0"/>
              <w:rPr>
                <w:color w:val="000000"/>
                <w:sz w:val="28"/>
                <w:szCs w:val="28"/>
              </w:rPr>
            </w:pPr>
          </w:p>
        </w:tc>
        <w:tc>
          <w:tcPr>
            <w:tcW w:w="1685" w:type="dxa"/>
            <w:vMerge/>
            <w:tcBorders>
              <w:top w:val="single" w:sz="4" w:space="0" w:color="000000"/>
              <w:left w:val="single" w:sz="4" w:space="0" w:color="000000"/>
              <w:bottom w:val="single" w:sz="4" w:space="0" w:color="000000"/>
              <w:right w:val="single" w:sz="4" w:space="0" w:color="000000"/>
            </w:tcBorders>
            <w:vAlign w:val="center"/>
          </w:tcPr>
          <w:p w:rsidR="007279D0" w:rsidRPr="007279D0" w:rsidRDefault="007279D0" w:rsidP="007279D0">
            <w:pPr>
              <w:ind w:firstLine="0"/>
              <w:rPr>
                <w:color w:val="000000"/>
                <w:sz w:val="28"/>
                <w:szCs w:val="28"/>
              </w:rPr>
            </w:pPr>
          </w:p>
        </w:tc>
      </w:tr>
      <w:tr w:rsidR="007279D0" w:rsidRPr="007279D0" w:rsidTr="000D24AF">
        <w:tc>
          <w:tcPr>
            <w:tcW w:w="1158"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2021</w:t>
            </w:r>
          </w:p>
        </w:tc>
        <w:tc>
          <w:tcPr>
            <w:tcW w:w="978"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6</w:t>
            </w:r>
          </w:p>
        </w:tc>
        <w:tc>
          <w:tcPr>
            <w:tcW w:w="1249"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5</w:t>
            </w:r>
          </w:p>
        </w:tc>
        <w:tc>
          <w:tcPr>
            <w:tcW w:w="1159"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0</w:t>
            </w:r>
          </w:p>
        </w:tc>
        <w:tc>
          <w:tcPr>
            <w:tcW w:w="1425"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1</w:t>
            </w:r>
          </w:p>
        </w:tc>
        <w:tc>
          <w:tcPr>
            <w:tcW w:w="1843"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w:t>
            </w:r>
          </w:p>
        </w:tc>
      </w:tr>
      <w:tr w:rsidR="007279D0" w:rsidRPr="007279D0" w:rsidTr="000D24AF">
        <w:tc>
          <w:tcPr>
            <w:tcW w:w="1158"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Итого</w:t>
            </w:r>
          </w:p>
        </w:tc>
        <w:tc>
          <w:tcPr>
            <w:tcW w:w="978"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100%</w:t>
            </w:r>
          </w:p>
        </w:tc>
        <w:tc>
          <w:tcPr>
            <w:tcW w:w="1249"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83,3%</w:t>
            </w:r>
          </w:p>
        </w:tc>
        <w:tc>
          <w:tcPr>
            <w:tcW w:w="1159"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0</w:t>
            </w:r>
          </w:p>
        </w:tc>
        <w:tc>
          <w:tcPr>
            <w:tcW w:w="1425"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16,7%</w:t>
            </w:r>
          </w:p>
        </w:tc>
        <w:tc>
          <w:tcPr>
            <w:tcW w:w="1843" w:type="dxa"/>
            <w:tcBorders>
              <w:top w:val="single" w:sz="4" w:space="0" w:color="000000"/>
              <w:left w:val="single" w:sz="4" w:space="0" w:color="000000"/>
              <w:bottom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w:t>
            </w: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79D0" w:rsidRPr="007279D0" w:rsidRDefault="007279D0" w:rsidP="007279D0">
            <w:pPr>
              <w:ind w:firstLine="0"/>
              <w:rPr>
                <w:color w:val="000000"/>
                <w:sz w:val="28"/>
                <w:szCs w:val="28"/>
              </w:rPr>
            </w:pPr>
            <w:r w:rsidRPr="007279D0">
              <w:rPr>
                <w:color w:val="000000"/>
                <w:sz w:val="28"/>
                <w:szCs w:val="28"/>
              </w:rPr>
              <w:t>-</w:t>
            </w:r>
          </w:p>
        </w:tc>
      </w:tr>
    </w:tbl>
    <w:p w:rsidR="007279D0" w:rsidRPr="007279D0" w:rsidRDefault="007279D0" w:rsidP="007279D0">
      <w:pPr>
        <w:ind w:firstLine="0"/>
        <w:rPr>
          <w:b/>
          <w:color w:val="000000"/>
          <w:sz w:val="28"/>
          <w:szCs w:val="28"/>
        </w:rPr>
      </w:pPr>
    </w:p>
    <w:p w:rsidR="00E911D0" w:rsidRPr="00B4768B" w:rsidRDefault="00E911D0">
      <w:pPr>
        <w:ind w:firstLine="708"/>
        <w:rPr>
          <w:color w:val="000000"/>
          <w:sz w:val="28"/>
          <w:szCs w:val="28"/>
        </w:rPr>
      </w:pPr>
      <w:r w:rsidRPr="00B4768B">
        <w:rPr>
          <w:b/>
          <w:color w:val="000000"/>
          <w:sz w:val="28"/>
          <w:szCs w:val="28"/>
        </w:rPr>
        <w:t>Анализ распределения выпускников 11 класса образовательного учр</w:t>
      </w:r>
      <w:r w:rsidR="00BF049F">
        <w:rPr>
          <w:b/>
          <w:color w:val="000000"/>
          <w:sz w:val="28"/>
          <w:szCs w:val="28"/>
        </w:rPr>
        <w:t>еждения за 2022</w:t>
      </w:r>
      <w:r w:rsidRPr="00B4768B">
        <w:rPr>
          <w:b/>
          <w:color w:val="000000"/>
          <w:sz w:val="28"/>
          <w:szCs w:val="28"/>
        </w:rPr>
        <w:t xml:space="preserve"> год:</w:t>
      </w:r>
    </w:p>
    <w:tbl>
      <w:tblPr>
        <w:tblW w:w="9552" w:type="dxa"/>
        <w:tblInd w:w="-75" w:type="dxa"/>
        <w:tblLayout w:type="fixed"/>
        <w:tblCellMar>
          <w:left w:w="0" w:type="dxa"/>
          <w:right w:w="0" w:type="dxa"/>
        </w:tblCellMar>
        <w:tblLook w:val="0000" w:firstRow="0" w:lastRow="0" w:firstColumn="0" w:lastColumn="0" w:noHBand="0" w:noVBand="0"/>
      </w:tblPr>
      <w:tblGrid>
        <w:gridCol w:w="1054"/>
        <w:gridCol w:w="1068"/>
        <w:gridCol w:w="728"/>
        <w:gridCol w:w="1189"/>
        <w:gridCol w:w="992"/>
        <w:gridCol w:w="1418"/>
        <w:gridCol w:w="1843"/>
        <w:gridCol w:w="1260"/>
      </w:tblGrid>
      <w:tr w:rsidR="00E911D0" w:rsidRPr="00B4768B" w:rsidTr="00BF049F">
        <w:tc>
          <w:tcPr>
            <w:tcW w:w="1054" w:type="dxa"/>
            <w:vMerge w:val="restart"/>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rPr>
                <w:color w:val="000000"/>
                <w:sz w:val="28"/>
                <w:szCs w:val="28"/>
              </w:rPr>
            </w:pPr>
            <w:r w:rsidRPr="00B4768B">
              <w:rPr>
                <w:color w:val="000000"/>
                <w:sz w:val="28"/>
                <w:szCs w:val="28"/>
              </w:rPr>
              <w:t>Год выпуска</w:t>
            </w:r>
          </w:p>
        </w:tc>
        <w:tc>
          <w:tcPr>
            <w:tcW w:w="1068" w:type="dxa"/>
            <w:vMerge w:val="restart"/>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rPr>
                <w:color w:val="000000"/>
                <w:sz w:val="28"/>
                <w:szCs w:val="28"/>
              </w:rPr>
            </w:pPr>
            <w:r w:rsidRPr="00B4768B">
              <w:rPr>
                <w:color w:val="000000"/>
                <w:sz w:val="28"/>
                <w:szCs w:val="28"/>
              </w:rPr>
              <w:t>всего</w:t>
            </w:r>
          </w:p>
        </w:tc>
        <w:tc>
          <w:tcPr>
            <w:tcW w:w="2909" w:type="dxa"/>
            <w:gridSpan w:val="3"/>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jc w:val="center"/>
              <w:rPr>
                <w:color w:val="000000"/>
                <w:sz w:val="28"/>
                <w:szCs w:val="28"/>
              </w:rPr>
            </w:pPr>
            <w:r w:rsidRPr="00B4768B">
              <w:rPr>
                <w:color w:val="000000"/>
                <w:sz w:val="28"/>
                <w:szCs w:val="28"/>
              </w:rPr>
              <w:t xml:space="preserve">Дальнейшее </w:t>
            </w:r>
          </w:p>
          <w:p w:rsidR="00E911D0" w:rsidRPr="00B4768B" w:rsidRDefault="00E911D0">
            <w:pPr>
              <w:shd w:val="clear" w:color="auto" w:fill="FFFFFF"/>
              <w:spacing w:before="280" w:after="119"/>
              <w:jc w:val="center"/>
              <w:rPr>
                <w:color w:val="000000"/>
                <w:sz w:val="28"/>
                <w:szCs w:val="28"/>
              </w:rPr>
            </w:pPr>
            <w:r w:rsidRPr="00B4768B">
              <w:rPr>
                <w:color w:val="000000"/>
                <w:sz w:val="28"/>
                <w:szCs w:val="28"/>
              </w:rPr>
              <w:t>обучение</w:t>
            </w:r>
          </w:p>
        </w:tc>
        <w:tc>
          <w:tcPr>
            <w:tcW w:w="1418" w:type="dxa"/>
            <w:vMerge w:val="restart"/>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rPr>
                <w:color w:val="000000"/>
                <w:sz w:val="28"/>
                <w:szCs w:val="28"/>
              </w:rPr>
            </w:pPr>
            <w:r w:rsidRPr="00B4768B">
              <w:rPr>
                <w:color w:val="000000"/>
                <w:sz w:val="28"/>
                <w:szCs w:val="28"/>
              </w:rPr>
              <w:t>Трудоустройство</w:t>
            </w:r>
          </w:p>
        </w:tc>
        <w:tc>
          <w:tcPr>
            <w:tcW w:w="1843" w:type="dxa"/>
            <w:vMerge w:val="restart"/>
            <w:tcBorders>
              <w:top w:val="single" w:sz="4" w:space="0" w:color="000000"/>
              <w:left w:val="single" w:sz="4" w:space="0" w:color="000000"/>
              <w:bottom w:val="single" w:sz="4" w:space="0" w:color="000000"/>
            </w:tcBorders>
            <w:shd w:val="clear" w:color="auto" w:fill="FFFFFF"/>
            <w:vAlign w:val="center"/>
          </w:tcPr>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Служба в</w:t>
            </w:r>
          </w:p>
          <w:p w:rsidR="00E911D0" w:rsidRPr="00B4768B" w:rsidRDefault="00E911D0">
            <w:pPr>
              <w:pStyle w:val="af1"/>
              <w:rPr>
                <w:color w:val="000000"/>
                <w:sz w:val="28"/>
                <w:szCs w:val="28"/>
              </w:rPr>
            </w:pPr>
            <w:r w:rsidRPr="00B4768B">
              <w:rPr>
                <w:rFonts w:ascii="Times New Roman" w:hAnsi="Times New Roman" w:cs="Times New Roman"/>
                <w:color w:val="000000"/>
                <w:sz w:val="28"/>
                <w:szCs w:val="28"/>
              </w:rPr>
              <w:t xml:space="preserve"> рядах Российской Армии</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11D0" w:rsidRPr="00B4768B" w:rsidRDefault="00E911D0">
            <w:pPr>
              <w:shd w:val="clear" w:color="auto" w:fill="FFFFFF"/>
              <w:spacing w:after="119"/>
              <w:ind w:firstLine="0"/>
              <w:rPr>
                <w:sz w:val="28"/>
                <w:szCs w:val="28"/>
              </w:rPr>
            </w:pPr>
            <w:r w:rsidRPr="00B4768B">
              <w:rPr>
                <w:color w:val="000000"/>
                <w:sz w:val="28"/>
                <w:szCs w:val="28"/>
              </w:rPr>
              <w:t>Не учится, не работает</w:t>
            </w:r>
          </w:p>
        </w:tc>
      </w:tr>
      <w:tr w:rsidR="00E911D0" w:rsidRPr="00B4768B" w:rsidTr="00BF049F">
        <w:tc>
          <w:tcPr>
            <w:tcW w:w="1054" w:type="dxa"/>
            <w:vMerge/>
            <w:tcBorders>
              <w:top w:val="single" w:sz="4" w:space="0" w:color="000000"/>
              <w:left w:val="single" w:sz="4" w:space="0" w:color="000000"/>
              <w:bottom w:val="single" w:sz="4" w:space="0" w:color="000000"/>
            </w:tcBorders>
            <w:shd w:val="clear" w:color="auto" w:fill="auto"/>
            <w:vAlign w:val="center"/>
          </w:tcPr>
          <w:p w:rsidR="00E911D0" w:rsidRPr="00B4768B" w:rsidRDefault="00E911D0">
            <w:pPr>
              <w:snapToGrid w:val="0"/>
              <w:rPr>
                <w:color w:val="000000"/>
                <w:sz w:val="28"/>
                <w:szCs w:val="28"/>
              </w:rPr>
            </w:pPr>
          </w:p>
        </w:tc>
        <w:tc>
          <w:tcPr>
            <w:tcW w:w="1068" w:type="dxa"/>
            <w:vMerge/>
            <w:tcBorders>
              <w:top w:val="single" w:sz="4" w:space="0" w:color="000000"/>
              <w:left w:val="single" w:sz="4" w:space="0" w:color="000000"/>
              <w:bottom w:val="single" w:sz="4" w:space="0" w:color="000000"/>
            </w:tcBorders>
            <w:shd w:val="clear" w:color="auto" w:fill="auto"/>
            <w:vAlign w:val="center"/>
          </w:tcPr>
          <w:p w:rsidR="00E911D0" w:rsidRPr="00B4768B" w:rsidRDefault="00E911D0">
            <w:pPr>
              <w:snapToGrid w:val="0"/>
              <w:rPr>
                <w:color w:val="000000"/>
                <w:sz w:val="28"/>
                <w:szCs w:val="28"/>
              </w:rPr>
            </w:pPr>
          </w:p>
        </w:tc>
        <w:tc>
          <w:tcPr>
            <w:tcW w:w="728"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jc w:val="center"/>
              <w:rPr>
                <w:color w:val="000000"/>
                <w:sz w:val="28"/>
                <w:szCs w:val="28"/>
              </w:rPr>
            </w:pPr>
            <w:r w:rsidRPr="00B4768B">
              <w:rPr>
                <w:color w:val="000000"/>
                <w:sz w:val="28"/>
                <w:szCs w:val="28"/>
              </w:rPr>
              <w:t>ПУ</w:t>
            </w:r>
          </w:p>
        </w:tc>
        <w:tc>
          <w:tcPr>
            <w:tcW w:w="1189"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jc w:val="center"/>
              <w:rPr>
                <w:color w:val="000000"/>
                <w:sz w:val="28"/>
                <w:szCs w:val="28"/>
              </w:rPr>
            </w:pPr>
            <w:r w:rsidRPr="00B4768B">
              <w:rPr>
                <w:color w:val="000000"/>
                <w:sz w:val="28"/>
                <w:szCs w:val="28"/>
              </w:rPr>
              <w:t>ССУЗ</w:t>
            </w:r>
          </w:p>
        </w:tc>
        <w:tc>
          <w:tcPr>
            <w:tcW w:w="992"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jc w:val="center"/>
              <w:rPr>
                <w:color w:val="000000"/>
                <w:sz w:val="28"/>
                <w:szCs w:val="28"/>
              </w:rPr>
            </w:pPr>
            <w:r w:rsidRPr="00B4768B">
              <w:rPr>
                <w:color w:val="000000"/>
                <w:sz w:val="28"/>
                <w:szCs w:val="28"/>
              </w:rPr>
              <w:t>ВУЗ</w:t>
            </w:r>
          </w:p>
        </w:tc>
        <w:tc>
          <w:tcPr>
            <w:tcW w:w="1418" w:type="dxa"/>
            <w:vMerge/>
            <w:tcBorders>
              <w:top w:val="single" w:sz="4" w:space="0" w:color="000000"/>
              <w:left w:val="single" w:sz="4" w:space="0" w:color="000000"/>
              <w:bottom w:val="single" w:sz="4" w:space="0" w:color="000000"/>
            </w:tcBorders>
            <w:shd w:val="clear" w:color="auto" w:fill="auto"/>
            <w:vAlign w:val="center"/>
          </w:tcPr>
          <w:p w:rsidR="00E911D0" w:rsidRPr="00B4768B" w:rsidRDefault="00E911D0">
            <w:pPr>
              <w:snapToGrid w:val="0"/>
              <w:rPr>
                <w:color w:val="000000"/>
                <w:sz w:val="28"/>
                <w:szCs w:val="28"/>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E911D0" w:rsidRPr="00B4768B" w:rsidRDefault="00E911D0">
            <w:pPr>
              <w:snapToGrid w:val="0"/>
              <w:rPr>
                <w:color w:val="000000"/>
                <w:sz w:val="28"/>
                <w:szCs w:val="28"/>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11D0" w:rsidRPr="00B4768B" w:rsidRDefault="00E911D0">
            <w:pPr>
              <w:snapToGrid w:val="0"/>
              <w:rPr>
                <w:color w:val="000000"/>
                <w:sz w:val="28"/>
                <w:szCs w:val="28"/>
              </w:rPr>
            </w:pPr>
          </w:p>
        </w:tc>
      </w:tr>
      <w:tr w:rsidR="00E911D0" w:rsidRPr="00B4768B" w:rsidTr="00BF049F">
        <w:tc>
          <w:tcPr>
            <w:tcW w:w="1054" w:type="dxa"/>
            <w:tcBorders>
              <w:top w:val="single" w:sz="4" w:space="0" w:color="000000"/>
              <w:left w:val="single" w:sz="4" w:space="0" w:color="000000"/>
              <w:bottom w:val="single" w:sz="4" w:space="0" w:color="000000"/>
            </w:tcBorders>
            <w:shd w:val="clear" w:color="auto" w:fill="FFFFFF"/>
            <w:vAlign w:val="center"/>
          </w:tcPr>
          <w:p w:rsidR="00E911D0" w:rsidRPr="00B4768B" w:rsidRDefault="00BF049F">
            <w:pPr>
              <w:shd w:val="clear" w:color="auto" w:fill="FFFFFF"/>
              <w:spacing w:after="119"/>
              <w:ind w:firstLine="0"/>
              <w:rPr>
                <w:color w:val="000000"/>
                <w:sz w:val="28"/>
                <w:szCs w:val="28"/>
              </w:rPr>
            </w:pPr>
            <w:r>
              <w:rPr>
                <w:color w:val="000000"/>
                <w:sz w:val="28"/>
                <w:szCs w:val="28"/>
              </w:rPr>
              <w:t>2022</w:t>
            </w:r>
          </w:p>
        </w:tc>
        <w:tc>
          <w:tcPr>
            <w:tcW w:w="1068" w:type="dxa"/>
            <w:tcBorders>
              <w:top w:val="single" w:sz="4" w:space="0" w:color="000000"/>
              <w:left w:val="single" w:sz="4" w:space="0" w:color="000000"/>
              <w:bottom w:val="single" w:sz="4" w:space="0" w:color="000000"/>
            </w:tcBorders>
            <w:shd w:val="clear" w:color="auto" w:fill="FFFFFF"/>
            <w:vAlign w:val="center"/>
          </w:tcPr>
          <w:p w:rsidR="00E911D0" w:rsidRPr="00B4768B" w:rsidRDefault="00BF049F">
            <w:pPr>
              <w:shd w:val="clear" w:color="auto" w:fill="FFFFFF"/>
              <w:spacing w:after="119"/>
              <w:jc w:val="center"/>
              <w:rPr>
                <w:color w:val="000000"/>
                <w:sz w:val="28"/>
                <w:szCs w:val="28"/>
              </w:rPr>
            </w:pPr>
            <w:r>
              <w:rPr>
                <w:color w:val="000000"/>
                <w:sz w:val="28"/>
                <w:szCs w:val="28"/>
              </w:rPr>
              <w:t>8</w:t>
            </w:r>
          </w:p>
        </w:tc>
        <w:tc>
          <w:tcPr>
            <w:tcW w:w="728"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jc w:val="center"/>
              <w:rPr>
                <w:color w:val="000000"/>
                <w:sz w:val="28"/>
                <w:szCs w:val="28"/>
              </w:rPr>
            </w:pPr>
            <w:r w:rsidRPr="00B4768B">
              <w:rPr>
                <w:color w:val="000000"/>
                <w:sz w:val="28"/>
                <w:szCs w:val="28"/>
              </w:rPr>
              <w:t>-</w:t>
            </w:r>
          </w:p>
        </w:tc>
        <w:tc>
          <w:tcPr>
            <w:tcW w:w="1189" w:type="dxa"/>
            <w:tcBorders>
              <w:top w:val="single" w:sz="4" w:space="0" w:color="000000"/>
              <w:left w:val="single" w:sz="4" w:space="0" w:color="000000"/>
              <w:bottom w:val="single" w:sz="4" w:space="0" w:color="000000"/>
            </w:tcBorders>
            <w:shd w:val="clear" w:color="auto" w:fill="FFFFFF"/>
            <w:vAlign w:val="center"/>
          </w:tcPr>
          <w:p w:rsidR="00E911D0" w:rsidRPr="00B4768B" w:rsidRDefault="00BF049F">
            <w:pPr>
              <w:shd w:val="clear" w:color="auto" w:fill="FFFFFF"/>
              <w:spacing w:after="119"/>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tcBorders>
            <w:shd w:val="clear" w:color="auto" w:fill="FFFFFF"/>
            <w:vAlign w:val="center"/>
          </w:tcPr>
          <w:p w:rsidR="00E911D0" w:rsidRPr="00B4768B" w:rsidRDefault="00BF049F">
            <w:pPr>
              <w:shd w:val="clear" w:color="auto" w:fill="FFFFFF"/>
              <w:spacing w:after="119"/>
              <w:jc w:val="center"/>
              <w:rPr>
                <w:color w:val="000000"/>
                <w:sz w:val="28"/>
                <w:szCs w:val="28"/>
              </w:rPr>
            </w:pPr>
            <w:r>
              <w:rPr>
                <w:color w:val="000000"/>
                <w:sz w:val="28"/>
                <w:szCs w:val="28"/>
              </w:rPr>
              <w:t>7</w:t>
            </w:r>
          </w:p>
        </w:tc>
        <w:tc>
          <w:tcPr>
            <w:tcW w:w="1418"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jc w:val="center"/>
              <w:rPr>
                <w:color w:val="000000"/>
                <w:sz w:val="28"/>
                <w:szCs w:val="28"/>
              </w:rPr>
            </w:pPr>
            <w:r w:rsidRPr="00B4768B">
              <w:rPr>
                <w:color w:val="000000"/>
                <w:sz w:val="28"/>
                <w:szCs w:val="28"/>
              </w:rPr>
              <w:t>0</w:t>
            </w:r>
          </w:p>
        </w:tc>
        <w:tc>
          <w:tcPr>
            <w:tcW w:w="1843"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jc w:val="center"/>
              <w:rPr>
                <w:color w:val="000000"/>
                <w:sz w:val="28"/>
                <w:szCs w:val="28"/>
              </w:rPr>
            </w:pPr>
            <w:r w:rsidRPr="00B4768B">
              <w:rPr>
                <w:color w:val="000000"/>
                <w:sz w:val="28"/>
                <w:szCs w:val="28"/>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11D0" w:rsidRPr="00B4768B" w:rsidRDefault="00E911D0">
            <w:pPr>
              <w:shd w:val="clear" w:color="auto" w:fill="FFFFFF"/>
              <w:spacing w:after="119"/>
              <w:jc w:val="center"/>
              <w:rPr>
                <w:sz w:val="28"/>
                <w:szCs w:val="28"/>
              </w:rPr>
            </w:pPr>
            <w:r w:rsidRPr="00B4768B">
              <w:rPr>
                <w:color w:val="000000"/>
                <w:sz w:val="28"/>
                <w:szCs w:val="28"/>
              </w:rPr>
              <w:t>0</w:t>
            </w:r>
          </w:p>
        </w:tc>
      </w:tr>
      <w:tr w:rsidR="00E911D0" w:rsidRPr="00B4768B" w:rsidTr="00BF049F">
        <w:tc>
          <w:tcPr>
            <w:tcW w:w="1054"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rPr>
                <w:color w:val="000000"/>
                <w:sz w:val="28"/>
                <w:szCs w:val="28"/>
              </w:rPr>
            </w:pPr>
            <w:r w:rsidRPr="00B4768B">
              <w:rPr>
                <w:color w:val="000000"/>
                <w:sz w:val="28"/>
                <w:szCs w:val="28"/>
              </w:rPr>
              <w:t>итого</w:t>
            </w:r>
          </w:p>
        </w:tc>
        <w:tc>
          <w:tcPr>
            <w:tcW w:w="1068"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ind w:firstLine="0"/>
              <w:rPr>
                <w:color w:val="000000"/>
                <w:sz w:val="28"/>
                <w:szCs w:val="28"/>
              </w:rPr>
            </w:pPr>
            <w:r w:rsidRPr="00B4768B">
              <w:rPr>
                <w:color w:val="000000"/>
                <w:sz w:val="28"/>
                <w:szCs w:val="28"/>
              </w:rPr>
              <w:t>100%</w:t>
            </w:r>
          </w:p>
        </w:tc>
        <w:tc>
          <w:tcPr>
            <w:tcW w:w="728"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jc w:val="center"/>
              <w:rPr>
                <w:color w:val="000000"/>
                <w:sz w:val="28"/>
                <w:szCs w:val="28"/>
              </w:rPr>
            </w:pPr>
            <w:r w:rsidRPr="00B4768B">
              <w:rPr>
                <w:color w:val="000000"/>
                <w:sz w:val="28"/>
                <w:szCs w:val="28"/>
              </w:rPr>
              <w:t>-</w:t>
            </w:r>
          </w:p>
        </w:tc>
        <w:tc>
          <w:tcPr>
            <w:tcW w:w="1189" w:type="dxa"/>
            <w:tcBorders>
              <w:top w:val="single" w:sz="4" w:space="0" w:color="000000"/>
              <w:left w:val="single" w:sz="4" w:space="0" w:color="000000"/>
              <w:bottom w:val="single" w:sz="4" w:space="0" w:color="000000"/>
            </w:tcBorders>
            <w:shd w:val="clear" w:color="auto" w:fill="FFFFFF"/>
            <w:vAlign w:val="center"/>
          </w:tcPr>
          <w:p w:rsidR="00E911D0" w:rsidRPr="00B4768B" w:rsidRDefault="00BF049F">
            <w:pPr>
              <w:shd w:val="clear" w:color="auto" w:fill="FFFFFF"/>
              <w:spacing w:after="119"/>
              <w:jc w:val="center"/>
              <w:rPr>
                <w:color w:val="000000"/>
                <w:sz w:val="28"/>
                <w:szCs w:val="28"/>
              </w:rPr>
            </w:pPr>
            <w:r>
              <w:rPr>
                <w:color w:val="000000"/>
                <w:sz w:val="28"/>
                <w:szCs w:val="28"/>
              </w:rPr>
              <w:t>12,5</w:t>
            </w:r>
          </w:p>
        </w:tc>
        <w:tc>
          <w:tcPr>
            <w:tcW w:w="992" w:type="dxa"/>
            <w:tcBorders>
              <w:top w:val="single" w:sz="4" w:space="0" w:color="000000"/>
              <w:left w:val="single" w:sz="4" w:space="0" w:color="000000"/>
              <w:bottom w:val="single" w:sz="4" w:space="0" w:color="000000"/>
            </w:tcBorders>
            <w:shd w:val="clear" w:color="auto" w:fill="FFFFFF"/>
            <w:vAlign w:val="center"/>
          </w:tcPr>
          <w:p w:rsidR="00E911D0" w:rsidRPr="00B4768B" w:rsidRDefault="00BF049F">
            <w:pPr>
              <w:shd w:val="clear" w:color="auto" w:fill="FFFFFF"/>
              <w:spacing w:after="119"/>
              <w:ind w:firstLine="0"/>
              <w:rPr>
                <w:color w:val="000000"/>
                <w:sz w:val="28"/>
                <w:szCs w:val="28"/>
              </w:rPr>
            </w:pPr>
            <w:r>
              <w:rPr>
                <w:color w:val="000000"/>
                <w:sz w:val="28"/>
                <w:szCs w:val="28"/>
              </w:rPr>
              <w:t>87,5</w:t>
            </w:r>
            <w:r w:rsidR="00E911D0" w:rsidRPr="00B4768B">
              <w:rPr>
                <w:color w:val="000000"/>
                <w:sz w:val="28"/>
                <w:szCs w:val="28"/>
              </w:rPr>
              <w:t>%</w:t>
            </w:r>
          </w:p>
        </w:tc>
        <w:tc>
          <w:tcPr>
            <w:tcW w:w="1418"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jc w:val="center"/>
              <w:rPr>
                <w:color w:val="000000"/>
                <w:sz w:val="28"/>
                <w:szCs w:val="28"/>
              </w:rPr>
            </w:pPr>
            <w:r w:rsidRPr="00B4768B">
              <w:rPr>
                <w:color w:val="000000"/>
                <w:sz w:val="28"/>
                <w:szCs w:val="28"/>
              </w:rPr>
              <w:t>0</w:t>
            </w:r>
          </w:p>
        </w:tc>
        <w:tc>
          <w:tcPr>
            <w:tcW w:w="1843" w:type="dxa"/>
            <w:tcBorders>
              <w:top w:val="single" w:sz="4" w:space="0" w:color="000000"/>
              <w:left w:val="single" w:sz="4" w:space="0" w:color="000000"/>
              <w:bottom w:val="single" w:sz="4" w:space="0" w:color="000000"/>
            </w:tcBorders>
            <w:shd w:val="clear" w:color="auto" w:fill="FFFFFF"/>
            <w:vAlign w:val="center"/>
          </w:tcPr>
          <w:p w:rsidR="00E911D0" w:rsidRPr="00B4768B" w:rsidRDefault="00E911D0">
            <w:pPr>
              <w:shd w:val="clear" w:color="auto" w:fill="FFFFFF"/>
              <w:spacing w:after="119"/>
              <w:jc w:val="center"/>
              <w:rPr>
                <w:color w:val="000000"/>
                <w:sz w:val="28"/>
                <w:szCs w:val="28"/>
              </w:rPr>
            </w:pPr>
            <w:r w:rsidRPr="00B4768B">
              <w:rPr>
                <w:color w:val="000000"/>
                <w:sz w:val="28"/>
                <w:szCs w:val="28"/>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11D0" w:rsidRPr="00B4768B" w:rsidRDefault="00E911D0">
            <w:pPr>
              <w:shd w:val="clear" w:color="auto" w:fill="FFFFFF"/>
              <w:spacing w:after="119"/>
              <w:jc w:val="center"/>
              <w:rPr>
                <w:sz w:val="28"/>
                <w:szCs w:val="28"/>
              </w:rPr>
            </w:pPr>
            <w:r w:rsidRPr="00B4768B">
              <w:rPr>
                <w:color w:val="000000"/>
                <w:sz w:val="28"/>
                <w:szCs w:val="28"/>
              </w:rPr>
              <w:t>0</w:t>
            </w:r>
          </w:p>
        </w:tc>
      </w:tr>
    </w:tbl>
    <w:p w:rsidR="00E911D0" w:rsidRDefault="00E911D0">
      <w:pPr>
        <w:suppressAutoHyphens w:val="0"/>
        <w:spacing w:before="280"/>
        <w:ind w:firstLine="0"/>
        <w:jc w:val="left"/>
        <w:rPr>
          <w:bCs/>
          <w:color w:val="000000"/>
          <w:sz w:val="28"/>
          <w:szCs w:val="28"/>
        </w:rPr>
      </w:pPr>
      <w:r w:rsidRPr="00B4768B">
        <w:rPr>
          <w:bCs/>
          <w:color w:val="000000"/>
          <w:sz w:val="28"/>
          <w:szCs w:val="28"/>
        </w:rPr>
        <w:t>8.2. Данные о количестве выпускников, продолживших обучение согласно выбранному в ОО профилю – нет.</w:t>
      </w:r>
    </w:p>
    <w:p w:rsidR="00E911D0" w:rsidRPr="00B4768B" w:rsidRDefault="00E911D0">
      <w:pPr>
        <w:suppressAutoHyphens w:val="0"/>
        <w:spacing w:after="280"/>
        <w:ind w:firstLine="0"/>
        <w:jc w:val="left"/>
        <w:rPr>
          <w:bCs/>
          <w:color w:val="000000"/>
          <w:sz w:val="28"/>
          <w:szCs w:val="28"/>
        </w:rPr>
      </w:pPr>
      <w:r w:rsidRPr="00B4768B">
        <w:rPr>
          <w:bCs/>
          <w:color w:val="000000"/>
          <w:sz w:val="28"/>
          <w:szCs w:val="28"/>
        </w:rPr>
        <w:t xml:space="preserve">8.3 Данные о поступлении выпускников ДОО в </w:t>
      </w:r>
      <w:proofErr w:type="gramStart"/>
      <w:r w:rsidRPr="00B4768B">
        <w:rPr>
          <w:bCs/>
          <w:color w:val="000000"/>
          <w:sz w:val="28"/>
          <w:szCs w:val="28"/>
        </w:rPr>
        <w:t>школы  -</w:t>
      </w:r>
      <w:proofErr w:type="gramEnd"/>
      <w:r w:rsidRPr="00B4768B">
        <w:rPr>
          <w:bCs/>
          <w:color w:val="000000"/>
          <w:sz w:val="28"/>
          <w:szCs w:val="28"/>
        </w:rPr>
        <w:t xml:space="preserve"> нет.</w:t>
      </w:r>
    </w:p>
    <w:p w:rsidR="00E911D0" w:rsidRPr="00B4768B" w:rsidRDefault="008C7123" w:rsidP="008C7123">
      <w:pPr>
        <w:spacing w:line="360" w:lineRule="auto"/>
        <w:ind w:left="4678" w:hanging="3763"/>
        <w:rPr>
          <w:b/>
          <w:color w:val="000000"/>
          <w:sz w:val="28"/>
          <w:szCs w:val="28"/>
        </w:rPr>
      </w:pPr>
      <w:r>
        <w:rPr>
          <w:b/>
          <w:color w:val="000000"/>
          <w:sz w:val="28"/>
          <w:szCs w:val="28"/>
        </w:rPr>
        <w:t>9.</w:t>
      </w:r>
      <w:r w:rsidR="00E911D0" w:rsidRPr="00B4768B">
        <w:rPr>
          <w:b/>
          <w:color w:val="000000"/>
          <w:sz w:val="28"/>
          <w:szCs w:val="28"/>
        </w:rPr>
        <w:t>Кадровая укомплектованность</w:t>
      </w:r>
      <w:r w:rsidR="00E911D0" w:rsidRPr="00B4768B">
        <w:rPr>
          <w:b/>
          <w:color w:val="000000"/>
          <w:sz w:val="28"/>
          <w:szCs w:val="28"/>
        </w:rPr>
        <w:tab/>
      </w:r>
    </w:p>
    <w:p w:rsidR="00E911D0" w:rsidRDefault="00E911D0">
      <w:pPr>
        <w:pStyle w:val="af1"/>
        <w:ind w:firstLine="0"/>
        <w:jc w:val="left"/>
        <w:rPr>
          <w:rFonts w:ascii="Times New Roman" w:hAnsi="Times New Roman" w:cs="Times New Roman"/>
          <w:b/>
          <w:color w:val="000000"/>
          <w:sz w:val="28"/>
          <w:szCs w:val="28"/>
        </w:rPr>
      </w:pPr>
      <w:r w:rsidRPr="00B4768B">
        <w:rPr>
          <w:b/>
          <w:color w:val="000000"/>
          <w:sz w:val="28"/>
          <w:szCs w:val="28"/>
        </w:rPr>
        <w:t xml:space="preserve">9.1 </w:t>
      </w:r>
      <w:r w:rsidRPr="00B4768B">
        <w:rPr>
          <w:rFonts w:ascii="Times New Roman" w:hAnsi="Times New Roman" w:cs="Times New Roman"/>
          <w:b/>
          <w:color w:val="000000"/>
          <w:sz w:val="28"/>
          <w:szCs w:val="28"/>
        </w:rPr>
        <w:t>Полнота кадрового обеспечения, общее количество педагогов с представлением данных об их возрасте, стаже и квалификации</w:t>
      </w:r>
      <w:r w:rsidR="00156986">
        <w:rPr>
          <w:rFonts w:ascii="Times New Roman" w:hAnsi="Times New Roman" w:cs="Times New Roman"/>
          <w:b/>
          <w:color w:val="000000"/>
          <w:sz w:val="28"/>
          <w:szCs w:val="28"/>
        </w:rPr>
        <w:t>.</w:t>
      </w:r>
    </w:p>
    <w:p w:rsidR="00156986" w:rsidRPr="00156986" w:rsidRDefault="00156986">
      <w:pPr>
        <w:pStyle w:val="af1"/>
        <w:ind w:firstLine="0"/>
        <w:jc w:val="left"/>
        <w:rPr>
          <w:rFonts w:ascii="Times New Roman" w:hAnsi="Times New Roman" w:cs="Times New Roman"/>
          <w:b/>
          <w:color w:val="000000"/>
          <w:sz w:val="28"/>
          <w:szCs w:val="28"/>
        </w:rPr>
      </w:pPr>
    </w:p>
    <w:p w:rsidR="00156986" w:rsidRDefault="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  Школа полностью укомплектована педагогическими ка</w:t>
      </w:r>
      <w:r w:rsidR="00A74976">
        <w:rPr>
          <w:rFonts w:ascii="Times New Roman" w:hAnsi="Times New Roman" w:cs="Times New Roman"/>
          <w:sz w:val="28"/>
          <w:szCs w:val="28"/>
        </w:rPr>
        <w:t>драми. Всего в школе работают</w:t>
      </w:r>
      <w:r w:rsidR="00521E4A">
        <w:rPr>
          <w:rFonts w:ascii="Times New Roman" w:hAnsi="Times New Roman" w:cs="Times New Roman"/>
          <w:sz w:val="28"/>
          <w:szCs w:val="28"/>
        </w:rPr>
        <w:t xml:space="preserve"> 25 педагогических работников. Из них 25</w:t>
      </w:r>
      <w:r w:rsidR="00A74976">
        <w:rPr>
          <w:rFonts w:ascii="Times New Roman" w:hAnsi="Times New Roman" w:cs="Times New Roman"/>
          <w:sz w:val="28"/>
          <w:szCs w:val="28"/>
        </w:rPr>
        <w:t xml:space="preserve"> – основные работники, 11</w:t>
      </w:r>
      <w:r w:rsidRPr="00156986">
        <w:rPr>
          <w:rFonts w:ascii="Times New Roman" w:hAnsi="Times New Roman" w:cs="Times New Roman"/>
          <w:sz w:val="28"/>
          <w:szCs w:val="28"/>
        </w:rPr>
        <w:t xml:space="preserve"> из которых имеют внутренн</w:t>
      </w:r>
      <w:r w:rsidR="00A74976">
        <w:rPr>
          <w:rFonts w:ascii="Times New Roman" w:hAnsi="Times New Roman" w:cs="Times New Roman"/>
          <w:sz w:val="28"/>
          <w:szCs w:val="28"/>
        </w:rPr>
        <w:t>ее совместительство.</w:t>
      </w:r>
    </w:p>
    <w:p w:rsidR="00156986" w:rsidRDefault="00156986">
      <w:pPr>
        <w:pStyle w:val="af1"/>
        <w:ind w:firstLine="0"/>
        <w:jc w:val="left"/>
        <w:rPr>
          <w:rFonts w:ascii="Times New Roman" w:hAnsi="Times New Roman" w:cs="Times New Roman"/>
          <w:sz w:val="28"/>
          <w:szCs w:val="28"/>
        </w:rPr>
      </w:pPr>
    </w:p>
    <w:tbl>
      <w:tblPr>
        <w:tblStyle w:val="afd"/>
        <w:tblW w:w="9634" w:type="dxa"/>
        <w:tblLook w:val="04A0" w:firstRow="1" w:lastRow="0" w:firstColumn="1" w:lastColumn="0" w:noHBand="0" w:noVBand="1"/>
      </w:tblPr>
      <w:tblGrid>
        <w:gridCol w:w="3964"/>
        <w:gridCol w:w="5670"/>
      </w:tblGrid>
      <w:tr w:rsidR="00156986" w:rsidTr="00A74976">
        <w:tc>
          <w:tcPr>
            <w:tcW w:w="3964" w:type="dxa"/>
          </w:tcPr>
          <w:p w:rsidR="00156986" w:rsidRDefault="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156986" w:rsidRDefault="00A74976">
            <w:pPr>
              <w:pStyle w:val="af1"/>
              <w:ind w:firstLine="0"/>
              <w:jc w:val="left"/>
              <w:rPr>
                <w:rFonts w:ascii="Times New Roman" w:hAnsi="Times New Roman" w:cs="Times New Roman"/>
                <w:sz w:val="28"/>
                <w:szCs w:val="28"/>
              </w:rPr>
            </w:pPr>
            <w:r>
              <w:rPr>
                <w:rFonts w:ascii="Times New Roman" w:hAnsi="Times New Roman" w:cs="Times New Roman"/>
                <w:sz w:val="28"/>
                <w:szCs w:val="28"/>
              </w:rPr>
              <w:t>1</w:t>
            </w:r>
          </w:p>
        </w:tc>
      </w:tr>
      <w:tr w:rsidR="00156986" w:rsidTr="00A74976">
        <w:tc>
          <w:tcPr>
            <w:tcW w:w="3964" w:type="dxa"/>
          </w:tcPr>
          <w:p w:rsidR="00156986" w:rsidRDefault="00156986" w:rsidP="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156986" w:rsidRPr="00BB10CB" w:rsidRDefault="006808D1">
            <w:pPr>
              <w:pStyle w:val="af1"/>
              <w:ind w:firstLine="0"/>
              <w:jc w:val="left"/>
              <w:rPr>
                <w:rFonts w:ascii="Times New Roman" w:hAnsi="Times New Roman" w:cs="Times New Roman"/>
                <w:sz w:val="28"/>
                <w:szCs w:val="28"/>
              </w:rPr>
            </w:pPr>
            <w:r w:rsidRPr="00BB10CB">
              <w:rPr>
                <w:rFonts w:ascii="Times New Roman" w:hAnsi="Times New Roman" w:cs="Times New Roman"/>
                <w:sz w:val="28"/>
                <w:szCs w:val="28"/>
              </w:rPr>
              <w:t>Москаев Геннадий Васильевич</w:t>
            </w:r>
          </w:p>
        </w:tc>
      </w:tr>
      <w:tr w:rsidR="00156986" w:rsidTr="00A74976">
        <w:tc>
          <w:tcPr>
            <w:tcW w:w="3964" w:type="dxa"/>
          </w:tcPr>
          <w:p w:rsidR="00156986" w:rsidRDefault="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156986" w:rsidRPr="00BB10CB" w:rsidRDefault="00BB10CB">
            <w:pPr>
              <w:pStyle w:val="af1"/>
              <w:ind w:firstLine="0"/>
              <w:jc w:val="left"/>
              <w:rPr>
                <w:rFonts w:ascii="Times New Roman" w:hAnsi="Times New Roman" w:cs="Times New Roman"/>
                <w:sz w:val="28"/>
                <w:szCs w:val="28"/>
              </w:rPr>
            </w:pPr>
            <w:r w:rsidRPr="00BB10CB">
              <w:rPr>
                <w:rFonts w:ascii="Times New Roman" w:hAnsi="Times New Roman" w:cs="Times New Roman"/>
                <w:sz w:val="28"/>
                <w:szCs w:val="28"/>
              </w:rPr>
              <w:t>05.04.1966г</w:t>
            </w:r>
          </w:p>
        </w:tc>
      </w:tr>
      <w:tr w:rsidR="00156986" w:rsidTr="00A74976">
        <w:tc>
          <w:tcPr>
            <w:tcW w:w="3964" w:type="dxa"/>
          </w:tcPr>
          <w:p w:rsidR="00156986" w:rsidRDefault="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156986" w:rsidRPr="00BB10CB" w:rsidRDefault="00BB10CB">
            <w:pPr>
              <w:pStyle w:val="af1"/>
              <w:ind w:firstLine="0"/>
              <w:jc w:val="left"/>
              <w:rPr>
                <w:rFonts w:ascii="Times New Roman" w:hAnsi="Times New Roman" w:cs="Times New Roman"/>
                <w:sz w:val="28"/>
                <w:szCs w:val="28"/>
              </w:rPr>
            </w:pPr>
            <w:r w:rsidRPr="00BB10CB">
              <w:rPr>
                <w:rFonts w:ascii="Times New Roman" w:hAnsi="Times New Roman" w:cs="Times New Roman"/>
                <w:sz w:val="28"/>
                <w:szCs w:val="28"/>
              </w:rPr>
              <w:t>Директор школы, учитель</w:t>
            </w:r>
          </w:p>
        </w:tc>
      </w:tr>
      <w:tr w:rsidR="00156986" w:rsidTr="00A74976">
        <w:tc>
          <w:tcPr>
            <w:tcW w:w="3964" w:type="dxa"/>
          </w:tcPr>
          <w:p w:rsidR="00156986" w:rsidRDefault="00156986">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156986" w:rsidRPr="00BB10CB" w:rsidRDefault="00BB10CB">
            <w:pPr>
              <w:pStyle w:val="af1"/>
              <w:ind w:firstLine="0"/>
              <w:jc w:val="left"/>
              <w:rPr>
                <w:rFonts w:ascii="Times New Roman" w:hAnsi="Times New Roman" w:cs="Times New Roman"/>
                <w:sz w:val="28"/>
                <w:szCs w:val="28"/>
              </w:rPr>
            </w:pPr>
            <w:r w:rsidRPr="00BB10CB">
              <w:rPr>
                <w:rFonts w:ascii="Times New Roman" w:hAnsi="Times New Roman" w:cs="Times New Roman"/>
                <w:sz w:val="28"/>
                <w:szCs w:val="28"/>
              </w:rPr>
              <w:t>ОБЖ</w:t>
            </w:r>
          </w:p>
        </w:tc>
      </w:tr>
      <w:tr w:rsidR="00156986" w:rsidTr="00A74976">
        <w:tc>
          <w:tcPr>
            <w:tcW w:w="3964" w:type="dxa"/>
          </w:tcPr>
          <w:p w:rsidR="00156986" w:rsidRDefault="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BB10CB" w:rsidRPr="00BB10CB" w:rsidRDefault="00A74976" w:rsidP="00BB10CB">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Высшее. </w:t>
            </w:r>
            <w:r w:rsidR="00BB10CB" w:rsidRPr="00BB10CB">
              <w:rPr>
                <w:rFonts w:ascii="Times New Roman" w:hAnsi="Times New Roman" w:cs="Times New Roman"/>
                <w:sz w:val="28"/>
                <w:szCs w:val="28"/>
              </w:rPr>
              <w:t xml:space="preserve">МГУ им </w:t>
            </w:r>
            <w:proofErr w:type="gramStart"/>
            <w:r w:rsidR="00BB10CB" w:rsidRPr="00BB10CB">
              <w:rPr>
                <w:rFonts w:ascii="Times New Roman" w:hAnsi="Times New Roman" w:cs="Times New Roman"/>
                <w:sz w:val="28"/>
                <w:szCs w:val="28"/>
              </w:rPr>
              <w:t>Н.П.Огарева</w:t>
            </w:r>
            <w:r w:rsidR="00BB10CB" w:rsidRPr="00BB10CB">
              <w:rPr>
                <w:rFonts w:ascii="Times New Roman" w:hAnsi="Times New Roman" w:cs="Times New Roman"/>
                <w:sz w:val="16"/>
                <w:szCs w:val="16"/>
                <w:lang w:eastAsia="ru-RU"/>
              </w:rPr>
              <w:t xml:space="preserve"> </w:t>
            </w:r>
            <w:r w:rsidR="00BB10CB" w:rsidRPr="00BB10CB">
              <w:rPr>
                <w:rFonts w:ascii="Times New Roman" w:hAnsi="Times New Roman" w:cs="Times New Roman"/>
                <w:sz w:val="28"/>
                <w:szCs w:val="28"/>
              </w:rPr>
              <w:t>,</w:t>
            </w:r>
            <w:proofErr w:type="gramEnd"/>
            <w:r w:rsidR="00BB10CB" w:rsidRPr="00BB10CB">
              <w:rPr>
                <w:rFonts w:ascii="Times New Roman" w:hAnsi="Times New Roman" w:cs="Times New Roman"/>
                <w:sz w:val="28"/>
                <w:szCs w:val="28"/>
              </w:rPr>
              <w:t xml:space="preserve"> учитель</w:t>
            </w:r>
          </w:p>
          <w:p w:rsidR="00156986" w:rsidRPr="00BB10CB" w:rsidRDefault="00BB10CB" w:rsidP="00EB243E">
            <w:pPr>
              <w:pStyle w:val="af1"/>
              <w:ind w:firstLine="0"/>
              <w:jc w:val="left"/>
              <w:rPr>
                <w:rFonts w:ascii="Times New Roman" w:hAnsi="Times New Roman" w:cs="Times New Roman"/>
                <w:sz w:val="28"/>
                <w:szCs w:val="28"/>
              </w:rPr>
            </w:pPr>
            <w:r w:rsidRPr="00BB10CB">
              <w:rPr>
                <w:rFonts w:ascii="Times New Roman" w:hAnsi="Times New Roman" w:cs="Times New Roman"/>
                <w:sz w:val="28"/>
                <w:szCs w:val="28"/>
              </w:rPr>
              <w:t>русского языка и литературы,</w:t>
            </w:r>
            <w:r w:rsidR="00EB243E">
              <w:rPr>
                <w:rFonts w:ascii="Times New Roman" w:hAnsi="Times New Roman" w:cs="Times New Roman"/>
                <w:sz w:val="28"/>
                <w:szCs w:val="28"/>
              </w:rPr>
              <w:t xml:space="preserve"> </w:t>
            </w:r>
            <w:r w:rsidRPr="00BB10CB">
              <w:rPr>
                <w:rFonts w:ascii="Times New Roman" w:hAnsi="Times New Roman" w:cs="Times New Roman"/>
                <w:sz w:val="28"/>
                <w:szCs w:val="28"/>
              </w:rPr>
              <w:t>1995 г</w:t>
            </w:r>
          </w:p>
        </w:tc>
      </w:tr>
      <w:tr w:rsidR="00156986" w:rsidTr="00A74976">
        <w:tc>
          <w:tcPr>
            <w:tcW w:w="3964" w:type="dxa"/>
          </w:tcPr>
          <w:p w:rsidR="00156986" w:rsidRDefault="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156986" w:rsidRDefault="00BB10CB" w:rsidP="00BB10CB">
            <w:pPr>
              <w:pStyle w:val="af1"/>
              <w:ind w:firstLine="0"/>
              <w:jc w:val="left"/>
              <w:rPr>
                <w:rFonts w:ascii="Times New Roman" w:hAnsi="Times New Roman" w:cs="Times New Roman"/>
                <w:sz w:val="28"/>
                <w:szCs w:val="28"/>
              </w:rPr>
            </w:pPr>
            <w:r w:rsidRPr="00BB10CB">
              <w:rPr>
                <w:rFonts w:ascii="Times New Roman" w:hAnsi="Times New Roman" w:cs="Times New Roman"/>
                <w:sz w:val="28"/>
                <w:szCs w:val="28"/>
              </w:rPr>
              <w:t>ДПППП «Мене</w:t>
            </w:r>
            <w:r>
              <w:rPr>
                <w:rFonts w:ascii="Times New Roman" w:hAnsi="Times New Roman" w:cs="Times New Roman"/>
                <w:sz w:val="28"/>
                <w:szCs w:val="28"/>
              </w:rPr>
              <w:t>джмент в образовании», 260 ч.</w:t>
            </w:r>
            <w:r w:rsidRPr="00BB10CB">
              <w:rPr>
                <w:rFonts w:ascii="Times New Roman" w:hAnsi="Times New Roman" w:cs="Times New Roman"/>
                <w:sz w:val="28"/>
                <w:szCs w:val="28"/>
              </w:rPr>
              <w:t xml:space="preserve"> Обучение в </w:t>
            </w:r>
            <w:r>
              <w:rPr>
                <w:rFonts w:ascii="Times New Roman" w:hAnsi="Times New Roman" w:cs="Times New Roman"/>
                <w:sz w:val="28"/>
                <w:szCs w:val="28"/>
              </w:rPr>
              <w:t>ООО «Учебный центр ПРОФЗНАНИЯ», 2021 г.</w:t>
            </w:r>
          </w:p>
        </w:tc>
      </w:tr>
      <w:tr w:rsidR="00156986" w:rsidTr="00A74976">
        <w:tc>
          <w:tcPr>
            <w:tcW w:w="3964" w:type="dxa"/>
          </w:tcPr>
          <w:p w:rsidR="002533CC" w:rsidRDefault="00156986" w:rsidP="002533CC">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sidR="002533CC">
              <w:rPr>
                <w:rFonts w:ascii="Times New Roman" w:hAnsi="Times New Roman" w:cs="Times New Roman"/>
                <w:sz w:val="28"/>
                <w:szCs w:val="28"/>
              </w:rPr>
              <w:t xml:space="preserve">тема, </w:t>
            </w:r>
            <w:r w:rsidRPr="00156986">
              <w:rPr>
                <w:rFonts w:ascii="Times New Roman" w:hAnsi="Times New Roman" w:cs="Times New Roman"/>
                <w:sz w:val="28"/>
                <w:szCs w:val="28"/>
              </w:rPr>
              <w:t>количество часов,</w:t>
            </w:r>
            <w:r w:rsidR="002533CC" w:rsidRPr="00156986">
              <w:rPr>
                <w:rFonts w:ascii="Times New Roman" w:hAnsi="Times New Roman" w:cs="Times New Roman"/>
                <w:sz w:val="28"/>
                <w:szCs w:val="28"/>
              </w:rPr>
              <w:t xml:space="preserve"> </w:t>
            </w:r>
            <w:r w:rsidR="002533CC">
              <w:rPr>
                <w:rFonts w:ascii="Times New Roman" w:hAnsi="Times New Roman" w:cs="Times New Roman"/>
                <w:sz w:val="28"/>
                <w:szCs w:val="28"/>
              </w:rPr>
              <w:t>организация</w:t>
            </w:r>
          </w:p>
          <w:p w:rsidR="00156986" w:rsidRDefault="00156986" w:rsidP="00BB10CB">
            <w:pPr>
              <w:pStyle w:val="af1"/>
              <w:ind w:firstLine="0"/>
              <w:jc w:val="left"/>
              <w:rPr>
                <w:rFonts w:ascii="Times New Roman" w:hAnsi="Times New Roman" w:cs="Times New Roman"/>
                <w:sz w:val="28"/>
                <w:szCs w:val="28"/>
              </w:rPr>
            </w:pPr>
          </w:p>
        </w:tc>
        <w:tc>
          <w:tcPr>
            <w:tcW w:w="5670" w:type="dxa"/>
          </w:tcPr>
          <w:p w:rsidR="00BB10CB" w:rsidRPr="00BB10CB" w:rsidRDefault="00BB10CB" w:rsidP="00BB10CB">
            <w:pPr>
              <w:pStyle w:val="af1"/>
              <w:ind w:firstLine="0"/>
              <w:jc w:val="left"/>
              <w:rPr>
                <w:rFonts w:ascii="Times New Roman" w:hAnsi="Times New Roman" w:cs="Times New Roman"/>
                <w:sz w:val="28"/>
                <w:szCs w:val="28"/>
              </w:rPr>
            </w:pPr>
            <w:r>
              <w:rPr>
                <w:rFonts w:ascii="Times New Roman" w:hAnsi="Times New Roman" w:cs="Times New Roman"/>
                <w:sz w:val="28"/>
                <w:szCs w:val="28"/>
              </w:rPr>
              <w:lastRenderedPageBreak/>
              <w:t xml:space="preserve">30.03.2021 </w:t>
            </w:r>
            <w:proofErr w:type="gramStart"/>
            <w:r>
              <w:rPr>
                <w:rFonts w:ascii="Times New Roman" w:hAnsi="Times New Roman" w:cs="Times New Roman"/>
                <w:sz w:val="28"/>
                <w:szCs w:val="28"/>
              </w:rPr>
              <w:t>г.</w:t>
            </w:r>
            <w:r w:rsidRPr="00BB10CB">
              <w:rPr>
                <w:rFonts w:ascii="Times New Roman" w:hAnsi="Times New Roman" w:cs="Times New Roman"/>
                <w:sz w:val="28"/>
                <w:szCs w:val="28"/>
              </w:rPr>
              <w:t>«</w:t>
            </w:r>
            <w:proofErr w:type="gramEnd"/>
            <w:r w:rsidRPr="00BB10CB">
              <w:rPr>
                <w:rFonts w:ascii="Times New Roman" w:hAnsi="Times New Roman" w:cs="Times New Roman"/>
                <w:sz w:val="28"/>
                <w:szCs w:val="28"/>
              </w:rPr>
              <w:t xml:space="preserve">Профилактика гриппа и острых респираторных вирусных инфекций, в том </w:t>
            </w:r>
            <w:r w:rsidRPr="00BB10CB">
              <w:rPr>
                <w:rFonts w:ascii="Times New Roman" w:hAnsi="Times New Roman" w:cs="Times New Roman"/>
                <w:sz w:val="28"/>
                <w:szCs w:val="28"/>
              </w:rPr>
              <w:lastRenderedPageBreak/>
              <w:t>числе новой коронавирусной инфекции (COVID-19), 36 ч, г. Саратов, ООО «Центр инновационного образования и воспитания».</w:t>
            </w:r>
          </w:p>
          <w:p w:rsidR="00BB10CB" w:rsidRPr="00BB10CB" w:rsidRDefault="00BB10CB" w:rsidP="00BB10CB">
            <w:pPr>
              <w:pStyle w:val="af1"/>
              <w:ind w:firstLine="0"/>
              <w:jc w:val="left"/>
              <w:rPr>
                <w:rFonts w:ascii="Times New Roman" w:hAnsi="Times New Roman" w:cs="Times New Roman"/>
                <w:sz w:val="28"/>
                <w:szCs w:val="28"/>
              </w:rPr>
            </w:pPr>
            <w:r w:rsidRPr="00BB10CB">
              <w:rPr>
                <w:rFonts w:ascii="Times New Roman" w:hAnsi="Times New Roman" w:cs="Times New Roman"/>
                <w:sz w:val="28"/>
                <w:szCs w:val="28"/>
              </w:rPr>
              <w:t>01.04.2021 г «Обеспечение санитарно-эпидемиологических требований к образовательным организациям согласно СП 2.4.3648-20», 36 ч., г. Саратов, ООО «Центр инновационного образования и воспитания».</w:t>
            </w:r>
          </w:p>
          <w:p w:rsidR="00BB10CB" w:rsidRPr="00BB10CB" w:rsidRDefault="00BB10CB" w:rsidP="00BB10CB">
            <w:pPr>
              <w:pStyle w:val="af1"/>
              <w:ind w:firstLine="0"/>
              <w:jc w:val="left"/>
              <w:rPr>
                <w:rFonts w:ascii="Times New Roman" w:hAnsi="Times New Roman" w:cs="Times New Roman"/>
                <w:sz w:val="28"/>
                <w:szCs w:val="28"/>
              </w:rPr>
            </w:pPr>
            <w:r w:rsidRPr="00BB10CB">
              <w:rPr>
                <w:rFonts w:ascii="Times New Roman" w:hAnsi="Times New Roman" w:cs="Times New Roman"/>
                <w:sz w:val="28"/>
                <w:szCs w:val="28"/>
              </w:rPr>
              <w:t>22.05.20-10.08.20 г.</w:t>
            </w:r>
          </w:p>
          <w:p w:rsidR="00BB10CB" w:rsidRPr="00BB10CB" w:rsidRDefault="00BB10CB" w:rsidP="00BB10CB">
            <w:pPr>
              <w:pStyle w:val="af1"/>
              <w:ind w:firstLine="0"/>
              <w:jc w:val="left"/>
              <w:rPr>
                <w:rFonts w:ascii="Times New Roman" w:hAnsi="Times New Roman" w:cs="Times New Roman"/>
                <w:sz w:val="28"/>
                <w:szCs w:val="28"/>
              </w:rPr>
            </w:pPr>
            <w:r w:rsidRPr="00BB10CB">
              <w:rPr>
                <w:rFonts w:ascii="Times New Roman" w:hAnsi="Times New Roman" w:cs="Times New Roman"/>
                <w:sz w:val="28"/>
                <w:szCs w:val="28"/>
              </w:rPr>
              <w:t xml:space="preserve"> «Введение в цифровую трансформацию образовательной организации, 36 ч., ФГБОУВО «Российская академия народного хозяйства и гос. Службы при Президенте РФ», г. Москва</w:t>
            </w:r>
          </w:p>
          <w:p w:rsidR="00BB10CB" w:rsidRPr="00BB10CB" w:rsidRDefault="00BB10CB" w:rsidP="00BB10CB">
            <w:pPr>
              <w:pStyle w:val="af1"/>
              <w:ind w:firstLine="0"/>
              <w:jc w:val="left"/>
              <w:rPr>
                <w:rFonts w:ascii="Times New Roman" w:hAnsi="Times New Roman" w:cs="Times New Roman"/>
                <w:sz w:val="28"/>
                <w:szCs w:val="28"/>
              </w:rPr>
            </w:pPr>
            <w:r w:rsidRPr="00BB10CB">
              <w:rPr>
                <w:rFonts w:ascii="Times New Roman" w:hAnsi="Times New Roman" w:cs="Times New Roman"/>
                <w:sz w:val="28"/>
                <w:szCs w:val="28"/>
              </w:rPr>
              <w:t>14.06.2021 г. «Навыки оказания первой помощи в образовательных организациях», 36 ч., г. Саратов, ООО «Центр инновационного образования и воспитания».</w:t>
            </w:r>
          </w:p>
          <w:p w:rsidR="00BB10CB" w:rsidRPr="00BB10CB" w:rsidRDefault="002533CC" w:rsidP="002533CC">
            <w:pPr>
              <w:pStyle w:val="af1"/>
              <w:ind w:firstLine="0"/>
              <w:jc w:val="left"/>
              <w:rPr>
                <w:rFonts w:ascii="Times New Roman" w:hAnsi="Times New Roman" w:cs="Times New Roman"/>
                <w:sz w:val="28"/>
                <w:szCs w:val="28"/>
              </w:rPr>
            </w:pPr>
            <w:r w:rsidRPr="00BB10CB">
              <w:rPr>
                <w:rFonts w:ascii="Times New Roman" w:hAnsi="Times New Roman" w:cs="Times New Roman"/>
                <w:sz w:val="28"/>
                <w:szCs w:val="28"/>
              </w:rPr>
              <w:t>03.09.2021 г.</w:t>
            </w:r>
            <w:r w:rsidR="00FC71AA">
              <w:rPr>
                <w:rFonts w:ascii="Times New Roman" w:hAnsi="Times New Roman" w:cs="Times New Roman"/>
                <w:sz w:val="28"/>
                <w:szCs w:val="28"/>
              </w:rPr>
              <w:t xml:space="preserve"> </w:t>
            </w:r>
            <w:r w:rsidRPr="00BB10CB">
              <w:rPr>
                <w:rFonts w:ascii="Times New Roman" w:hAnsi="Times New Roman" w:cs="Times New Roman"/>
                <w:sz w:val="28"/>
                <w:szCs w:val="28"/>
              </w:rPr>
              <w:t xml:space="preserve"> </w:t>
            </w:r>
            <w:r w:rsidR="00BB10CB" w:rsidRPr="00BB10CB">
              <w:rPr>
                <w:rFonts w:ascii="Times New Roman" w:hAnsi="Times New Roman" w:cs="Times New Roman"/>
                <w:sz w:val="28"/>
                <w:szCs w:val="28"/>
              </w:rPr>
              <w:t>«Методология и технологии цифр</w:t>
            </w:r>
            <w:r w:rsidR="00BB10CB">
              <w:rPr>
                <w:rFonts w:ascii="Times New Roman" w:hAnsi="Times New Roman" w:cs="Times New Roman"/>
                <w:sz w:val="28"/>
                <w:szCs w:val="28"/>
              </w:rPr>
              <w:t>ов</w:t>
            </w:r>
            <w:r w:rsidR="00BB10CB" w:rsidRPr="00BB10CB">
              <w:rPr>
                <w:rFonts w:ascii="Times New Roman" w:hAnsi="Times New Roman" w:cs="Times New Roman"/>
                <w:sz w:val="28"/>
                <w:szCs w:val="28"/>
              </w:rPr>
              <w:t>ых образовательных технологий в образовательной организации», 49 ч., г. Саратов, ООО «Центр инновационного образования и воспитания».</w:t>
            </w:r>
          </w:p>
          <w:p w:rsidR="00156986" w:rsidRDefault="00BB10CB" w:rsidP="00FC71AA">
            <w:pPr>
              <w:pStyle w:val="af1"/>
              <w:ind w:firstLine="0"/>
              <w:jc w:val="left"/>
              <w:rPr>
                <w:rFonts w:ascii="Times New Roman" w:hAnsi="Times New Roman" w:cs="Times New Roman"/>
                <w:sz w:val="28"/>
                <w:szCs w:val="28"/>
              </w:rPr>
            </w:pPr>
            <w:r w:rsidRPr="00BB10CB">
              <w:rPr>
                <w:rFonts w:ascii="Times New Roman" w:hAnsi="Times New Roman" w:cs="Times New Roman"/>
                <w:sz w:val="28"/>
                <w:szCs w:val="28"/>
              </w:rPr>
              <w:t>03.09.2021 г. «Федеральный государственный образовательный стандарт основного общего образования в соответствии с приказом Минпросвещения России №287 от 31.05.2021 г.», 44 ч.</w:t>
            </w:r>
            <w:proofErr w:type="gramStart"/>
            <w:r w:rsidRPr="00BB10CB">
              <w:rPr>
                <w:rFonts w:ascii="Times New Roman" w:hAnsi="Times New Roman" w:cs="Times New Roman"/>
                <w:sz w:val="28"/>
                <w:szCs w:val="28"/>
              </w:rPr>
              <w:t>,  г.</w:t>
            </w:r>
            <w:proofErr w:type="gramEnd"/>
            <w:r w:rsidRPr="00BB10CB">
              <w:rPr>
                <w:rFonts w:ascii="Times New Roman" w:hAnsi="Times New Roman" w:cs="Times New Roman"/>
                <w:sz w:val="28"/>
                <w:szCs w:val="28"/>
              </w:rPr>
              <w:t xml:space="preserve"> Саратов, ООО «Центр инновационного образования и воспитания».</w:t>
            </w:r>
          </w:p>
          <w:p w:rsidR="006F7161" w:rsidRDefault="006F7161" w:rsidP="00FC71AA">
            <w:pPr>
              <w:pStyle w:val="af1"/>
              <w:ind w:firstLine="0"/>
              <w:jc w:val="left"/>
              <w:rPr>
                <w:rFonts w:ascii="Times New Roman" w:hAnsi="Times New Roman" w:cs="Times New Roman"/>
                <w:sz w:val="28"/>
                <w:szCs w:val="28"/>
              </w:rPr>
            </w:pPr>
            <w:proofErr w:type="gramStart"/>
            <w:r w:rsidRPr="006F7161">
              <w:rPr>
                <w:rFonts w:ascii="Times New Roman" w:eastAsia="Calibri" w:hAnsi="Times New Roman" w:cs="Times New Roman"/>
                <w:sz w:val="28"/>
                <w:szCs w:val="28"/>
                <w:lang w:eastAsia="en-US"/>
              </w:rPr>
              <w:t>16.06.-</w:t>
            </w:r>
            <w:proofErr w:type="gramEnd"/>
            <w:r w:rsidRPr="006F7161">
              <w:rPr>
                <w:rFonts w:ascii="Times New Roman" w:eastAsia="Calibri" w:hAnsi="Times New Roman" w:cs="Times New Roman"/>
                <w:sz w:val="28"/>
                <w:szCs w:val="28"/>
                <w:lang w:eastAsia="en-US"/>
              </w:rPr>
              <w:t xml:space="preserve">21.06.22 г. </w:t>
            </w:r>
            <w:r w:rsidRPr="000C78CD">
              <w:rPr>
                <w:rFonts w:ascii="Times New Roman" w:eastAsia="Calibri" w:hAnsi="Times New Roman" w:cs="Times New Roman"/>
                <w:sz w:val="28"/>
                <w:szCs w:val="28"/>
                <w:lang w:eastAsia="en-US"/>
              </w:rPr>
              <w:t>«Организация деятельности ОО в соответствии с требованиями обновленных ФГОС НОО, ФГОС ООО», 18 ч. ГБУ ДПО РМ «Центр непрерывного повышения профессионального мастерства педагогических работников-«Педагог 13.ру»</w:t>
            </w:r>
          </w:p>
        </w:tc>
      </w:tr>
      <w:tr w:rsidR="00156986" w:rsidTr="00A74976">
        <w:tc>
          <w:tcPr>
            <w:tcW w:w="3964" w:type="dxa"/>
          </w:tcPr>
          <w:p w:rsidR="00156986" w:rsidRDefault="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Категория/ соответствие</w:t>
            </w:r>
          </w:p>
        </w:tc>
        <w:tc>
          <w:tcPr>
            <w:tcW w:w="5670" w:type="dxa"/>
          </w:tcPr>
          <w:p w:rsidR="00156986" w:rsidRDefault="002533CC">
            <w:pPr>
              <w:pStyle w:val="af1"/>
              <w:ind w:firstLine="0"/>
              <w:jc w:val="left"/>
              <w:rPr>
                <w:rFonts w:ascii="Times New Roman" w:hAnsi="Times New Roman" w:cs="Times New Roman"/>
                <w:sz w:val="28"/>
                <w:szCs w:val="28"/>
              </w:rPr>
            </w:pPr>
            <w:r>
              <w:rPr>
                <w:rFonts w:ascii="Times New Roman" w:hAnsi="Times New Roman" w:cs="Times New Roman"/>
                <w:sz w:val="28"/>
                <w:szCs w:val="28"/>
              </w:rPr>
              <w:t>Соответствие занимаемой должности\первая</w:t>
            </w:r>
          </w:p>
        </w:tc>
      </w:tr>
      <w:tr w:rsidR="00156986" w:rsidTr="00A74976">
        <w:tc>
          <w:tcPr>
            <w:tcW w:w="3964" w:type="dxa"/>
          </w:tcPr>
          <w:p w:rsidR="00156986" w:rsidRDefault="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156986" w:rsidRDefault="00703A99">
            <w:pPr>
              <w:pStyle w:val="af1"/>
              <w:ind w:firstLine="0"/>
              <w:jc w:val="left"/>
              <w:rPr>
                <w:rFonts w:ascii="Times New Roman" w:hAnsi="Times New Roman" w:cs="Times New Roman"/>
                <w:sz w:val="28"/>
                <w:szCs w:val="28"/>
              </w:rPr>
            </w:pPr>
            <w:r>
              <w:rPr>
                <w:rFonts w:ascii="Times New Roman" w:hAnsi="Times New Roman" w:cs="Times New Roman"/>
                <w:sz w:val="28"/>
                <w:szCs w:val="28"/>
              </w:rPr>
              <w:t>29.01.2020 г.</w:t>
            </w:r>
          </w:p>
        </w:tc>
      </w:tr>
      <w:tr w:rsidR="00156986" w:rsidTr="00A74976">
        <w:tc>
          <w:tcPr>
            <w:tcW w:w="3964" w:type="dxa"/>
          </w:tcPr>
          <w:p w:rsidR="00156986" w:rsidRDefault="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156986" w:rsidRDefault="006F7161">
            <w:pPr>
              <w:pStyle w:val="af1"/>
              <w:ind w:firstLine="0"/>
              <w:jc w:val="left"/>
              <w:rPr>
                <w:rFonts w:ascii="Times New Roman" w:hAnsi="Times New Roman" w:cs="Times New Roman"/>
                <w:sz w:val="28"/>
                <w:szCs w:val="28"/>
              </w:rPr>
            </w:pPr>
            <w:r>
              <w:rPr>
                <w:rFonts w:ascii="Times New Roman" w:hAnsi="Times New Roman" w:cs="Times New Roman"/>
                <w:sz w:val="28"/>
                <w:szCs w:val="28"/>
              </w:rPr>
              <w:t>34</w:t>
            </w:r>
          </w:p>
        </w:tc>
      </w:tr>
      <w:tr w:rsidR="00156986" w:rsidTr="00A74976">
        <w:tc>
          <w:tcPr>
            <w:tcW w:w="3964" w:type="dxa"/>
          </w:tcPr>
          <w:p w:rsidR="00156986" w:rsidRDefault="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156986" w:rsidRDefault="006F7161">
            <w:pPr>
              <w:pStyle w:val="af1"/>
              <w:ind w:firstLine="0"/>
              <w:jc w:val="left"/>
              <w:rPr>
                <w:rFonts w:ascii="Times New Roman" w:hAnsi="Times New Roman" w:cs="Times New Roman"/>
                <w:sz w:val="28"/>
                <w:szCs w:val="28"/>
              </w:rPr>
            </w:pPr>
            <w:r>
              <w:rPr>
                <w:rFonts w:ascii="Times New Roman" w:hAnsi="Times New Roman" w:cs="Times New Roman"/>
                <w:sz w:val="28"/>
                <w:szCs w:val="28"/>
              </w:rPr>
              <w:t>30</w:t>
            </w:r>
          </w:p>
        </w:tc>
      </w:tr>
      <w:tr w:rsidR="00156986" w:rsidTr="00A74976">
        <w:tc>
          <w:tcPr>
            <w:tcW w:w="3964" w:type="dxa"/>
          </w:tcPr>
          <w:p w:rsidR="00156986" w:rsidRDefault="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156986" w:rsidRDefault="006F7161">
            <w:pPr>
              <w:pStyle w:val="af1"/>
              <w:ind w:firstLine="0"/>
              <w:jc w:val="left"/>
              <w:rPr>
                <w:rFonts w:ascii="Times New Roman" w:hAnsi="Times New Roman" w:cs="Times New Roman"/>
                <w:sz w:val="28"/>
                <w:szCs w:val="28"/>
              </w:rPr>
            </w:pPr>
            <w:r>
              <w:rPr>
                <w:rFonts w:ascii="Times New Roman" w:hAnsi="Times New Roman" w:cs="Times New Roman"/>
                <w:sz w:val="28"/>
                <w:szCs w:val="28"/>
              </w:rPr>
              <w:t>15</w:t>
            </w:r>
          </w:p>
        </w:tc>
      </w:tr>
      <w:tr w:rsidR="00156986" w:rsidTr="00A74976">
        <w:tc>
          <w:tcPr>
            <w:tcW w:w="3964" w:type="dxa"/>
          </w:tcPr>
          <w:p w:rsidR="00156986" w:rsidRDefault="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767F85" w:rsidRPr="00767F85" w:rsidRDefault="00E2282F" w:rsidP="00767F85">
            <w:pPr>
              <w:pStyle w:val="af1"/>
              <w:ind w:firstLine="0"/>
              <w:jc w:val="left"/>
              <w:rPr>
                <w:rFonts w:ascii="Times New Roman" w:hAnsi="Times New Roman" w:cs="Times New Roman"/>
                <w:sz w:val="28"/>
                <w:szCs w:val="28"/>
              </w:rPr>
            </w:pPr>
            <w:r w:rsidRPr="00E2282F">
              <w:rPr>
                <w:rFonts w:ascii="Times New Roman" w:hAnsi="Times New Roman" w:cs="Times New Roman"/>
                <w:sz w:val="28"/>
                <w:szCs w:val="28"/>
              </w:rPr>
              <w:t>Почётная грамота Минис</w:t>
            </w:r>
            <w:r>
              <w:rPr>
                <w:rFonts w:ascii="Times New Roman" w:hAnsi="Times New Roman" w:cs="Times New Roman"/>
                <w:sz w:val="28"/>
                <w:szCs w:val="28"/>
              </w:rPr>
              <w:t>терства образования РМ (2010г.</w:t>
            </w:r>
            <w:proofErr w:type="gramStart"/>
            <w:r>
              <w:rPr>
                <w:rFonts w:ascii="Times New Roman" w:hAnsi="Times New Roman" w:cs="Times New Roman"/>
                <w:sz w:val="28"/>
                <w:szCs w:val="28"/>
              </w:rPr>
              <w:t>).</w:t>
            </w:r>
            <w:r w:rsidR="00767F85" w:rsidRPr="00767F85">
              <w:rPr>
                <w:rFonts w:ascii="Times New Roman" w:hAnsi="Times New Roman" w:cs="Times New Roman"/>
                <w:sz w:val="28"/>
                <w:szCs w:val="28"/>
              </w:rPr>
              <w:t>Ведомственная</w:t>
            </w:r>
            <w:proofErr w:type="gramEnd"/>
            <w:r w:rsidR="00767F85" w:rsidRPr="00767F85">
              <w:rPr>
                <w:rFonts w:ascii="Times New Roman" w:hAnsi="Times New Roman" w:cs="Times New Roman"/>
                <w:sz w:val="28"/>
                <w:szCs w:val="28"/>
              </w:rPr>
              <w:t xml:space="preserve"> юбилейная медаль </w:t>
            </w:r>
          </w:p>
          <w:p w:rsidR="00767F85" w:rsidRPr="00767F85" w:rsidRDefault="00767F85" w:rsidP="00767F85">
            <w:pPr>
              <w:pStyle w:val="af1"/>
              <w:ind w:firstLine="0"/>
              <w:jc w:val="left"/>
              <w:rPr>
                <w:rFonts w:ascii="Times New Roman" w:hAnsi="Times New Roman" w:cs="Times New Roman"/>
                <w:sz w:val="28"/>
                <w:szCs w:val="28"/>
              </w:rPr>
            </w:pPr>
            <w:r w:rsidRPr="00767F85">
              <w:rPr>
                <w:rFonts w:ascii="Times New Roman" w:hAnsi="Times New Roman" w:cs="Times New Roman"/>
                <w:sz w:val="28"/>
                <w:szCs w:val="28"/>
              </w:rPr>
              <w:lastRenderedPageBreak/>
              <w:t>«Сто лет профсоюзам России» (2002г.)</w:t>
            </w:r>
            <w:r w:rsidR="00E2282F">
              <w:rPr>
                <w:rFonts w:ascii="Times New Roman" w:hAnsi="Times New Roman" w:cs="Times New Roman"/>
                <w:sz w:val="28"/>
                <w:szCs w:val="28"/>
              </w:rPr>
              <w:t>.</w:t>
            </w:r>
          </w:p>
          <w:p w:rsidR="00156986" w:rsidRDefault="00767F85" w:rsidP="00767F85">
            <w:pPr>
              <w:pStyle w:val="af1"/>
              <w:ind w:firstLine="0"/>
              <w:jc w:val="left"/>
              <w:rPr>
                <w:rFonts w:ascii="Times New Roman" w:hAnsi="Times New Roman" w:cs="Times New Roman"/>
                <w:sz w:val="28"/>
                <w:szCs w:val="28"/>
              </w:rPr>
            </w:pPr>
            <w:r w:rsidRPr="00767F85">
              <w:rPr>
                <w:rFonts w:ascii="Times New Roman" w:hAnsi="Times New Roman" w:cs="Times New Roman"/>
                <w:sz w:val="28"/>
                <w:szCs w:val="28"/>
              </w:rPr>
              <w:t>Почетная грамота Министерства образования и науки РФ (2016 г.)</w:t>
            </w:r>
            <w:r w:rsidR="00E2282F">
              <w:rPr>
                <w:rFonts w:ascii="Times New Roman" w:hAnsi="Times New Roman" w:cs="Times New Roman"/>
                <w:sz w:val="28"/>
                <w:szCs w:val="28"/>
              </w:rPr>
              <w:t>,</w:t>
            </w:r>
          </w:p>
        </w:tc>
      </w:tr>
      <w:tr w:rsidR="00156986" w:rsidTr="00A74976">
        <w:tc>
          <w:tcPr>
            <w:tcW w:w="3964" w:type="dxa"/>
          </w:tcPr>
          <w:p w:rsidR="00156986" w:rsidRDefault="0015698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Звание</w:t>
            </w:r>
          </w:p>
        </w:tc>
        <w:tc>
          <w:tcPr>
            <w:tcW w:w="5670" w:type="dxa"/>
          </w:tcPr>
          <w:p w:rsidR="00156986" w:rsidRDefault="00156986">
            <w:pPr>
              <w:pStyle w:val="af1"/>
              <w:ind w:firstLine="0"/>
              <w:jc w:val="left"/>
              <w:rPr>
                <w:rFonts w:ascii="Times New Roman" w:hAnsi="Times New Roman" w:cs="Times New Roman"/>
                <w:sz w:val="28"/>
                <w:szCs w:val="28"/>
              </w:rPr>
            </w:pPr>
          </w:p>
        </w:tc>
      </w:tr>
      <w:tr w:rsidR="00A74976" w:rsidTr="00A74976">
        <w:tc>
          <w:tcPr>
            <w:tcW w:w="3964" w:type="dxa"/>
          </w:tcPr>
          <w:p w:rsidR="00A74976" w:rsidRPr="00156986" w:rsidRDefault="00A74976">
            <w:pPr>
              <w:pStyle w:val="af1"/>
              <w:ind w:firstLine="0"/>
              <w:jc w:val="left"/>
              <w:rPr>
                <w:rFonts w:ascii="Times New Roman" w:hAnsi="Times New Roman" w:cs="Times New Roman"/>
                <w:sz w:val="28"/>
                <w:szCs w:val="28"/>
              </w:rPr>
            </w:pPr>
          </w:p>
        </w:tc>
        <w:tc>
          <w:tcPr>
            <w:tcW w:w="5670" w:type="dxa"/>
          </w:tcPr>
          <w:p w:rsidR="00A74976" w:rsidRDefault="00A74976">
            <w:pPr>
              <w:pStyle w:val="af1"/>
              <w:ind w:firstLine="0"/>
              <w:jc w:val="left"/>
              <w:rPr>
                <w:rFonts w:ascii="Times New Roman" w:hAnsi="Times New Roman" w:cs="Times New Roman"/>
                <w:sz w:val="28"/>
                <w:szCs w:val="28"/>
              </w:rPr>
            </w:pPr>
          </w:p>
        </w:tc>
      </w:tr>
      <w:tr w:rsidR="00A74976"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A74976" w:rsidRDefault="00A74976"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2</w:t>
            </w:r>
          </w:p>
        </w:tc>
      </w:tr>
      <w:tr w:rsidR="00A74976" w:rsidRPr="00BB10CB"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A74976" w:rsidRPr="00BB10CB" w:rsidRDefault="00A74976"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Потапова Светлана Анатольевна</w:t>
            </w:r>
          </w:p>
        </w:tc>
      </w:tr>
      <w:tr w:rsidR="00A74976" w:rsidRPr="00BB10CB"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A74976" w:rsidRPr="00BB10CB" w:rsidRDefault="00A74976"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24.12.1976 г.</w:t>
            </w:r>
          </w:p>
        </w:tc>
      </w:tr>
      <w:tr w:rsidR="00A74976" w:rsidRPr="00BB10CB"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A74976" w:rsidRPr="00BB10CB" w:rsidRDefault="00A74976"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Заместитель директора по УВР</w:t>
            </w:r>
            <w:r w:rsidRPr="00BB10CB">
              <w:rPr>
                <w:rFonts w:ascii="Times New Roman" w:hAnsi="Times New Roman" w:cs="Times New Roman"/>
                <w:sz w:val="28"/>
                <w:szCs w:val="28"/>
              </w:rPr>
              <w:t>, учитель</w:t>
            </w:r>
          </w:p>
        </w:tc>
      </w:tr>
      <w:tr w:rsidR="00A74976" w:rsidRPr="00BB10CB" w:rsidTr="00EB243E">
        <w:tc>
          <w:tcPr>
            <w:tcW w:w="3964" w:type="dxa"/>
          </w:tcPr>
          <w:p w:rsidR="00A74976" w:rsidRDefault="00A74976"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A74976" w:rsidRPr="00BB10CB" w:rsidRDefault="00A74976"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Русский язык и литература</w:t>
            </w:r>
          </w:p>
        </w:tc>
      </w:tr>
      <w:tr w:rsidR="00A74976" w:rsidRPr="00BB10CB"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A74976" w:rsidRPr="00BB10CB" w:rsidRDefault="00A74976"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Высшее. </w:t>
            </w:r>
            <w:r w:rsidRPr="00BB10CB">
              <w:rPr>
                <w:rFonts w:ascii="Times New Roman" w:hAnsi="Times New Roman" w:cs="Times New Roman"/>
                <w:sz w:val="28"/>
                <w:szCs w:val="28"/>
              </w:rPr>
              <w:t>МГ</w:t>
            </w:r>
            <w:r>
              <w:rPr>
                <w:rFonts w:ascii="Times New Roman" w:hAnsi="Times New Roman" w:cs="Times New Roman"/>
                <w:sz w:val="28"/>
                <w:szCs w:val="28"/>
              </w:rPr>
              <w:t>П</w:t>
            </w:r>
            <w:r w:rsidR="00C8199F">
              <w:rPr>
                <w:rFonts w:ascii="Times New Roman" w:hAnsi="Times New Roman" w:cs="Times New Roman"/>
                <w:sz w:val="28"/>
                <w:szCs w:val="28"/>
              </w:rPr>
              <w:t>И</w:t>
            </w:r>
            <w:r w:rsidR="00EB243E">
              <w:rPr>
                <w:rFonts w:ascii="Times New Roman" w:hAnsi="Times New Roman" w:cs="Times New Roman"/>
                <w:sz w:val="28"/>
                <w:szCs w:val="28"/>
              </w:rPr>
              <w:t xml:space="preserve"> им М.Е. </w:t>
            </w:r>
            <w:r>
              <w:rPr>
                <w:rFonts w:ascii="Times New Roman" w:hAnsi="Times New Roman" w:cs="Times New Roman"/>
                <w:sz w:val="28"/>
                <w:szCs w:val="28"/>
              </w:rPr>
              <w:t>«Педагогик</w:t>
            </w:r>
            <w:r w:rsidR="009F7A75">
              <w:rPr>
                <w:rFonts w:ascii="Times New Roman" w:hAnsi="Times New Roman" w:cs="Times New Roman"/>
                <w:sz w:val="28"/>
                <w:szCs w:val="28"/>
              </w:rPr>
              <w:t>а и методика начального образования</w:t>
            </w:r>
            <w:r>
              <w:rPr>
                <w:rFonts w:ascii="Times New Roman" w:hAnsi="Times New Roman" w:cs="Times New Roman"/>
                <w:sz w:val="28"/>
                <w:szCs w:val="28"/>
              </w:rPr>
              <w:t>», 1998 г.</w:t>
            </w:r>
          </w:p>
        </w:tc>
      </w:tr>
      <w:tr w:rsidR="00A74976"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A74976" w:rsidRDefault="00A74976" w:rsidP="00EB243E">
            <w:pPr>
              <w:pStyle w:val="af1"/>
              <w:ind w:firstLine="0"/>
              <w:jc w:val="left"/>
              <w:rPr>
                <w:rFonts w:ascii="Times New Roman" w:hAnsi="Times New Roman" w:cs="Times New Roman"/>
                <w:sz w:val="28"/>
                <w:szCs w:val="28"/>
              </w:rPr>
            </w:pPr>
            <w:r w:rsidRPr="00A74976">
              <w:rPr>
                <w:rFonts w:ascii="Times New Roman" w:hAnsi="Times New Roman" w:cs="Times New Roman"/>
                <w:sz w:val="28"/>
                <w:szCs w:val="28"/>
              </w:rPr>
              <w:t>Профессиональная переподготовка в ГБУ ДПО «Мордовский республиканский институт образования» по программе «Педагогика и методика преподавания русского языка и литературы, 406 ч.</w:t>
            </w:r>
            <w:r>
              <w:rPr>
                <w:rFonts w:ascii="Times New Roman" w:hAnsi="Times New Roman" w:cs="Times New Roman"/>
                <w:sz w:val="28"/>
                <w:szCs w:val="28"/>
              </w:rPr>
              <w:t>, 2017 г.</w:t>
            </w:r>
          </w:p>
          <w:p w:rsidR="00D23823" w:rsidRPr="00D23823" w:rsidRDefault="00EC3B42" w:rsidP="00D23823">
            <w:pPr>
              <w:pStyle w:val="af1"/>
              <w:ind w:firstLine="0"/>
              <w:rPr>
                <w:rFonts w:ascii="Times New Roman" w:hAnsi="Times New Roman" w:cs="Times New Roman"/>
                <w:sz w:val="28"/>
                <w:szCs w:val="28"/>
              </w:rPr>
            </w:pPr>
            <w:r>
              <w:rPr>
                <w:rFonts w:ascii="Times New Roman" w:hAnsi="Times New Roman" w:cs="Times New Roman"/>
                <w:sz w:val="28"/>
                <w:szCs w:val="28"/>
              </w:rPr>
              <w:t xml:space="preserve">31.03-29.06. 22 г. </w:t>
            </w:r>
            <w:r w:rsidR="00D23823" w:rsidRPr="00D23823">
              <w:rPr>
                <w:rFonts w:ascii="Times New Roman" w:hAnsi="Times New Roman" w:cs="Times New Roman"/>
                <w:sz w:val="28"/>
                <w:szCs w:val="28"/>
              </w:rPr>
              <w:t>Профессиональная переподгот</w:t>
            </w:r>
            <w:r>
              <w:rPr>
                <w:rFonts w:ascii="Times New Roman" w:hAnsi="Times New Roman" w:cs="Times New Roman"/>
                <w:sz w:val="28"/>
                <w:szCs w:val="28"/>
              </w:rPr>
              <w:t>овка «Менеджмент в образовании» в ГБУДПОРМ «Центр непрерывного повышения профессионального мастерства педагогических работников «Педагог 13.ру».</w:t>
            </w:r>
          </w:p>
          <w:p w:rsidR="00D23823" w:rsidRDefault="00D23823" w:rsidP="00EB243E">
            <w:pPr>
              <w:pStyle w:val="af1"/>
              <w:ind w:firstLine="0"/>
              <w:jc w:val="left"/>
              <w:rPr>
                <w:rFonts w:ascii="Times New Roman" w:hAnsi="Times New Roman" w:cs="Times New Roman"/>
                <w:sz w:val="28"/>
                <w:szCs w:val="28"/>
              </w:rPr>
            </w:pPr>
          </w:p>
        </w:tc>
      </w:tr>
      <w:tr w:rsidR="00A74976"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141BDF" w:rsidRDefault="00141BDF" w:rsidP="00EB243E">
            <w:pPr>
              <w:pStyle w:val="af1"/>
              <w:ind w:firstLine="0"/>
              <w:jc w:val="left"/>
              <w:rPr>
                <w:rFonts w:ascii="Times New Roman" w:hAnsi="Times New Roman" w:cs="Times New Roman"/>
                <w:sz w:val="28"/>
                <w:szCs w:val="28"/>
              </w:rPr>
            </w:pPr>
          </w:p>
          <w:p w:rsidR="00141BDF" w:rsidRDefault="00141BDF" w:rsidP="00EB243E">
            <w:pPr>
              <w:pStyle w:val="af1"/>
              <w:ind w:firstLine="0"/>
              <w:jc w:val="left"/>
              <w:rPr>
                <w:rFonts w:ascii="Times New Roman" w:hAnsi="Times New Roman" w:cs="Times New Roman"/>
                <w:sz w:val="28"/>
                <w:szCs w:val="28"/>
              </w:rPr>
            </w:pPr>
          </w:p>
          <w:p w:rsidR="00A74976" w:rsidRDefault="00A74976" w:rsidP="00EB243E">
            <w:pPr>
              <w:pStyle w:val="af1"/>
              <w:ind w:firstLine="0"/>
              <w:jc w:val="left"/>
              <w:rPr>
                <w:rFonts w:ascii="Times New Roman" w:hAnsi="Times New Roman" w:cs="Times New Roman"/>
                <w:sz w:val="28"/>
                <w:szCs w:val="28"/>
              </w:rPr>
            </w:pPr>
          </w:p>
        </w:tc>
        <w:tc>
          <w:tcPr>
            <w:tcW w:w="5670" w:type="dxa"/>
          </w:tcPr>
          <w:p w:rsidR="00141BDF" w:rsidRPr="00141BDF" w:rsidRDefault="00141BDF" w:rsidP="00141BDF">
            <w:pPr>
              <w:pStyle w:val="af1"/>
              <w:ind w:firstLine="0"/>
              <w:jc w:val="left"/>
              <w:rPr>
                <w:rFonts w:ascii="Times New Roman" w:hAnsi="Times New Roman" w:cs="Times New Roman"/>
                <w:sz w:val="28"/>
                <w:szCs w:val="28"/>
              </w:rPr>
            </w:pPr>
            <w:r w:rsidRPr="00141BDF">
              <w:rPr>
                <w:rFonts w:ascii="Times New Roman" w:hAnsi="Times New Roman" w:cs="Times New Roman"/>
                <w:sz w:val="28"/>
                <w:szCs w:val="28"/>
              </w:rPr>
              <w:t>24.03.2021 г. «Профилактика гриппа и острых респираторных вирусных инфекций, в том числе новой коронавирусной инфекции (COVID-19), 36 ч, г. Саратов, ООО «Центр инновационного образования и воспитания».</w:t>
            </w:r>
          </w:p>
          <w:p w:rsidR="00141BDF" w:rsidRPr="00141BDF" w:rsidRDefault="00141BDF" w:rsidP="00141BDF">
            <w:pPr>
              <w:pStyle w:val="af1"/>
              <w:ind w:firstLine="0"/>
              <w:jc w:val="left"/>
              <w:rPr>
                <w:rFonts w:ascii="Times New Roman" w:hAnsi="Times New Roman" w:cs="Times New Roman"/>
                <w:sz w:val="28"/>
                <w:szCs w:val="28"/>
              </w:rPr>
            </w:pPr>
            <w:r w:rsidRPr="00141BDF">
              <w:rPr>
                <w:rFonts w:ascii="Times New Roman" w:hAnsi="Times New Roman" w:cs="Times New Roman"/>
                <w:sz w:val="28"/>
                <w:szCs w:val="28"/>
              </w:rPr>
              <w:t>01.04.2021 г. «Обеспечение санитарно-эпидемиологических требований к образовательным организациям согласно СП 2.4.3648-20», 36 ч., г. Саратов, ООО «Центр инновационного образования и воспитания».</w:t>
            </w:r>
          </w:p>
          <w:p w:rsidR="00141BDF" w:rsidRPr="00141BDF" w:rsidRDefault="00141BDF" w:rsidP="00141BDF">
            <w:pPr>
              <w:pStyle w:val="af1"/>
              <w:ind w:firstLine="0"/>
              <w:jc w:val="left"/>
              <w:rPr>
                <w:rFonts w:ascii="Times New Roman" w:hAnsi="Times New Roman" w:cs="Times New Roman"/>
                <w:sz w:val="28"/>
                <w:szCs w:val="28"/>
              </w:rPr>
            </w:pPr>
            <w:r w:rsidRPr="00141BDF">
              <w:rPr>
                <w:rFonts w:ascii="Times New Roman" w:hAnsi="Times New Roman" w:cs="Times New Roman"/>
                <w:sz w:val="28"/>
                <w:szCs w:val="28"/>
              </w:rPr>
              <w:t>14.06.2021 г. «Навыки оказания первой помощи в образовательных организациях», 36 ч., г. Саратов, ООО «Центр инновационного образования и воспитания».</w:t>
            </w:r>
          </w:p>
          <w:p w:rsidR="00141BDF" w:rsidRPr="00141BDF" w:rsidRDefault="00141BDF" w:rsidP="00141BDF">
            <w:pPr>
              <w:pStyle w:val="af1"/>
              <w:ind w:firstLine="0"/>
              <w:jc w:val="left"/>
              <w:rPr>
                <w:rFonts w:ascii="Times New Roman" w:hAnsi="Times New Roman" w:cs="Times New Roman"/>
                <w:sz w:val="28"/>
                <w:szCs w:val="28"/>
              </w:rPr>
            </w:pPr>
            <w:r w:rsidRPr="00141BDF">
              <w:rPr>
                <w:rFonts w:ascii="Times New Roman" w:hAnsi="Times New Roman" w:cs="Times New Roman"/>
                <w:sz w:val="28"/>
                <w:szCs w:val="28"/>
              </w:rPr>
              <w:t xml:space="preserve">03.09.2021 г. «Методология и технологии цифрых образовательных технологий в образовательной организации», 49 ч., г. </w:t>
            </w:r>
            <w:r w:rsidRPr="00141BDF">
              <w:rPr>
                <w:rFonts w:ascii="Times New Roman" w:hAnsi="Times New Roman" w:cs="Times New Roman"/>
                <w:sz w:val="28"/>
                <w:szCs w:val="28"/>
              </w:rPr>
              <w:lastRenderedPageBreak/>
              <w:t>Саратов, ООО «Центр инновационного образования и воспитания».</w:t>
            </w:r>
          </w:p>
          <w:p w:rsidR="00A74976" w:rsidRDefault="00141BDF" w:rsidP="00141BDF">
            <w:pPr>
              <w:pStyle w:val="af1"/>
              <w:ind w:firstLine="0"/>
              <w:jc w:val="left"/>
              <w:rPr>
                <w:rFonts w:ascii="Times New Roman" w:hAnsi="Times New Roman" w:cs="Times New Roman"/>
                <w:sz w:val="28"/>
                <w:szCs w:val="28"/>
              </w:rPr>
            </w:pPr>
            <w:r w:rsidRPr="00141BDF">
              <w:rPr>
                <w:rFonts w:ascii="Times New Roman" w:hAnsi="Times New Roman" w:cs="Times New Roman"/>
                <w:sz w:val="28"/>
                <w:szCs w:val="28"/>
              </w:rPr>
              <w:t>03.09.2021 г «Федеральный государственный образовательный стандарт основного общего образования в соответствии с приказом Минпросвещения России №287 от 31.05.2021 г.», 44 ч.</w:t>
            </w:r>
            <w:proofErr w:type="gramStart"/>
            <w:r w:rsidRPr="00141BDF">
              <w:rPr>
                <w:rFonts w:ascii="Times New Roman" w:hAnsi="Times New Roman" w:cs="Times New Roman"/>
                <w:sz w:val="28"/>
                <w:szCs w:val="28"/>
              </w:rPr>
              <w:t>,  г.</w:t>
            </w:r>
            <w:proofErr w:type="gramEnd"/>
            <w:r w:rsidRPr="00141BDF">
              <w:rPr>
                <w:rFonts w:ascii="Times New Roman" w:hAnsi="Times New Roman" w:cs="Times New Roman"/>
                <w:sz w:val="28"/>
                <w:szCs w:val="28"/>
              </w:rPr>
              <w:t xml:space="preserve"> Саратов, ООО «Центр инновационного образования и воспитания».</w:t>
            </w:r>
          </w:p>
          <w:p w:rsidR="006F7161" w:rsidRDefault="006F7161" w:rsidP="00141BDF">
            <w:pPr>
              <w:pStyle w:val="af1"/>
              <w:ind w:firstLine="0"/>
              <w:jc w:val="left"/>
              <w:rPr>
                <w:rFonts w:ascii="Times New Roman" w:hAnsi="Times New Roman" w:cs="Times New Roman"/>
                <w:sz w:val="28"/>
                <w:szCs w:val="28"/>
              </w:rPr>
            </w:pPr>
            <w:proofErr w:type="gramStart"/>
            <w:r w:rsidRPr="006F7161">
              <w:rPr>
                <w:rFonts w:ascii="Times New Roman" w:hAnsi="Times New Roman" w:cs="Times New Roman"/>
                <w:sz w:val="28"/>
                <w:szCs w:val="28"/>
              </w:rPr>
              <w:t>16.06.-</w:t>
            </w:r>
            <w:proofErr w:type="gramEnd"/>
            <w:r w:rsidRPr="006F7161">
              <w:rPr>
                <w:rFonts w:ascii="Times New Roman" w:hAnsi="Times New Roman" w:cs="Times New Roman"/>
                <w:sz w:val="28"/>
                <w:szCs w:val="28"/>
              </w:rPr>
              <w:t>21.06.22 г. «Организация деятельности ОО в соответствии с требованиями обновленных ФГОС НОО, ФГОС ООО», 18 ч. ГБУ ДПО РМ «Центр непрерывного повышения профессионального мастерства педагогических работников-«Педагог 13.ру»</w:t>
            </w:r>
            <w:r>
              <w:rPr>
                <w:rFonts w:ascii="Times New Roman" w:hAnsi="Times New Roman" w:cs="Times New Roman"/>
                <w:sz w:val="28"/>
                <w:szCs w:val="28"/>
              </w:rPr>
              <w:t>.</w:t>
            </w:r>
          </w:p>
          <w:p w:rsidR="006F7161" w:rsidRDefault="006F7161" w:rsidP="00D23823">
            <w:pPr>
              <w:pStyle w:val="af1"/>
              <w:ind w:firstLine="0"/>
              <w:jc w:val="left"/>
              <w:rPr>
                <w:rFonts w:ascii="Times New Roman" w:hAnsi="Times New Roman" w:cs="Times New Roman"/>
                <w:sz w:val="28"/>
                <w:szCs w:val="28"/>
              </w:rPr>
            </w:pPr>
          </w:p>
        </w:tc>
      </w:tr>
      <w:tr w:rsidR="00A74976"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Категория/ соответствие</w:t>
            </w:r>
          </w:p>
        </w:tc>
        <w:tc>
          <w:tcPr>
            <w:tcW w:w="5670" w:type="dxa"/>
          </w:tcPr>
          <w:p w:rsidR="00A74976" w:rsidRDefault="00141BDF"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П</w:t>
            </w:r>
            <w:r w:rsidR="00A74976">
              <w:rPr>
                <w:rFonts w:ascii="Times New Roman" w:hAnsi="Times New Roman" w:cs="Times New Roman"/>
                <w:sz w:val="28"/>
                <w:szCs w:val="28"/>
              </w:rPr>
              <w:t>ервая</w:t>
            </w:r>
          </w:p>
        </w:tc>
      </w:tr>
      <w:tr w:rsidR="00A74976"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141BDF" w:rsidRPr="00141BDF" w:rsidRDefault="00141BDF" w:rsidP="00141BDF">
            <w:pPr>
              <w:pStyle w:val="af1"/>
              <w:ind w:firstLine="0"/>
              <w:jc w:val="left"/>
              <w:rPr>
                <w:rFonts w:ascii="Times New Roman" w:hAnsi="Times New Roman" w:cs="Times New Roman"/>
                <w:sz w:val="28"/>
                <w:szCs w:val="28"/>
              </w:rPr>
            </w:pPr>
            <w:r w:rsidRPr="00141BDF">
              <w:rPr>
                <w:rFonts w:ascii="Times New Roman" w:hAnsi="Times New Roman" w:cs="Times New Roman"/>
                <w:sz w:val="28"/>
                <w:szCs w:val="28"/>
              </w:rPr>
              <w:t>Приказ №1637 от 24.12.2020г</w:t>
            </w:r>
          </w:p>
          <w:p w:rsidR="00A74976" w:rsidRDefault="00141BDF" w:rsidP="00141BDF">
            <w:pPr>
              <w:pStyle w:val="af1"/>
              <w:ind w:firstLine="0"/>
              <w:jc w:val="left"/>
              <w:rPr>
                <w:rFonts w:ascii="Times New Roman" w:hAnsi="Times New Roman" w:cs="Times New Roman"/>
                <w:sz w:val="28"/>
                <w:szCs w:val="28"/>
              </w:rPr>
            </w:pPr>
            <w:r w:rsidRPr="00141BDF">
              <w:rPr>
                <w:rFonts w:ascii="Times New Roman" w:hAnsi="Times New Roman" w:cs="Times New Roman"/>
                <w:sz w:val="28"/>
                <w:szCs w:val="28"/>
              </w:rPr>
              <w:t>по МО РМ</w:t>
            </w:r>
          </w:p>
        </w:tc>
      </w:tr>
      <w:tr w:rsidR="00A74976"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A74976" w:rsidRDefault="006F7161"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24</w:t>
            </w:r>
          </w:p>
        </w:tc>
      </w:tr>
      <w:tr w:rsidR="00A74976"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A74976" w:rsidRDefault="006F7161"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24</w:t>
            </w:r>
          </w:p>
        </w:tc>
      </w:tr>
      <w:tr w:rsidR="00A74976"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A74976" w:rsidRDefault="006F7161"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14</w:t>
            </w:r>
          </w:p>
        </w:tc>
      </w:tr>
      <w:tr w:rsidR="00A74976"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A74976" w:rsidRDefault="00141BDF" w:rsidP="00EB243E">
            <w:pPr>
              <w:pStyle w:val="af1"/>
              <w:ind w:firstLine="0"/>
              <w:jc w:val="left"/>
              <w:rPr>
                <w:rFonts w:ascii="Times New Roman" w:hAnsi="Times New Roman" w:cs="Times New Roman"/>
                <w:sz w:val="28"/>
                <w:szCs w:val="28"/>
              </w:rPr>
            </w:pPr>
            <w:r w:rsidRPr="00141BDF">
              <w:rPr>
                <w:rFonts w:ascii="Times New Roman" w:hAnsi="Times New Roman" w:cs="Times New Roman"/>
                <w:sz w:val="28"/>
                <w:szCs w:val="28"/>
              </w:rPr>
              <w:t>Почётная грамота Министерства образования РМ (2016г.)</w:t>
            </w:r>
          </w:p>
          <w:p w:rsidR="00141BDF" w:rsidRDefault="00141BDF" w:rsidP="00EB243E">
            <w:pPr>
              <w:pStyle w:val="af1"/>
              <w:ind w:firstLine="0"/>
              <w:jc w:val="left"/>
              <w:rPr>
                <w:rFonts w:ascii="Times New Roman" w:hAnsi="Times New Roman" w:cs="Times New Roman"/>
                <w:sz w:val="28"/>
                <w:szCs w:val="28"/>
              </w:rPr>
            </w:pPr>
            <w:r w:rsidRPr="00141BDF">
              <w:rPr>
                <w:rFonts w:ascii="Times New Roman" w:hAnsi="Times New Roman" w:cs="Times New Roman"/>
                <w:sz w:val="28"/>
                <w:szCs w:val="28"/>
              </w:rPr>
              <w:t>Почётная гра</w:t>
            </w:r>
            <w:r>
              <w:rPr>
                <w:rFonts w:ascii="Times New Roman" w:hAnsi="Times New Roman" w:cs="Times New Roman"/>
                <w:sz w:val="28"/>
                <w:szCs w:val="28"/>
              </w:rPr>
              <w:t>мота М</w:t>
            </w:r>
            <w:r w:rsidR="003206F9">
              <w:rPr>
                <w:rFonts w:ascii="Times New Roman" w:hAnsi="Times New Roman" w:cs="Times New Roman"/>
                <w:sz w:val="28"/>
                <w:szCs w:val="28"/>
              </w:rPr>
              <w:t>инистерства образования РФ (2019</w:t>
            </w:r>
            <w:r>
              <w:rPr>
                <w:rFonts w:ascii="Times New Roman" w:hAnsi="Times New Roman" w:cs="Times New Roman"/>
                <w:sz w:val="28"/>
                <w:szCs w:val="28"/>
              </w:rPr>
              <w:t xml:space="preserve"> </w:t>
            </w:r>
            <w:r w:rsidRPr="00141BDF">
              <w:rPr>
                <w:rFonts w:ascii="Times New Roman" w:hAnsi="Times New Roman" w:cs="Times New Roman"/>
                <w:sz w:val="28"/>
                <w:szCs w:val="28"/>
              </w:rPr>
              <w:t>г.)</w:t>
            </w:r>
          </w:p>
        </w:tc>
      </w:tr>
      <w:tr w:rsidR="00A74976" w:rsidTr="00EB243E">
        <w:tc>
          <w:tcPr>
            <w:tcW w:w="3964" w:type="dxa"/>
          </w:tcPr>
          <w:p w:rsidR="00A74976" w:rsidRDefault="00A74976"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A74976" w:rsidRDefault="009F7A75"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9F7A75" w:rsidTr="00EB243E">
        <w:tc>
          <w:tcPr>
            <w:tcW w:w="3964" w:type="dxa"/>
          </w:tcPr>
          <w:p w:rsidR="009F7A75" w:rsidRPr="00156986" w:rsidRDefault="009F7A75" w:rsidP="00EB243E">
            <w:pPr>
              <w:pStyle w:val="af1"/>
              <w:ind w:firstLine="0"/>
              <w:jc w:val="left"/>
              <w:rPr>
                <w:rFonts w:ascii="Times New Roman" w:hAnsi="Times New Roman" w:cs="Times New Roman"/>
                <w:sz w:val="28"/>
                <w:szCs w:val="28"/>
              </w:rPr>
            </w:pPr>
          </w:p>
        </w:tc>
        <w:tc>
          <w:tcPr>
            <w:tcW w:w="5670" w:type="dxa"/>
          </w:tcPr>
          <w:p w:rsidR="009F7A75" w:rsidRDefault="009F7A75" w:rsidP="00EB243E">
            <w:pPr>
              <w:pStyle w:val="af1"/>
              <w:ind w:firstLine="0"/>
              <w:jc w:val="left"/>
              <w:rPr>
                <w:rFonts w:ascii="Times New Roman" w:hAnsi="Times New Roman" w:cs="Times New Roman"/>
                <w:sz w:val="28"/>
                <w:szCs w:val="28"/>
              </w:rPr>
            </w:pPr>
          </w:p>
        </w:tc>
      </w:tr>
      <w:tr w:rsidR="009F7A75"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9F7A75" w:rsidRDefault="009F7A75"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3</w:t>
            </w:r>
          </w:p>
        </w:tc>
      </w:tr>
      <w:tr w:rsidR="009F7A75" w:rsidRPr="00BB10CB"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9F7A75" w:rsidRPr="00BB10CB" w:rsidRDefault="009F7A75"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Потапова Татьяна Михайловна</w:t>
            </w:r>
          </w:p>
        </w:tc>
      </w:tr>
      <w:tr w:rsidR="009F7A75" w:rsidRPr="00BB10CB"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9F7A75" w:rsidRPr="00BB10CB" w:rsidRDefault="00EB243E" w:rsidP="009F7A75">
            <w:pPr>
              <w:pStyle w:val="af1"/>
              <w:ind w:firstLine="0"/>
              <w:jc w:val="left"/>
              <w:rPr>
                <w:rFonts w:ascii="Times New Roman" w:hAnsi="Times New Roman" w:cs="Times New Roman"/>
                <w:sz w:val="28"/>
                <w:szCs w:val="28"/>
              </w:rPr>
            </w:pPr>
            <w:r>
              <w:rPr>
                <w:rFonts w:ascii="Times New Roman" w:hAnsi="Times New Roman" w:cs="Times New Roman"/>
                <w:sz w:val="28"/>
                <w:szCs w:val="28"/>
              </w:rPr>
              <w:t>03.09.1970</w:t>
            </w:r>
            <w:r w:rsidR="009F7A75">
              <w:rPr>
                <w:rFonts w:ascii="Times New Roman" w:hAnsi="Times New Roman" w:cs="Times New Roman"/>
                <w:sz w:val="28"/>
                <w:szCs w:val="28"/>
              </w:rPr>
              <w:t xml:space="preserve"> г.</w:t>
            </w:r>
          </w:p>
        </w:tc>
      </w:tr>
      <w:tr w:rsidR="009F7A75" w:rsidRPr="00BB10CB"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9F7A75" w:rsidRPr="00BB10CB" w:rsidRDefault="009F7A75"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Заместитель директора по ВР</w:t>
            </w:r>
            <w:r w:rsidRPr="00BB10CB">
              <w:rPr>
                <w:rFonts w:ascii="Times New Roman" w:hAnsi="Times New Roman" w:cs="Times New Roman"/>
                <w:sz w:val="28"/>
                <w:szCs w:val="28"/>
              </w:rPr>
              <w:t>, учитель</w:t>
            </w:r>
          </w:p>
        </w:tc>
      </w:tr>
      <w:tr w:rsidR="009F7A75" w:rsidRPr="00BB10CB" w:rsidTr="009F7A75">
        <w:tc>
          <w:tcPr>
            <w:tcW w:w="3964" w:type="dxa"/>
          </w:tcPr>
          <w:p w:rsidR="009F7A75" w:rsidRDefault="009F7A75"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9F7A75" w:rsidRPr="00BB10CB" w:rsidRDefault="009F7A75"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Информатика</w:t>
            </w:r>
            <w:r w:rsidR="00EB243E">
              <w:rPr>
                <w:rFonts w:ascii="Times New Roman" w:hAnsi="Times New Roman" w:cs="Times New Roman"/>
                <w:sz w:val="28"/>
                <w:szCs w:val="28"/>
              </w:rPr>
              <w:t>, математика</w:t>
            </w:r>
          </w:p>
        </w:tc>
      </w:tr>
      <w:tr w:rsidR="009F7A75" w:rsidRPr="00BB10CB"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9F7A75" w:rsidRPr="00931DD0" w:rsidRDefault="00C8199F" w:rsidP="00931DD0">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МГПИ</w:t>
            </w:r>
            <w:r w:rsidR="009F7A75" w:rsidRPr="00931DD0">
              <w:rPr>
                <w:rFonts w:ascii="Times New Roman" w:hAnsi="Times New Roman" w:cs="Times New Roman"/>
                <w:sz w:val="28"/>
                <w:szCs w:val="28"/>
              </w:rPr>
              <w:t xml:space="preserve"> им М.Е. </w:t>
            </w:r>
            <w:proofErr w:type="gramStart"/>
            <w:r w:rsidR="009F7A75" w:rsidRPr="00931DD0">
              <w:rPr>
                <w:rFonts w:ascii="Times New Roman" w:hAnsi="Times New Roman" w:cs="Times New Roman"/>
                <w:sz w:val="28"/>
                <w:szCs w:val="28"/>
              </w:rPr>
              <w:t>Евсевьева,</w:t>
            </w:r>
            <w:r w:rsidR="00EB243E" w:rsidRPr="00931DD0">
              <w:rPr>
                <w:rFonts w:ascii="Times New Roman" w:hAnsi="Times New Roman" w:cs="Times New Roman"/>
                <w:sz w:val="28"/>
                <w:szCs w:val="28"/>
              </w:rPr>
              <w:t xml:space="preserve">  </w:t>
            </w:r>
            <w:r w:rsidR="009F7A75" w:rsidRPr="00931DD0">
              <w:rPr>
                <w:rFonts w:ascii="Times New Roman" w:hAnsi="Times New Roman" w:cs="Times New Roman"/>
                <w:sz w:val="28"/>
                <w:szCs w:val="28"/>
              </w:rPr>
              <w:t xml:space="preserve"> </w:t>
            </w:r>
            <w:proofErr w:type="gramEnd"/>
            <w:r w:rsidR="009F7A75" w:rsidRPr="00931DD0">
              <w:rPr>
                <w:rFonts w:ascii="Times New Roman" w:hAnsi="Times New Roman" w:cs="Times New Roman"/>
                <w:sz w:val="28"/>
                <w:szCs w:val="28"/>
              </w:rPr>
              <w:t xml:space="preserve"> </w:t>
            </w:r>
            <w:r w:rsidR="00EB243E" w:rsidRPr="00931DD0">
              <w:rPr>
                <w:rFonts w:ascii="Times New Roman" w:hAnsi="Times New Roman" w:cs="Times New Roman"/>
                <w:sz w:val="28"/>
                <w:szCs w:val="28"/>
              </w:rPr>
              <w:t>учитель математик</w:t>
            </w:r>
            <w:r w:rsidR="00931DD0">
              <w:rPr>
                <w:rFonts w:ascii="Times New Roman" w:hAnsi="Times New Roman" w:cs="Times New Roman"/>
                <w:sz w:val="28"/>
                <w:szCs w:val="28"/>
              </w:rPr>
              <w:t>и и инфор</w:t>
            </w:r>
            <w:r w:rsidR="00EB243E" w:rsidRPr="00931DD0">
              <w:rPr>
                <w:rFonts w:ascii="Times New Roman" w:hAnsi="Times New Roman" w:cs="Times New Roman"/>
                <w:sz w:val="28"/>
                <w:szCs w:val="28"/>
              </w:rPr>
              <w:t>матики</w:t>
            </w:r>
            <w:r w:rsidR="00931DD0">
              <w:rPr>
                <w:rFonts w:ascii="Times New Roman" w:hAnsi="Times New Roman" w:cs="Times New Roman"/>
                <w:sz w:val="28"/>
                <w:szCs w:val="28"/>
              </w:rPr>
              <w:t>, 1992 г.</w:t>
            </w:r>
            <w:r w:rsidR="00EB243E" w:rsidRPr="00931DD0">
              <w:rPr>
                <w:rFonts w:ascii="Times New Roman" w:hAnsi="Times New Roman" w:cs="Times New Roman"/>
                <w:sz w:val="28"/>
                <w:szCs w:val="28"/>
              </w:rPr>
              <w:t xml:space="preserve"> </w:t>
            </w:r>
          </w:p>
        </w:tc>
      </w:tr>
      <w:tr w:rsidR="009F7A75"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9F7A75" w:rsidRDefault="00931DD0"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9F7A75"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9F7A75" w:rsidRDefault="009F7A75" w:rsidP="00EB243E">
            <w:pPr>
              <w:pStyle w:val="af1"/>
              <w:ind w:firstLine="0"/>
              <w:jc w:val="left"/>
              <w:rPr>
                <w:rFonts w:ascii="Times New Roman" w:hAnsi="Times New Roman" w:cs="Times New Roman"/>
                <w:sz w:val="28"/>
                <w:szCs w:val="28"/>
              </w:rPr>
            </w:pPr>
          </w:p>
          <w:p w:rsidR="009F7A75" w:rsidRDefault="009F7A75" w:rsidP="00EB243E">
            <w:pPr>
              <w:pStyle w:val="af1"/>
              <w:ind w:firstLine="0"/>
              <w:jc w:val="left"/>
              <w:rPr>
                <w:rFonts w:ascii="Times New Roman" w:hAnsi="Times New Roman" w:cs="Times New Roman"/>
                <w:sz w:val="28"/>
                <w:szCs w:val="28"/>
              </w:rPr>
            </w:pPr>
          </w:p>
          <w:p w:rsidR="009F7A75" w:rsidRDefault="009F7A75" w:rsidP="00EB243E">
            <w:pPr>
              <w:pStyle w:val="af1"/>
              <w:ind w:firstLine="0"/>
              <w:jc w:val="left"/>
              <w:rPr>
                <w:rFonts w:ascii="Times New Roman" w:hAnsi="Times New Roman" w:cs="Times New Roman"/>
                <w:sz w:val="28"/>
                <w:szCs w:val="28"/>
              </w:rPr>
            </w:pPr>
          </w:p>
        </w:tc>
        <w:tc>
          <w:tcPr>
            <w:tcW w:w="5670" w:type="dxa"/>
          </w:tcPr>
          <w:p w:rsidR="00A256EC" w:rsidRDefault="00A256EC" w:rsidP="00EB243E">
            <w:pPr>
              <w:pStyle w:val="af1"/>
              <w:ind w:firstLine="0"/>
              <w:jc w:val="left"/>
              <w:rPr>
                <w:rFonts w:ascii="Times New Roman" w:hAnsi="Times New Roman" w:cs="Times New Roman"/>
                <w:sz w:val="28"/>
                <w:szCs w:val="28"/>
              </w:rPr>
            </w:pPr>
            <w:r w:rsidRPr="00A256EC">
              <w:rPr>
                <w:rFonts w:ascii="Times New Roman" w:hAnsi="Times New Roman" w:cs="Times New Roman"/>
                <w:sz w:val="28"/>
                <w:szCs w:val="28"/>
              </w:rPr>
              <w:lastRenderedPageBreak/>
              <w:t xml:space="preserve">09.09.2020 г.-02.10.2020 г. «Современные подходы к преподаванию информатики и ИК- технологии в образовательной деятельности в условиях реализации ФГОС», </w:t>
            </w:r>
            <w:r w:rsidRPr="00A256EC">
              <w:rPr>
                <w:rFonts w:ascii="Times New Roman" w:hAnsi="Times New Roman" w:cs="Times New Roman"/>
                <w:sz w:val="28"/>
                <w:szCs w:val="28"/>
              </w:rPr>
              <w:lastRenderedPageBreak/>
              <w:t>108 ч. Обучение в обществе с ограниченной ответственностью «Учебный центр ПРОФЗНАНИЯ» по программе дополнительного профессионального образования (повышение квалификации).</w:t>
            </w:r>
          </w:p>
          <w:p w:rsidR="009F7A75" w:rsidRDefault="00931DD0"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16.06.2021 г. </w:t>
            </w:r>
            <w:r w:rsidRPr="00931DD0">
              <w:rPr>
                <w:rFonts w:ascii="Times New Roman" w:hAnsi="Times New Roman" w:cs="Times New Roman"/>
                <w:sz w:val="28"/>
                <w:szCs w:val="28"/>
              </w:rPr>
              <w:t>«Навыки оказания первой помощи в образовательных организациях», 36 ч., г. Саратов, ООО «Центр инновационного образования и воспитания».</w:t>
            </w:r>
          </w:p>
          <w:p w:rsidR="00931DD0" w:rsidRDefault="00931DD0"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03.09.2021 г. </w:t>
            </w:r>
            <w:r w:rsidRPr="00931DD0">
              <w:rPr>
                <w:rFonts w:ascii="Times New Roman" w:hAnsi="Times New Roman" w:cs="Times New Roman"/>
                <w:sz w:val="28"/>
                <w:szCs w:val="28"/>
              </w:rPr>
              <w:t>«Методология и технологии цифрых образовательных технологий в образовательной организации», 49 ч., г. Саратов, ООО «Центр инновационного образования и воспитания».</w:t>
            </w:r>
          </w:p>
          <w:p w:rsidR="00931DD0" w:rsidRDefault="00931DD0"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03.09.2021 </w:t>
            </w:r>
            <w:proofErr w:type="gramStart"/>
            <w:r>
              <w:rPr>
                <w:rFonts w:ascii="Times New Roman" w:hAnsi="Times New Roman" w:cs="Times New Roman"/>
                <w:sz w:val="28"/>
                <w:szCs w:val="28"/>
              </w:rPr>
              <w:t>г.</w:t>
            </w:r>
            <w:r w:rsidRPr="00931DD0">
              <w:rPr>
                <w:rFonts w:ascii="Times New Roman" w:hAnsi="Times New Roman" w:cs="Times New Roman"/>
                <w:sz w:val="28"/>
                <w:szCs w:val="28"/>
              </w:rPr>
              <w:t>«</w:t>
            </w:r>
            <w:proofErr w:type="gramEnd"/>
            <w:r w:rsidRPr="00931DD0">
              <w:rPr>
                <w:rFonts w:ascii="Times New Roman" w:hAnsi="Times New Roman" w:cs="Times New Roman"/>
                <w:sz w:val="28"/>
                <w:szCs w:val="28"/>
              </w:rPr>
              <w:t>Федеральный государственный образовательный стандарт основного общего образования в соответствии с приказом Минпросвещения России №287 от 31.05.2021 г.», 44 ч.,  г. Саратов, ООО «Центр инновационного образования и воспитания».</w:t>
            </w:r>
          </w:p>
          <w:p w:rsidR="006F7161" w:rsidRDefault="006F7161" w:rsidP="00EB243E">
            <w:pPr>
              <w:pStyle w:val="af1"/>
              <w:ind w:firstLine="0"/>
              <w:jc w:val="left"/>
              <w:rPr>
                <w:rFonts w:ascii="Times New Roman" w:hAnsi="Times New Roman" w:cs="Times New Roman"/>
                <w:sz w:val="28"/>
                <w:szCs w:val="28"/>
              </w:rPr>
            </w:pPr>
            <w:r w:rsidRPr="006F7161">
              <w:rPr>
                <w:rFonts w:ascii="Times New Roman" w:hAnsi="Times New Roman" w:cs="Times New Roman"/>
                <w:sz w:val="28"/>
                <w:szCs w:val="28"/>
              </w:rPr>
              <w:t>05.05-20.05. 22 г.Реализация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w:t>
            </w:r>
            <w:proofErr w:type="gramStart"/>
            <w:r w:rsidRPr="006F7161">
              <w:rPr>
                <w:rFonts w:ascii="Times New Roman" w:hAnsi="Times New Roman" w:cs="Times New Roman"/>
                <w:sz w:val="28"/>
                <w:szCs w:val="28"/>
              </w:rPr>
              <w:t>-«</w:t>
            </w:r>
            <w:proofErr w:type="gramEnd"/>
            <w:r w:rsidRPr="006F7161">
              <w:rPr>
                <w:rFonts w:ascii="Times New Roman" w:hAnsi="Times New Roman" w:cs="Times New Roman"/>
                <w:sz w:val="28"/>
                <w:szCs w:val="28"/>
              </w:rPr>
              <w:t>Педагог 13.ру»</w:t>
            </w:r>
            <w:r>
              <w:rPr>
                <w:rFonts w:ascii="Times New Roman" w:hAnsi="Times New Roman" w:cs="Times New Roman"/>
                <w:sz w:val="28"/>
                <w:szCs w:val="28"/>
              </w:rPr>
              <w:t>.</w:t>
            </w:r>
          </w:p>
          <w:p w:rsidR="006F7161" w:rsidRDefault="006F7161" w:rsidP="00EB243E">
            <w:pPr>
              <w:pStyle w:val="af1"/>
              <w:ind w:firstLine="0"/>
              <w:jc w:val="left"/>
              <w:rPr>
                <w:rFonts w:ascii="Times New Roman" w:hAnsi="Times New Roman" w:cs="Times New Roman"/>
                <w:sz w:val="28"/>
                <w:szCs w:val="28"/>
              </w:rPr>
            </w:pPr>
            <w:proofErr w:type="gramStart"/>
            <w:r>
              <w:rPr>
                <w:rFonts w:ascii="Times New Roman" w:hAnsi="Times New Roman" w:cs="Times New Roman"/>
                <w:sz w:val="28"/>
                <w:szCs w:val="28"/>
              </w:rPr>
              <w:t>18.</w:t>
            </w:r>
            <w:r w:rsidRPr="006F7161">
              <w:rPr>
                <w:rFonts w:ascii="Times New Roman" w:hAnsi="Times New Roman" w:cs="Times New Roman"/>
                <w:sz w:val="28"/>
                <w:szCs w:val="28"/>
              </w:rPr>
              <w:t>11.-</w:t>
            </w:r>
            <w:proofErr w:type="gramEnd"/>
            <w:r w:rsidRPr="006F7161">
              <w:rPr>
                <w:rFonts w:ascii="Times New Roman" w:hAnsi="Times New Roman" w:cs="Times New Roman"/>
                <w:sz w:val="28"/>
                <w:szCs w:val="28"/>
              </w:rPr>
              <w:t>01.12.22 г. «Реализация мероприятий комплексного плана противодействия идеологии терроризма в РФ», 72 ч., ФГБОУ ВО «Национальный исследовательский мордовский государственный университет им. Н.П. Огарева», г. Саранск</w:t>
            </w:r>
          </w:p>
        </w:tc>
      </w:tr>
      <w:tr w:rsidR="009F7A75"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Категория/ соответствие</w:t>
            </w:r>
          </w:p>
        </w:tc>
        <w:tc>
          <w:tcPr>
            <w:tcW w:w="5670" w:type="dxa"/>
          </w:tcPr>
          <w:p w:rsidR="009F7A75" w:rsidRDefault="009F7A75"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9F7A75"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115D2D" w:rsidRPr="00115D2D" w:rsidRDefault="00115D2D" w:rsidP="00115D2D">
            <w:pPr>
              <w:pStyle w:val="af1"/>
              <w:ind w:firstLine="0"/>
              <w:jc w:val="left"/>
              <w:rPr>
                <w:rFonts w:ascii="Times New Roman" w:hAnsi="Times New Roman" w:cs="Times New Roman"/>
                <w:sz w:val="28"/>
                <w:szCs w:val="28"/>
              </w:rPr>
            </w:pPr>
            <w:r w:rsidRPr="00115D2D">
              <w:rPr>
                <w:rFonts w:ascii="Times New Roman" w:hAnsi="Times New Roman" w:cs="Times New Roman"/>
                <w:sz w:val="28"/>
                <w:szCs w:val="28"/>
              </w:rPr>
              <w:t>Приказ №1034 от 21.11.2018г</w:t>
            </w:r>
          </w:p>
          <w:p w:rsidR="009F7A75" w:rsidRDefault="00115D2D" w:rsidP="00115D2D">
            <w:pPr>
              <w:pStyle w:val="af1"/>
              <w:ind w:firstLine="0"/>
              <w:jc w:val="left"/>
              <w:rPr>
                <w:rFonts w:ascii="Times New Roman" w:hAnsi="Times New Roman" w:cs="Times New Roman"/>
                <w:sz w:val="28"/>
                <w:szCs w:val="28"/>
              </w:rPr>
            </w:pPr>
            <w:r w:rsidRPr="00115D2D">
              <w:rPr>
                <w:rFonts w:ascii="Times New Roman" w:hAnsi="Times New Roman" w:cs="Times New Roman"/>
                <w:sz w:val="28"/>
                <w:szCs w:val="28"/>
              </w:rPr>
              <w:t>по МО РМ</w:t>
            </w:r>
          </w:p>
          <w:p w:rsidR="00115D2D" w:rsidRDefault="00115D2D" w:rsidP="00EB243E">
            <w:pPr>
              <w:pStyle w:val="af1"/>
              <w:ind w:firstLine="0"/>
              <w:jc w:val="left"/>
              <w:rPr>
                <w:rFonts w:ascii="Times New Roman" w:hAnsi="Times New Roman" w:cs="Times New Roman"/>
                <w:sz w:val="28"/>
                <w:szCs w:val="28"/>
              </w:rPr>
            </w:pPr>
          </w:p>
        </w:tc>
      </w:tr>
      <w:tr w:rsidR="009F7A75"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9F7A75" w:rsidRDefault="00BA443F"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30</w:t>
            </w:r>
          </w:p>
        </w:tc>
      </w:tr>
      <w:tr w:rsidR="009F7A75"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9F7A75" w:rsidRDefault="00BA443F"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30</w:t>
            </w:r>
          </w:p>
        </w:tc>
      </w:tr>
      <w:tr w:rsidR="009F7A75"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9F7A75" w:rsidRDefault="00BA443F"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14</w:t>
            </w:r>
          </w:p>
        </w:tc>
      </w:tr>
      <w:tr w:rsidR="009F7A75"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115D2D" w:rsidRDefault="00115D2D" w:rsidP="00EB243E">
            <w:pPr>
              <w:pStyle w:val="af1"/>
              <w:ind w:firstLine="0"/>
              <w:jc w:val="left"/>
              <w:rPr>
                <w:rFonts w:ascii="Times New Roman" w:hAnsi="Times New Roman" w:cs="Times New Roman"/>
                <w:sz w:val="28"/>
                <w:szCs w:val="28"/>
              </w:rPr>
            </w:pPr>
            <w:r w:rsidRPr="00115D2D">
              <w:rPr>
                <w:rFonts w:ascii="Times New Roman" w:hAnsi="Times New Roman" w:cs="Times New Roman"/>
                <w:sz w:val="28"/>
                <w:szCs w:val="28"/>
              </w:rPr>
              <w:t xml:space="preserve">Почётная грамота Главы Администрации Атяшевского </w:t>
            </w:r>
            <w:proofErr w:type="gramStart"/>
            <w:r w:rsidRPr="00115D2D">
              <w:rPr>
                <w:rFonts w:ascii="Times New Roman" w:hAnsi="Times New Roman" w:cs="Times New Roman"/>
                <w:sz w:val="28"/>
                <w:szCs w:val="28"/>
              </w:rPr>
              <w:t>муниципального  района</w:t>
            </w:r>
            <w:proofErr w:type="gramEnd"/>
          </w:p>
          <w:p w:rsidR="009F7A75" w:rsidRDefault="00115D2D" w:rsidP="00EB243E">
            <w:pPr>
              <w:pStyle w:val="af1"/>
              <w:ind w:firstLine="0"/>
              <w:jc w:val="left"/>
              <w:rPr>
                <w:rFonts w:ascii="Times New Roman" w:hAnsi="Times New Roman" w:cs="Times New Roman"/>
                <w:sz w:val="28"/>
                <w:szCs w:val="28"/>
              </w:rPr>
            </w:pPr>
            <w:r w:rsidRPr="00115D2D">
              <w:rPr>
                <w:rFonts w:ascii="Times New Roman" w:hAnsi="Times New Roman" w:cs="Times New Roman"/>
                <w:sz w:val="28"/>
                <w:szCs w:val="28"/>
              </w:rPr>
              <w:t xml:space="preserve"> (2015 г.)</w:t>
            </w:r>
          </w:p>
          <w:p w:rsidR="00115D2D" w:rsidRDefault="00115D2D" w:rsidP="00EB243E">
            <w:pPr>
              <w:pStyle w:val="af1"/>
              <w:ind w:firstLine="0"/>
              <w:jc w:val="left"/>
              <w:rPr>
                <w:rFonts w:ascii="Times New Roman" w:hAnsi="Times New Roman" w:cs="Times New Roman"/>
                <w:sz w:val="28"/>
                <w:szCs w:val="28"/>
              </w:rPr>
            </w:pPr>
            <w:r w:rsidRPr="00115D2D">
              <w:rPr>
                <w:rFonts w:ascii="Times New Roman" w:hAnsi="Times New Roman" w:cs="Times New Roman"/>
                <w:sz w:val="28"/>
                <w:szCs w:val="28"/>
              </w:rPr>
              <w:lastRenderedPageBreak/>
              <w:t>Почётная грамота Государственного собрания РМ (2018г)</w:t>
            </w:r>
          </w:p>
          <w:p w:rsidR="008F4E81" w:rsidRDefault="008F4E81" w:rsidP="008F4E81">
            <w:pPr>
              <w:pStyle w:val="af1"/>
              <w:ind w:firstLine="0"/>
              <w:jc w:val="left"/>
              <w:rPr>
                <w:rFonts w:ascii="Times New Roman" w:hAnsi="Times New Roman" w:cs="Times New Roman"/>
                <w:sz w:val="28"/>
                <w:szCs w:val="28"/>
              </w:rPr>
            </w:pPr>
            <w:r w:rsidRPr="008F4E81">
              <w:rPr>
                <w:rFonts w:ascii="Times New Roman" w:hAnsi="Times New Roman" w:cs="Times New Roman"/>
                <w:sz w:val="28"/>
                <w:szCs w:val="28"/>
              </w:rPr>
              <w:t>Почетное звание «Почетный работник сферы воспитания</w:t>
            </w:r>
            <w:proofErr w:type="gramStart"/>
            <w:r w:rsidRPr="008F4E81">
              <w:rPr>
                <w:rFonts w:ascii="Times New Roman" w:hAnsi="Times New Roman" w:cs="Times New Roman"/>
                <w:sz w:val="28"/>
                <w:szCs w:val="28"/>
              </w:rPr>
              <w:tab/>
              <w:t xml:space="preserve">  детей</w:t>
            </w:r>
            <w:proofErr w:type="gramEnd"/>
            <w:r w:rsidRPr="008F4E81">
              <w:rPr>
                <w:rFonts w:ascii="Times New Roman" w:hAnsi="Times New Roman" w:cs="Times New Roman"/>
                <w:sz w:val="28"/>
                <w:szCs w:val="28"/>
              </w:rPr>
              <w:t xml:space="preserve"> и молодежи Российской Федерации»</w:t>
            </w:r>
            <w:r>
              <w:rPr>
                <w:rFonts w:ascii="Times New Roman" w:hAnsi="Times New Roman" w:cs="Times New Roman"/>
                <w:sz w:val="28"/>
                <w:szCs w:val="28"/>
              </w:rPr>
              <w:t xml:space="preserve"> (2022 г.)</w:t>
            </w:r>
          </w:p>
        </w:tc>
      </w:tr>
      <w:tr w:rsidR="009F7A75" w:rsidTr="009F7A75">
        <w:tc>
          <w:tcPr>
            <w:tcW w:w="3964" w:type="dxa"/>
          </w:tcPr>
          <w:p w:rsidR="009F7A75" w:rsidRDefault="009F7A75" w:rsidP="00EB243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Звание</w:t>
            </w:r>
          </w:p>
        </w:tc>
        <w:tc>
          <w:tcPr>
            <w:tcW w:w="5670" w:type="dxa"/>
          </w:tcPr>
          <w:p w:rsidR="009F7A75" w:rsidRDefault="00115D2D" w:rsidP="00EB243E">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5E69D0" w:rsidTr="009F7A75">
        <w:tc>
          <w:tcPr>
            <w:tcW w:w="3964" w:type="dxa"/>
          </w:tcPr>
          <w:p w:rsidR="005E69D0" w:rsidRPr="00156986" w:rsidRDefault="005E69D0" w:rsidP="00EB243E">
            <w:pPr>
              <w:pStyle w:val="af1"/>
              <w:ind w:firstLine="0"/>
              <w:jc w:val="left"/>
              <w:rPr>
                <w:rFonts w:ascii="Times New Roman" w:hAnsi="Times New Roman" w:cs="Times New Roman"/>
                <w:sz w:val="28"/>
                <w:szCs w:val="28"/>
              </w:rPr>
            </w:pPr>
          </w:p>
        </w:tc>
        <w:tc>
          <w:tcPr>
            <w:tcW w:w="5670" w:type="dxa"/>
          </w:tcPr>
          <w:p w:rsidR="005E69D0" w:rsidRDefault="005E69D0" w:rsidP="00EB243E">
            <w:pPr>
              <w:pStyle w:val="af1"/>
              <w:ind w:firstLine="0"/>
              <w:jc w:val="left"/>
              <w:rPr>
                <w:rFonts w:ascii="Times New Roman" w:hAnsi="Times New Roman" w:cs="Times New Roman"/>
                <w:sz w:val="28"/>
                <w:szCs w:val="28"/>
              </w:rPr>
            </w:pPr>
          </w:p>
        </w:tc>
      </w:tr>
      <w:tr w:rsidR="005E69D0"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5E69D0" w:rsidRDefault="005E69D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4</w:t>
            </w:r>
          </w:p>
        </w:tc>
      </w:tr>
      <w:tr w:rsidR="005E69D0" w:rsidRPr="00BB10CB"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5E69D0" w:rsidRPr="00BB10CB" w:rsidRDefault="00752D88"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Раздолькина Любовь Александровна</w:t>
            </w:r>
          </w:p>
        </w:tc>
      </w:tr>
      <w:tr w:rsidR="005E69D0" w:rsidRPr="00BB10CB"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5E69D0" w:rsidRPr="00BB10CB" w:rsidRDefault="00752D88" w:rsidP="00752D88">
            <w:pPr>
              <w:pStyle w:val="af1"/>
              <w:ind w:firstLine="0"/>
              <w:jc w:val="left"/>
              <w:rPr>
                <w:rFonts w:ascii="Times New Roman" w:hAnsi="Times New Roman" w:cs="Times New Roman"/>
                <w:sz w:val="28"/>
                <w:szCs w:val="28"/>
              </w:rPr>
            </w:pPr>
            <w:r w:rsidRPr="00752D88">
              <w:rPr>
                <w:rFonts w:ascii="Times New Roman" w:hAnsi="Times New Roman" w:cs="Times New Roman"/>
                <w:sz w:val="28"/>
                <w:szCs w:val="28"/>
              </w:rPr>
              <w:t>30.11.1967г</w:t>
            </w:r>
          </w:p>
        </w:tc>
      </w:tr>
      <w:tr w:rsidR="005E69D0" w:rsidRPr="00BB10CB"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5E69D0" w:rsidRPr="00BB10CB" w:rsidRDefault="00752D88"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005E69D0" w:rsidRPr="00BB10CB">
              <w:rPr>
                <w:rFonts w:ascii="Times New Roman" w:hAnsi="Times New Roman" w:cs="Times New Roman"/>
                <w:sz w:val="28"/>
                <w:szCs w:val="28"/>
              </w:rPr>
              <w:t>читель</w:t>
            </w:r>
            <w:r>
              <w:rPr>
                <w:rFonts w:ascii="Times New Roman" w:hAnsi="Times New Roman" w:cs="Times New Roman"/>
                <w:sz w:val="28"/>
                <w:szCs w:val="28"/>
              </w:rPr>
              <w:t xml:space="preserve"> физики</w:t>
            </w:r>
          </w:p>
        </w:tc>
      </w:tr>
      <w:tr w:rsidR="005E69D0" w:rsidRPr="00BB10CB" w:rsidTr="007805DF">
        <w:tc>
          <w:tcPr>
            <w:tcW w:w="3964" w:type="dxa"/>
          </w:tcPr>
          <w:p w:rsidR="005E69D0" w:rsidRDefault="005E69D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5E69D0" w:rsidRPr="00BB10CB" w:rsidRDefault="00752D88"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Физика, технология</w:t>
            </w:r>
          </w:p>
        </w:tc>
      </w:tr>
      <w:tr w:rsidR="005E69D0" w:rsidRPr="00931DD0"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5E69D0" w:rsidRPr="00931DD0" w:rsidRDefault="00C8199F"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МГПИ</w:t>
            </w:r>
            <w:r w:rsidR="005E69D0" w:rsidRPr="00931DD0">
              <w:rPr>
                <w:rFonts w:ascii="Times New Roman" w:hAnsi="Times New Roman" w:cs="Times New Roman"/>
                <w:sz w:val="28"/>
                <w:szCs w:val="28"/>
              </w:rPr>
              <w:t xml:space="preserve"> им М.Е. </w:t>
            </w:r>
            <w:proofErr w:type="gramStart"/>
            <w:r w:rsidR="005E69D0" w:rsidRPr="00931DD0">
              <w:rPr>
                <w:rFonts w:ascii="Times New Roman" w:hAnsi="Times New Roman" w:cs="Times New Roman"/>
                <w:sz w:val="28"/>
                <w:szCs w:val="28"/>
              </w:rPr>
              <w:t xml:space="preserve">Евсевьева,   </w:t>
            </w:r>
            <w:proofErr w:type="gramEnd"/>
            <w:r w:rsidR="005E69D0" w:rsidRPr="00931DD0">
              <w:rPr>
                <w:rFonts w:ascii="Times New Roman" w:hAnsi="Times New Roman" w:cs="Times New Roman"/>
                <w:sz w:val="28"/>
                <w:szCs w:val="28"/>
              </w:rPr>
              <w:t xml:space="preserve"> учитель</w:t>
            </w:r>
            <w:r w:rsidR="00752D88">
              <w:rPr>
                <w:rFonts w:ascii="Times New Roman" w:hAnsi="Times New Roman" w:cs="Times New Roman"/>
                <w:sz w:val="28"/>
                <w:szCs w:val="28"/>
              </w:rPr>
              <w:t xml:space="preserve"> физики и</w:t>
            </w:r>
            <w:r w:rsidR="005E69D0" w:rsidRPr="00931DD0">
              <w:rPr>
                <w:rFonts w:ascii="Times New Roman" w:hAnsi="Times New Roman" w:cs="Times New Roman"/>
                <w:sz w:val="28"/>
                <w:szCs w:val="28"/>
              </w:rPr>
              <w:t xml:space="preserve"> математик</w:t>
            </w:r>
            <w:r w:rsidR="00752D88">
              <w:rPr>
                <w:rFonts w:ascii="Times New Roman" w:hAnsi="Times New Roman" w:cs="Times New Roman"/>
                <w:sz w:val="28"/>
                <w:szCs w:val="28"/>
              </w:rPr>
              <w:t>и,</w:t>
            </w:r>
            <w:r w:rsidR="005E69D0">
              <w:rPr>
                <w:rFonts w:ascii="Times New Roman" w:hAnsi="Times New Roman" w:cs="Times New Roman"/>
                <w:sz w:val="28"/>
                <w:szCs w:val="28"/>
              </w:rPr>
              <w:t xml:space="preserve"> </w:t>
            </w:r>
            <w:r w:rsidR="00752D88">
              <w:rPr>
                <w:rFonts w:ascii="Times New Roman" w:hAnsi="Times New Roman" w:cs="Times New Roman"/>
                <w:sz w:val="28"/>
                <w:szCs w:val="28"/>
              </w:rPr>
              <w:t>1990</w:t>
            </w:r>
            <w:r w:rsidR="005E69D0">
              <w:rPr>
                <w:rFonts w:ascii="Times New Roman" w:hAnsi="Times New Roman" w:cs="Times New Roman"/>
                <w:sz w:val="28"/>
                <w:szCs w:val="28"/>
              </w:rPr>
              <w:t xml:space="preserve"> г.</w:t>
            </w:r>
            <w:r w:rsidR="005E69D0" w:rsidRPr="00931DD0">
              <w:rPr>
                <w:rFonts w:ascii="Times New Roman" w:hAnsi="Times New Roman" w:cs="Times New Roman"/>
                <w:sz w:val="28"/>
                <w:szCs w:val="28"/>
              </w:rPr>
              <w:t xml:space="preserve"> </w:t>
            </w:r>
          </w:p>
        </w:tc>
      </w:tr>
      <w:tr w:rsidR="005E69D0"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5E69D0" w:rsidRDefault="005E69D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5E69D0"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5E69D0" w:rsidRDefault="005E69D0" w:rsidP="007805DF">
            <w:pPr>
              <w:pStyle w:val="af1"/>
              <w:ind w:firstLine="0"/>
              <w:jc w:val="left"/>
              <w:rPr>
                <w:rFonts w:ascii="Times New Roman" w:hAnsi="Times New Roman" w:cs="Times New Roman"/>
                <w:sz w:val="28"/>
                <w:szCs w:val="28"/>
              </w:rPr>
            </w:pPr>
          </w:p>
          <w:p w:rsidR="005E69D0" w:rsidRDefault="005E69D0" w:rsidP="007805DF">
            <w:pPr>
              <w:pStyle w:val="af1"/>
              <w:ind w:firstLine="0"/>
              <w:jc w:val="left"/>
              <w:rPr>
                <w:rFonts w:ascii="Times New Roman" w:hAnsi="Times New Roman" w:cs="Times New Roman"/>
                <w:sz w:val="28"/>
                <w:szCs w:val="28"/>
              </w:rPr>
            </w:pPr>
          </w:p>
          <w:p w:rsidR="005E69D0" w:rsidRDefault="005E69D0" w:rsidP="007805DF">
            <w:pPr>
              <w:pStyle w:val="af1"/>
              <w:ind w:firstLine="0"/>
              <w:jc w:val="left"/>
              <w:rPr>
                <w:rFonts w:ascii="Times New Roman" w:hAnsi="Times New Roman" w:cs="Times New Roman"/>
                <w:sz w:val="28"/>
                <w:szCs w:val="28"/>
              </w:rPr>
            </w:pPr>
          </w:p>
        </w:tc>
        <w:tc>
          <w:tcPr>
            <w:tcW w:w="5670" w:type="dxa"/>
          </w:tcPr>
          <w:p w:rsidR="005E69D0" w:rsidRDefault="00752D88" w:rsidP="007805DF">
            <w:pPr>
              <w:pStyle w:val="af1"/>
              <w:ind w:firstLine="0"/>
              <w:jc w:val="left"/>
              <w:rPr>
                <w:rFonts w:ascii="Times New Roman" w:hAnsi="Times New Roman" w:cs="Times New Roman"/>
                <w:sz w:val="28"/>
                <w:szCs w:val="28"/>
              </w:rPr>
            </w:pPr>
            <w:proofErr w:type="gramStart"/>
            <w:r w:rsidRPr="00752D88">
              <w:rPr>
                <w:rFonts w:ascii="Times New Roman" w:hAnsi="Times New Roman" w:cs="Times New Roman"/>
                <w:sz w:val="28"/>
                <w:szCs w:val="28"/>
              </w:rPr>
              <w:t>11.03.-</w:t>
            </w:r>
            <w:proofErr w:type="gramEnd"/>
            <w:r w:rsidRPr="00752D88">
              <w:rPr>
                <w:rFonts w:ascii="Times New Roman" w:hAnsi="Times New Roman" w:cs="Times New Roman"/>
                <w:sz w:val="28"/>
                <w:szCs w:val="28"/>
              </w:rPr>
              <w:t>29.03.2019 г.Актуальные проблемы и современные подходы к преподаванию физики в условиях реализации ФГОС ОО», 108 ч.</w:t>
            </w:r>
          </w:p>
          <w:p w:rsidR="00752D88" w:rsidRDefault="00752D88" w:rsidP="00FC71AA">
            <w:pPr>
              <w:pStyle w:val="af1"/>
              <w:ind w:firstLine="0"/>
              <w:jc w:val="left"/>
              <w:rPr>
                <w:rFonts w:ascii="Times New Roman" w:hAnsi="Times New Roman" w:cs="Times New Roman"/>
                <w:sz w:val="28"/>
                <w:szCs w:val="28"/>
              </w:rPr>
            </w:pPr>
            <w:r w:rsidRPr="00752D88">
              <w:rPr>
                <w:rFonts w:ascii="Times New Roman" w:hAnsi="Times New Roman" w:cs="Times New Roman"/>
                <w:sz w:val="28"/>
                <w:szCs w:val="28"/>
              </w:rPr>
              <w:t xml:space="preserve"> </w:t>
            </w:r>
            <w:r w:rsidR="009F72A6" w:rsidRPr="009F72A6">
              <w:rPr>
                <w:rFonts w:ascii="Times New Roman" w:hAnsi="Times New Roman" w:cs="Times New Roman"/>
                <w:sz w:val="28"/>
                <w:szCs w:val="28"/>
              </w:rPr>
              <w:t>20.09-10.12 2021 г.</w:t>
            </w:r>
            <w:r w:rsidRPr="00752D88">
              <w:rPr>
                <w:rFonts w:ascii="Times New Roman" w:hAnsi="Times New Roman" w:cs="Times New Roman"/>
                <w:sz w:val="28"/>
                <w:szCs w:val="28"/>
              </w:rPr>
              <w:t>ДПП «Школа современного учителя физики», 100 ч., г. Москва, ФГАОУДПО «Академия реализации государственной политики и профессионального развития работников образования МО РФ»</w:t>
            </w:r>
            <w:r w:rsidR="008F4E81">
              <w:rPr>
                <w:rFonts w:ascii="Times New Roman" w:hAnsi="Times New Roman" w:cs="Times New Roman"/>
                <w:sz w:val="28"/>
                <w:szCs w:val="28"/>
              </w:rPr>
              <w:t>.</w:t>
            </w:r>
          </w:p>
          <w:p w:rsidR="008F4E81" w:rsidRDefault="008F4E81" w:rsidP="00FC71AA">
            <w:pPr>
              <w:pStyle w:val="af1"/>
              <w:ind w:firstLine="0"/>
              <w:jc w:val="left"/>
              <w:rPr>
                <w:rFonts w:ascii="Times New Roman" w:hAnsi="Times New Roman" w:cs="Times New Roman"/>
                <w:sz w:val="28"/>
                <w:szCs w:val="28"/>
              </w:rPr>
            </w:pPr>
            <w:r w:rsidRPr="008F4E81">
              <w:rPr>
                <w:rFonts w:ascii="Times New Roman" w:hAnsi="Times New Roman" w:cs="Times New Roman"/>
                <w:sz w:val="28"/>
                <w:szCs w:val="28"/>
              </w:rPr>
              <w:t>12.05.-09.06. 2022 г. «Использование современного учебного оборудования в центрах образования естественно-научной и технологической направленностей «Точка роста», 36 ч., г. Москва, ФГАОУ ДПО «Академия реализации государственной политики и профессионального развития работников образования Министерства просвещения РФ».</w:t>
            </w:r>
          </w:p>
          <w:p w:rsidR="008F4E81" w:rsidRDefault="008F4E81" w:rsidP="00FC71AA">
            <w:pPr>
              <w:pStyle w:val="af1"/>
              <w:ind w:firstLine="0"/>
              <w:jc w:val="left"/>
              <w:rPr>
                <w:rFonts w:ascii="Times New Roman" w:hAnsi="Times New Roman" w:cs="Times New Roman"/>
                <w:sz w:val="28"/>
                <w:szCs w:val="28"/>
              </w:rPr>
            </w:pPr>
            <w:proofErr w:type="gramStart"/>
            <w:r w:rsidRPr="008F4E81">
              <w:rPr>
                <w:rFonts w:ascii="Times New Roman" w:hAnsi="Times New Roman" w:cs="Times New Roman"/>
                <w:sz w:val="28"/>
                <w:szCs w:val="28"/>
              </w:rPr>
              <w:t>28.10.-</w:t>
            </w:r>
            <w:proofErr w:type="gramEnd"/>
            <w:r w:rsidRPr="008F4E81">
              <w:rPr>
                <w:rFonts w:ascii="Times New Roman" w:hAnsi="Times New Roman" w:cs="Times New Roman"/>
                <w:sz w:val="28"/>
                <w:szCs w:val="28"/>
              </w:rPr>
              <w:t xml:space="preserve">02.12. 2022 г.ДПО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w:t>
            </w:r>
            <w:r w:rsidRPr="008F4E81">
              <w:rPr>
                <w:rFonts w:ascii="Times New Roman" w:hAnsi="Times New Roman" w:cs="Times New Roman"/>
                <w:sz w:val="28"/>
                <w:szCs w:val="28"/>
              </w:rPr>
              <w:lastRenderedPageBreak/>
              <w:t>образования Министерства просвещения РФ».</w:t>
            </w:r>
          </w:p>
        </w:tc>
      </w:tr>
      <w:tr w:rsidR="005E69D0"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Категория/ соответствие</w:t>
            </w:r>
          </w:p>
        </w:tc>
        <w:tc>
          <w:tcPr>
            <w:tcW w:w="5670" w:type="dxa"/>
          </w:tcPr>
          <w:p w:rsidR="005E69D0" w:rsidRDefault="005E69D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5E69D0"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5E69D0" w:rsidRDefault="009F72A6" w:rsidP="009F72A6">
            <w:pPr>
              <w:pStyle w:val="af1"/>
              <w:ind w:firstLine="0"/>
              <w:jc w:val="left"/>
              <w:rPr>
                <w:rFonts w:ascii="Times New Roman" w:hAnsi="Times New Roman" w:cs="Times New Roman"/>
                <w:sz w:val="28"/>
                <w:szCs w:val="28"/>
              </w:rPr>
            </w:pPr>
            <w:r w:rsidRPr="009F72A6">
              <w:rPr>
                <w:rFonts w:ascii="Times New Roman" w:hAnsi="Times New Roman" w:cs="Times New Roman"/>
                <w:sz w:val="28"/>
                <w:szCs w:val="28"/>
              </w:rPr>
              <w:t>Приказ №1549 от</w:t>
            </w:r>
            <w:r>
              <w:rPr>
                <w:rFonts w:ascii="Times New Roman" w:hAnsi="Times New Roman" w:cs="Times New Roman"/>
                <w:sz w:val="28"/>
                <w:szCs w:val="28"/>
              </w:rPr>
              <w:t xml:space="preserve"> </w:t>
            </w:r>
            <w:r w:rsidRPr="009F72A6">
              <w:rPr>
                <w:rFonts w:ascii="Times New Roman" w:hAnsi="Times New Roman" w:cs="Times New Roman"/>
                <w:sz w:val="28"/>
                <w:szCs w:val="28"/>
              </w:rPr>
              <w:t>24.12.2019</w:t>
            </w:r>
            <w:r>
              <w:rPr>
                <w:rFonts w:ascii="Times New Roman" w:hAnsi="Times New Roman" w:cs="Times New Roman"/>
                <w:sz w:val="28"/>
                <w:szCs w:val="28"/>
              </w:rPr>
              <w:t xml:space="preserve"> </w:t>
            </w:r>
            <w:r w:rsidRPr="009F72A6">
              <w:rPr>
                <w:rFonts w:ascii="Times New Roman" w:hAnsi="Times New Roman" w:cs="Times New Roman"/>
                <w:sz w:val="28"/>
                <w:szCs w:val="28"/>
              </w:rPr>
              <w:t>г</w:t>
            </w:r>
            <w:r>
              <w:rPr>
                <w:rFonts w:ascii="Times New Roman" w:hAnsi="Times New Roman" w:cs="Times New Roman"/>
                <w:sz w:val="28"/>
                <w:szCs w:val="28"/>
              </w:rPr>
              <w:t xml:space="preserve">. </w:t>
            </w:r>
            <w:r w:rsidRPr="009F72A6">
              <w:rPr>
                <w:rFonts w:ascii="Times New Roman" w:hAnsi="Times New Roman" w:cs="Times New Roman"/>
                <w:sz w:val="28"/>
                <w:szCs w:val="28"/>
              </w:rPr>
              <w:t>по МО РМ</w:t>
            </w:r>
          </w:p>
        </w:tc>
      </w:tr>
      <w:tr w:rsidR="005E69D0"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5E69D0" w:rsidRDefault="008F4E81"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30</w:t>
            </w:r>
          </w:p>
        </w:tc>
      </w:tr>
      <w:tr w:rsidR="005E69D0"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5E69D0" w:rsidRDefault="008F4E81"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30</w:t>
            </w:r>
          </w:p>
        </w:tc>
      </w:tr>
      <w:tr w:rsidR="005E69D0"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5E69D0" w:rsidRDefault="00CE0FF1"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5E69D0"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5E69D0" w:rsidRDefault="007057C2" w:rsidP="007805DF">
            <w:pPr>
              <w:pStyle w:val="af1"/>
              <w:ind w:firstLine="0"/>
              <w:jc w:val="left"/>
              <w:rPr>
                <w:rFonts w:ascii="Times New Roman" w:hAnsi="Times New Roman" w:cs="Times New Roman"/>
                <w:sz w:val="28"/>
                <w:szCs w:val="28"/>
              </w:rPr>
            </w:pPr>
            <w:r w:rsidRPr="007057C2">
              <w:rPr>
                <w:rFonts w:ascii="Times New Roman" w:hAnsi="Times New Roman" w:cs="Times New Roman"/>
                <w:sz w:val="28"/>
                <w:szCs w:val="28"/>
              </w:rPr>
              <w:t>Почётная грамота М</w:t>
            </w:r>
            <w:r w:rsidR="003914A6">
              <w:rPr>
                <w:rFonts w:ascii="Times New Roman" w:hAnsi="Times New Roman" w:cs="Times New Roman"/>
                <w:sz w:val="28"/>
                <w:szCs w:val="28"/>
              </w:rPr>
              <w:t>инистерства образования РФ (2018</w:t>
            </w:r>
            <w:r w:rsidRPr="007057C2">
              <w:rPr>
                <w:rFonts w:ascii="Times New Roman" w:hAnsi="Times New Roman" w:cs="Times New Roman"/>
                <w:sz w:val="28"/>
                <w:szCs w:val="28"/>
              </w:rPr>
              <w:t xml:space="preserve"> г.)</w:t>
            </w:r>
          </w:p>
        </w:tc>
      </w:tr>
      <w:tr w:rsidR="005E69D0" w:rsidTr="007805DF">
        <w:tc>
          <w:tcPr>
            <w:tcW w:w="3964" w:type="dxa"/>
          </w:tcPr>
          <w:p w:rsidR="005E69D0" w:rsidRDefault="005E69D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5E69D0" w:rsidRDefault="005E69D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001C0E" w:rsidTr="007805DF">
        <w:tc>
          <w:tcPr>
            <w:tcW w:w="3964" w:type="dxa"/>
          </w:tcPr>
          <w:p w:rsidR="00001C0E" w:rsidRPr="00156986" w:rsidRDefault="00001C0E" w:rsidP="007805DF">
            <w:pPr>
              <w:pStyle w:val="af1"/>
              <w:ind w:firstLine="0"/>
              <w:jc w:val="left"/>
              <w:rPr>
                <w:rFonts w:ascii="Times New Roman" w:hAnsi="Times New Roman" w:cs="Times New Roman"/>
                <w:sz w:val="28"/>
                <w:szCs w:val="28"/>
              </w:rPr>
            </w:pPr>
          </w:p>
        </w:tc>
        <w:tc>
          <w:tcPr>
            <w:tcW w:w="5670" w:type="dxa"/>
          </w:tcPr>
          <w:p w:rsidR="00001C0E" w:rsidRDefault="00001C0E" w:rsidP="007805DF">
            <w:pPr>
              <w:pStyle w:val="af1"/>
              <w:ind w:firstLine="0"/>
              <w:jc w:val="left"/>
              <w:rPr>
                <w:rFonts w:ascii="Times New Roman" w:hAnsi="Times New Roman" w:cs="Times New Roman"/>
                <w:sz w:val="28"/>
                <w:szCs w:val="28"/>
              </w:rPr>
            </w:pPr>
          </w:p>
        </w:tc>
      </w:tr>
      <w:tr w:rsidR="00001C0E"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001C0E" w:rsidRDefault="00001C0E"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5</w:t>
            </w:r>
          </w:p>
        </w:tc>
      </w:tr>
      <w:tr w:rsidR="00001C0E" w:rsidRPr="00BB10CB"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001C0E" w:rsidRPr="00BB10CB" w:rsidRDefault="00001C0E"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Пивцаева Ирина Борисовна</w:t>
            </w:r>
          </w:p>
        </w:tc>
      </w:tr>
      <w:tr w:rsidR="00001C0E" w:rsidRPr="00BB10CB"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001C0E" w:rsidRPr="00BB10CB" w:rsidRDefault="00001C0E" w:rsidP="007805DF">
            <w:pPr>
              <w:pStyle w:val="af1"/>
              <w:ind w:firstLine="0"/>
              <w:jc w:val="left"/>
              <w:rPr>
                <w:rFonts w:ascii="Times New Roman" w:hAnsi="Times New Roman" w:cs="Times New Roman"/>
                <w:sz w:val="28"/>
                <w:szCs w:val="28"/>
              </w:rPr>
            </w:pPr>
            <w:r w:rsidRPr="00001C0E">
              <w:rPr>
                <w:rFonts w:ascii="Times New Roman" w:hAnsi="Times New Roman" w:cs="Times New Roman"/>
                <w:sz w:val="28"/>
                <w:szCs w:val="28"/>
              </w:rPr>
              <w:t>18.08.1967</w:t>
            </w:r>
          </w:p>
        </w:tc>
      </w:tr>
      <w:tr w:rsidR="00001C0E" w:rsidRPr="00BB10CB"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001C0E" w:rsidRPr="00BB10CB" w:rsidRDefault="00001C0E"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Pr="00BB10CB">
              <w:rPr>
                <w:rFonts w:ascii="Times New Roman" w:hAnsi="Times New Roman" w:cs="Times New Roman"/>
                <w:sz w:val="28"/>
                <w:szCs w:val="28"/>
              </w:rPr>
              <w:t>читель</w:t>
            </w:r>
            <w:r>
              <w:rPr>
                <w:rFonts w:ascii="Times New Roman" w:hAnsi="Times New Roman" w:cs="Times New Roman"/>
                <w:sz w:val="28"/>
                <w:szCs w:val="28"/>
              </w:rPr>
              <w:t xml:space="preserve"> русского языка и литературы</w:t>
            </w:r>
          </w:p>
        </w:tc>
      </w:tr>
      <w:tr w:rsidR="00001C0E" w:rsidRPr="00BB10CB" w:rsidTr="00001C0E">
        <w:tc>
          <w:tcPr>
            <w:tcW w:w="3964" w:type="dxa"/>
          </w:tcPr>
          <w:p w:rsidR="00001C0E" w:rsidRDefault="00001C0E"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001C0E" w:rsidRPr="00BB10CB" w:rsidRDefault="00001C0E"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Русский язык и литература</w:t>
            </w:r>
          </w:p>
        </w:tc>
      </w:tr>
      <w:tr w:rsidR="00001C0E" w:rsidRPr="00931DD0"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001C0E" w:rsidRPr="00931DD0" w:rsidRDefault="00001C0E" w:rsidP="00001C0E">
            <w:pPr>
              <w:pStyle w:val="af1"/>
              <w:ind w:firstLine="0"/>
              <w:jc w:val="left"/>
              <w:rPr>
                <w:rFonts w:ascii="Times New Roman" w:hAnsi="Times New Roman" w:cs="Times New Roman"/>
                <w:sz w:val="28"/>
                <w:szCs w:val="28"/>
              </w:rPr>
            </w:pPr>
            <w:r w:rsidRPr="00931DD0">
              <w:rPr>
                <w:rFonts w:ascii="Times New Roman" w:hAnsi="Times New Roman" w:cs="Times New Roman"/>
                <w:sz w:val="28"/>
                <w:szCs w:val="28"/>
              </w:rPr>
              <w:t>Высшее. МГУ</w:t>
            </w:r>
            <w:r>
              <w:rPr>
                <w:rFonts w:ascii="Times New Roman" w:hAnsi="Times New Roman" w:cs="Times New Roman"/>
                <w:sz w:val="28"/>
                <w:szCs w:val="28"/>
              </w:rPr>
              <w:t xml:space="preserve"> им Н.П. Огарева, </w:t>
            </w:r>
            <w:r w:rsidRPr="00931DD0">
              <w:rPr>
                <w:rFonts w:ascii="Times New Roman" w:hAnsi="Times New Roman" w:cs="Times New Roman"/>
                <w:sz w:val="28"/>
                <w:szCs w:val="28"/>
              </w:rPr>
              <w:t xml:space="preserve">учитель </w:t>
            </w:r>
            <w:r>
              <w:rPr>
                <w:rFonts w:ascii="Times New Roman" w:hAnsi="Times New Roman" w:cs="Times New Roman"/>
                <w:sz w:val="28"/>
                <w:szCs w:val="28"/>
              </w:rPr>
              <w:t>русского языка и литературы, 1989 г.</w:t>
            </w:r>
          </w:p>
        </w:tc>
      </w:tr>
      <w:tr w:rsidR="00001C0E"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001C0E" w:rsidRDefault="00001C0E"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001C0E"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001C0E" w:rsidRDefault="00001C0E" w:rsidP="007805DF">
            <w:pPr>
              <w:pStyle w:val="af1"/>
              <w:ind w:firstLine="0"/>
              <w:jc w:val="left"/>
              <w:rPr>
                <w:rFonts w:ascii="Times New Roman" w:hAnsi="Times New Roman" w:cs="Times New Roman"/>
                <w:sz w:val="28"/>
                <w:szCs w:val="28"/>
              </w:rPr>
            </w:pPr>
          </w:p>
          <w:p w:rsidR="00001C0E" w:rsidRDefault="00001C0E" w:rsidP="007805DF">
            <w:pPr>
              <w:pStyle w:val="af1"/>
              <w:ind w:firstLine="0"/>
              <w:jc w:val="left"/>
              <w:rPr>
                <w:rFonts w:ascii="Times New Roman" w:hAnsi="Times New Roman" w:cs="Times New Roman"/>
                <w:sz w:val="28"/>
                <w:szCs w:val="28"/>
              </w:rPr>
            </w:pPr>
          </w:p>
          <w:p w:rsidR="00001C0E" w:rsidRDefault="00001C0E" w:rsidP="007805DF">
            <w:pPr>
              <w:pStyle w:val="af1"/>
              <w:ind w:firstLine="0"/>
              <w:jc w:val="left"/>
              <w:rPr>
                <w:rFonts w:ascii="Times New Roman" w:hAnsi="Times New Roman" w:cs="Times New Roman"/>
                <w:sz w:val="28"/>
                <w:szCs w:val="28"/>
              </w:rPr>
            </w:pPr>
          </w:p>
        </w:tc>
        <w:tc>
          <w:tcPr>
            <w:tcW w:w="5670" w:type="dxa"/>
          </w:tcPr>
          <w:p w:rsidR="00001C0E" w:rsidRDefault="00001C0E" w:rsidP="007805DF">
            <w:pPr>
              <w:pStyle w:val="af1"/>
              <w:ind w:firstLine="0"/>
              <w:jc w:val="left"/>
              <w:rPr>
                <w:rFonts w:ascii="Times New Roman" w:hAnsi="Times New Roman" w:cs="Times New Roman"/>
                <w:sz w:val="28"/>
                <w:szCs w:val="28"/>
              </w:rPr>
            </w:pPr>
            <w:proofErr w:type="gramStart"/>
            <w:r w:rsidRPr="00001C0E">
              <w:rPr>
                <w:rFonts w:ascii="Times New Roman" w:hAnsi="Times New Roman" w:cs="Times New Roman"/>
                <w:sz w:val="28"/>
                <w:szCs w:val="28"/>
              </w:rPr>
              <w:t>04.04.-</w:t>
            </w:r>
            <w:proofErr w:type="gramEnd"/>
            <w:r w:rsidRPr="00001C0E">
              <w:rPr>
                <w:rFonts w:ascii="Times New Roman" w:hAnsi="Times New Roman" w:cs="Times New Roman"/>
                <w:sz w:val="28"/>
                <w:szCs w:val="28"/>
              </w:rPr>
              <w:t>24.04.2018 г. «Обновление содержания образования и инновационные подходы к преподаванию русского, мокшанского, эрзянского языков и литературы в условиях перехода на ФГОС ОО, 108 ч</w:t>
            </w:r>
            <w:r>
              <w:rPr>
                <w:rFonts w:ascii="Times New Roman" w:hAnsi="Times New Roman" w:cs="Times New Roman"/>
                <w:sz w:val="28"/>
                <w:szCs w:val="28"/>
              </w:rPr>
              <w:t>.</w:t>
            </w:r>
          </w:p>
          <w:p w:rsidR="00001C0E" w:rsidRDefault="00667BE6" w:rsidP="00001C0E">
            <w:pPr>
              <w:pStyle w:val="af1"/>
              <w:ind w:firstLine="0"/>
              <w:jc w:val="left"/>
              <w:rPr>
                <w:rFonts w:ascii="Times New Roman" w:hAnsi="Times New Roman" w:cs="Times New Roman"/>
                <w:sz w:val="28"/>
                <w:szCs w:val="28"/>
              </w:rPr>
            </w:pPr>
            <w:r w:rsidRPr="00667BE6">
              <w:rPr>
                <w:rFonts w:ascii="Times New Roman" w:hAnsi="Times New Roman" w:cs="Times New Roman"/>
                <w:sz w:val="28"/>
                <w:szCs w:val="28"/>
              </w:rPr>
              <w:t xml:space="preserve">21.03.-07.04. 22 г.Методика преподавания русского языка и литературы, инструменты оценки </w:t>
            </w:r>
            <w:proofErr w:type="gramStart"/>
            <w:r w:rsidRPr="00667BE6">
              <w:rPr>
                <w:rFonts w:ascii="Times New Roman" w:hAnsi="Times New Roman" w:cs="Times New Roman"/>
                <w:sz w:val="28"/>
                <w:szCs w:val="28"/>
              </w:rPr>
              <w:t>учебных достижений</w:t>
            </w:r>
            <w:proofErr w:type="gramEnd"/>
            <w:r w:rsidRPr="00667BE6">
              <w:rPr>
                <w:rFonts w:ascii="Times New Roman" w:hAnsi="Times New Roman" w:cs="Times New Roman"/>
                <w:sz w:val="28"/>
                <w:szCs w:val="28"/>
              </w:rPr>
              <w:t xml:space="preserve"> учащихся в условиях реализации ФГОС», 108 ч., ООО «Импульс», г. Пенза</w:t>
            </w:r>
            <w:r>
              <w:rPr>
                <w:rFonts w:ascii="Times New Roman" w:hAnsi="Times New Roman" w:cs="Times New Roman"/>
                <w:sz w:val="28"/>
                <w:szCs w:val="28"/>
              </w:rPr>
              <w:t>.</w:t>
            </w:r>
          </w:p>
          <w:p w:rsidR="00667BE6" w:rsidRDefault="00667BE6" w:rsidP="00001C0E">
            <w:pPr>
              <w:pStyle w:val="af1"/>
              <w:ind w:firstLine="0"/>
              <w:jc w:val="left"/>
              <w:rPr>
                <w:rFonts w:ascii="Times New Roman" w:hAnsi="Times New Roman" w:cs="Times New Roman"/>
                <w:sz w:val="28"/>
                <w:szCs w:val="28"/>
              </w:rPr>
            </w:pPr>
            <w:proofErr w:type="gramStart"/>
            <w:r w:rsidRPr="00667BE6">
              <w:rPr>
                <w:rFonts w:ascii="Times New Roman" w:hAnsi="Times New Roman" w:cs="Times New Roman"/>
                <w:sz w:val="28"/>
                <w:szCs w:val="28"/>
              </w:rPr>
              <w:t>30.06.-</w:t>
            </w:r>
            <w:proofErr w:type="gramEnd"/>
            <w:r w:rsidRPr="00667BE6">
              <w:rPr>
                <w:rFonts w:ascii="Times New Roman" w:hAnsi="Times New Roman" w:cs="Times New Roman"/>
                <w:sz w:val="28"/>
                <w:szCs w:val="28"/>
              </w:rPr>
              <w:t>03.08.2022 г.ДПП Организация проектной деятельности обучающихся, 72 ч., г. Москва, Российская академия народного хозяйства и государственной службы при Президенте РФ (РАНХиГС)</w:t>
            </w:r>
          </w:p>
        </w:tc>
      </w:tr>
      <w:tr w:rsidR="00001C0E"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001C0E" w:rsidRDefault="00001C0E"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001C0E"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C83858" w:rsidRPr="00C83858" w:rsidRDefault="00C83858" w:rsidP="00C83858">
            <w:pPr>
              <w:pStyle w:val="af1"/>
              <w:ind w:firstLine="0"/>
              <w:jc w:val="left"/>
              <w:rPr>
                <w:rFonts w:ascii="Times New Roman" w:hAnsi="Times New Roman" w:cs="Times New Roman"/>
                <w:sz w:val="28"/>
                <w:szCs w:val="28"/>
              </w:rPr>
            </w:pPr>
            <w:r w:rsidRPr="00C83858">
              <w:rPr>
                <w:rFonts w:ascii="Times New Roman" w:hAnsi="Times New Roman" w:cs="Times New Roman"/>
                <w:sz w:val="28"/>
                <w:szCs w:val="28"/>
              </w:rPr>
              <w:t>Приказ №1034 от 21.11.2018г</w:t>
            </w:r>
          </w:p>
          <w:p w:rsidR="00001C0E" w:rsidRDefault="00C83858" w:rsidP="00C83858">
            <w:pPr>
              <w:pStyle w:val="af1"/>
              <w:ind w:firstLine="0"/>
              <w:jc w:val="left"/>
              <w:rPr>
                <w:rFonts w:ascii="Times New Roman" w:hAnsi="Times New Roman" w:cs="Times New Roman"/>
                <w:sz w:val="28"/>
                <w:szCs w:val="28"/>
              </w:rPr>
            </w:pPr>
            <w:r w:rsidRPr="00C83858">
              <w:rPr>
                <w:rFonts w:ascii="Times New Roman" w:hAnsi="Times New Roman" w:cs="Times New Roman"/>
                <w:sz w:val="28"/>
                <w:szCs w:val="28"/>
              </w:rPr>
              <w:t>по МО РМ</w:t>
            </w:r>
          </w:p>
        </w:tc>
      </w:tr>
      <w:tr w:rsidR="00001C0E"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001C0E" w:rsidRDefault="00BA57A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33</w:t>
            </w:r>
          </w:p>
        </w:tc>
      </w:tr>
      <w:tr w:rsidR="00001C0E"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001C0E" w:rsidRDefault="00BA57A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33</w:t>
            </w:r>
          </w:p>
        </w:tc>
      </w:tr>
      <w:tr w:rsidR="00001C0E"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Стаж руководящий</w:t>
            </w:r>
          </w:p>
        </w:tc>
        <w:tc>
          <w:tcPr>
            <w:tcW w:w="5670" w:type="dxa"/>
          </w:tcPr>
          <w:p w:rsidR="00001C0E" w:rsidRDefault="00C83858"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001C0E"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001C0E" w:rsidRDefault="00B22DA4" w:rsidP="007805DF">
            <w:pPr>
              <w:pStyle w:val="af1"/>
              <w:ind w:firstLine="0"/>
              <w:jc w:val="left"/>
              <w:rPr>
                <w:rFonts w:ascii="Times New Roman" w:hAnsi="Times New Roman" w:cs="Times New Roman"/>
                <w:sz w:val="28"/>
                <w:szCs w:val="28"/>
              </w:rPr>
            </w:pPr>
            <w:r w:rsidRPr="00B22DA4">
              <w:rPr>
                <w:rFonts w:ascii="Times New Roman" w:hAnsi="Times New Roman" w:cs="Times New Roman"/>
                <w:sz w:val="28"/>
                <w:szCs w:val="28"/>
              </w:rPr>
              <w:t>Нагрудный знак «Почётный работник общего образования РФ»</w:t>
            </w:r>
            <w:r w:rsidR="00BF76AC">
              <w:rPr>
                <w:rFonts w:ascii="Times New Roman" w:hAnsi="Times New Roman" w:cs="Times New Roman"/>
                <w:sz w:val="28"/>
                <w:szCs w:val="28"/>
              </w:rPr>
              <w:t xml:space="preserve"> </w:t>
            </w:r>
            <w:r w:rsidRPr="00B22DA4">
              <w:rPr>
                <w:rFonts w:ascii="Times New Roman" w:hAnsi="Times New Roman" w:cs="Times New Roman"/>
                <w:sz w:val="28"/>
                <w:szCs w:val="28"/>
              </w:rPr>
              <w:t>(2010 г.)</w:t>
            </w:r>
          </w:p>
        </w:tc>
      </w:tr>
      <w:tr w:rsidR="00001C0E" w:rsidTr="00001C0E">
        <w:tc>
          <w:tcPr>
            <w:tcW w:w="3964" w:type="dxa"/>
          </w:tcPr>
          <w:p w:rsidR="00001C0E" w:rsidRDefault="00001C0E"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001C0E" w:rsidRDefault="00001C0E"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460E19" w:rsidTr="00001C0E">
        <w:tc>
          <w:tcPr>
            <w:tcW w:w="3964" w:type="dxa"/>
          </w:tcPr>
          <w:p w:rsidR="00460E19" w:rsidRPr="00156986" w:rsidRDefault="00460E19" w:rsidP="007805DF">
            <w:pPr>
              <w:pStyle w:val="af1"/>
              <w:ind w:firstLine="0"/>
              <w:jc w:val="left"/>
              <w:rPr>
                <w:rFonts w:ascii="Times New Roman" w:hAnsi="Times New Roman" w:cs="Times New Roman"/>
                <w:sz w:val="28"/>
                <w:szCs w:val="28"/>
              </w:rPr>
            </w:pPr>
          </w:p>
        </w:tc>
        <w:tc>
          <w:tcPr>
            <w:tcW w:w="5670" w:type="dxa"/>
          </w:tcPr>
          <w:p w:rsidR="00460E19" w:rsidRDefault="00460E19" w:rsidP="007805DF">
            <w:pPr>
              <w:pStyle w:val="af1"/>
              <w:ind w:firstLine="0"/>
              <w:jc w:val="left"/>
              <w:rPr>
                <w:rFonts w:ascii="Times New Roman" w:hAnsi="Times New Roman" w:cs="Times New Roman"/>
                <w:sz w:val="28"/>
                <w:szCs w:val="28"/>
              </w:rPr>
            </w:pPr>
          </w:p>
        </w:tc>
      </w:tr>
      <w:tr w:rsidR="00460E19" w:rsidTr="00460E19">
        <w:tc>
          <w:tcPr>
            <w:tcW w:w="3964" w:type="dxa"/>
          </w:tcPr>
          <w:p w:rsidR="00460E19" w:rsidRDefault="00460E19"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460E19" w:rsidRDefault="00460E19"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6</w:t>
            </w:r>
          </w:p>
        </w:tc>
      </w:tr>
      <w:tr w:rsidR="00460E19" w:rsidRPr="00BB10CB" w:rsidTr="00460E19">
        <w:tc>
          <w:tcPr>
            <w:tcW w:w="3964" w:type="dxa"/>
          </w:tcPr>
          <w:p w:rsidR="00460E19" w:rsidRDefault="00460E19"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460E19" w:rsidRPr="00BB10CB" w:rsidRDefault="00460E19"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Писчаскина Ольга Александровна</w:t>
            </w:r>
          </w:p>
        </w:tc>
      </w:tr>
      <w:tr w:rsidR="00460E19" w:rsidRPr="00BB10CB" w:rsidTr="00460E19">
        <w:tc>
          <w:tcPr>
            <w:tcW w:w="3964" w:type="dxa"/>
          </w:tcPr>
          <w:p w:rsidR="00460E19" w:rsidRDefault="00460E19"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460E19" w:rsidRPr="00BB10CB" w:rsidRDefault="00460E19" w:rsidP="00460E19">
            <w:pPr>
              <w:pStyle w:val="af1"/>
              <w:ind w:firstLine="0"/>
              <w:jc w:val="left"/>
              <w:rPr>
                <w:rFonts w:ascii="Times New Roman" w:hAnsi="Times New Roman" w:cs="Times New Roman"/>
                <w:sz w:val="28"/>
                <w:szCs w:val="28"/>
              </w:rPr>
            </w:pPr>
            <w:r w:rsidRPr="00460E19">
              <w:rPr>
                <w:rFonts w:ascii="Times New Roman" w:hAnsi="Times New Roman" w:cs="Times New Roman"/>
                <w:sz w:val="28"/>
                <w:szCs w:val="28"/>
              </w:rPr>
              <w:t>13.10.1971</w:t>
            </w:r>
            <w:r>
              <w:rPr>
                <w:rFonts w:ascii="Times New Roman" w:hAnsi="Times New Roman" w:cs="Times New Roman"/>
                <w:sz w:val="28"/>
                <w:szCs w:val="28"/>
              </w:rPr>
              <w:t xml:space="preserve"> </w:t>
            </w:r>
            <w:r w:rsidRPr="00460E19">
              <w:rPr>
                <w:rFonts w:ascii="Times New Roman" w:hAnsi="Times New Roman" w:cs="Times New Roman"/>
                <w:sz w:val="28"/>
                <w:szCs w:val="28"/>
              </w:rPr>
              <w:t>г</w:t>
            </w:r>
            <w:r>
              <w:rPr>
                <w:rFonts w:ascii="Times New Roman" w:hAnsi="Times New Roman" w:cs="Times New Roman"/>
                <w:sz w:val="28"/>
                <w:szCs w:val="28"/>
              </w:rPr>
              <w:t>.</w:t>
            </w:r>
          </w:p>
        </w:tc>
      </w:tr>
      <w:tr w:rsidR="00460E19" w:rsidRPr="00BB10CB" w:rsidTr="00460E19">
        <w:tc>
          <w:tcPr>
            <w:tcW w:w="3964" w:type="dxa"/>
          </w:tcPr>
          <w:p w:rsidR="00460E19" w:rsidRDefault="00460E19"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460E19" w:rsidRPr="00BB10CB" w:rsidRDefault="00460E19"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Pr="00BB10CB">
              <w:rPr>
                <w:rFonts w:ascii="Times New Roman" w:hAnsi="Times New Roman" w:cs="Times New Roman"/>
                <w:sz w:val="28"/>
                <w:szCs w:val="28"/>
              </w:rPr>
              <w:t>читель</w:t>
            </w:r>
            <w:r>
              <w:rPr>
                <w:rFonts w:ascii="Times New Roman" w:hAnsi="Times New Roman" w:cs="Times New Roman"/>
                <w:sz w:val="28"/>
                <w:szCs w:val="28"/>
              </w:rPr>
              <w:t xml:space="preserve"> родного языка и </w:t>
            </w:r>
            <w:proofErr w:type="gramStart"/>
            <w:r>
              <w:rPr>
                <w:rFonts w:ascii="Times New Roman" w:hAnsi="Times New Roman" w:cs="Times New Roman"/>
                <w:sz w:val="28"/>
                <w:szCs w:val="28"/>
              </w:rPr>
              <w:t>литературы,  русского</w:t>
            </w:r>
            <w:proofErr w:type="gramEnd"/>
            <w:r>
              <w:rPr>
                <w:rFonts w:ascii="Times New Roman" w:hAnsi="Times New Roman" w:cs="Times New Roman"/>
                <w:sz w:val="28"/>
                <w:szCs w:val="28"/>
              </w:rPr>
              <w:t xml:space="preserve"> языка и литературы</w:t>
            </w:r>
          </w:p>
        </w:tc>
      </w:tr>
      <w:tr w:rsidR="00460E19" w:rsidRPr="00BB10CB" w:rsidTr="00460E19">
        <w:tc>
          <w:tcPr>
            <w:tcW w:w="3964" w:type="dxa"/>
          </w:tcPr>
          <w:p w:rsidR="00460E19" w:rsidRDefault="00460E19"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460E19" w:rsidRPr="00BB10CB" w:rsidRDefault="00460E19"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Русский язык и литература, родной язык и литература</w:t>
            </w:r>
          </w:p>
        </w:tc>
      </w:tr>
      <w:tr w:rsidR="00460E19" w:rsidRPr="00931DD0" w:rsidTr="00460E19">
        <w:tc>
          <w:tcPr>
            <w:tcW w:w="3964" w:type="dxa"/>
          </w:tcPr>
          <w:p w:rsidR="00460E19" w:rsidRDefault="00460E19"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460E19" w:rsidRPr="00931DD0" w:rsidRDefault="00460E19" w:rsidP="007805DF">
            <w:pPr>
              <w:pStyle w:val="af1"/>
              <w:ind w:firstLine="0"/>
              <w:jc w:val="left"/>
              <w:rPr>
                <w:rFonts w:ascii="Times New Roman" w:hAnsi="Times New Roman" w:cs="Times New Roman"/>
                <w:sz w:val="28"/>
                <w:szCs w:val="28"/>
              </w:rPr>
            </w:pPr>
            <w:r w:rsidRPr="00931DD0">
              <w:rPr>
                <w:rFonts w:ascii="Times New Roman" w:hAnsi="Times New Roman" w:cs="Times New Roman"/>
                <w:sz w:val="28"/>
                <w:szCs w:val="28"/>
              </w:rPr>
              <w:t>Высшее. МГ</w:t>
            </w:r>
            <w:r>
              <w:rPr>
                <w:rFonts w:ascii="Times New Roman" w:hAnsi="Times New Roman" w:cs="Times New Roman"/>
                <w:sz w:val="28"/>
                <w:szCs w:val="28"/>
              </w:rPr>
              <w:t xml:space="preserve">ПИ им. М.Е. </w:t>
            </w:r>
            <w:proofErr w:type="gramStart"/>
            <w:r>
              <w:rPr>
                <w:rFonts w:ascii="Times New Roman" w:hAnsi="Times New Roman" w:cs="Times New Roman"/>
                <w:sz w:val="28"/>
                <w:szCs w:val="28"/>
              </w:rPr>
              <w:t xml:space="preserve">Евсевьев,  </w:t>
            </w:r>
            <w:r w:rsidRPr="00931DD0">
              <w:rPr>
                <w:rFonts w:ascii="Times New Roman" w:hAnsi="Times New Roman" w:cs="Times New Roman"/>
                <w:sz w:val="28"/>
                <w:szCs w:val="28"/>
              </w:rPr>
              <w:t>учитель</w:t>
            </w:r>
            <w:proofErr w:type="gramEnd"/>
            <w:r w:rsidRPr="00931DD0">
              <w:rPr>
                <w:rFonts w:ascii="Times New Roman" w:hAnsi="Times New Roman" w:cs="Times New Roman"/>
                <w:sz w:val="28"/>
                <w:szCs w:val="28"/>
              </w:rPr>
              <w:t xml:space="preserve"> </w:t>
            </w:r>
            <w:r>
              <w:rPr>
                <w:rFonts w:ascii="Times New Roman" w:hAnsi="Times New Roman" w:cs="Times New Roman"/>
                <w:sz w:val="28"/>
                <w:szCs w:val="28"/>
              </w:rPr>
              <w:t>русского языка и литературы, родного языка и литературы,  1994 г.</w:t>
            </w:r>
          </w:p>
        </w:tc>
      </w:tr>
      <w:tr w:rsidR="00460E19" w:rsidTr="00460E19">
        <w:tc>
          <w:tcPr>
            <w:tcW w:w="3964" w:type="dxa"/>
          </w:tcPr>
          <w:p w:rsidR="00460E19" w:rsidRDefault="00460E19"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460E19" w:rsidRDefault="00460E19"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211E5E" w:rsidRPr="00F35116" w:rsidTr="00460E19">
        <w:tc>
          <w:tcPr>
            <w:tcW w:w="3964" w:type="dxa"/>
          </w:tcPr>
          <w:p w:rsidR="00460E19" w:rsidRPr="00D23823" w:rsidRDefault="00460E19" w:rsidP="007805DF">
            <w:pPr>
              <w:pStyle w:val="af1"/>
              <w:ind w:firstLine="0"/>
              <w:jc w:val="left"/>
              <w:rPr>
                <w:rFonts w:ascii="Times New Roman" w:hAnsi="Times New Roman" w:cs="Times New Roman"/>
                <w:sz w:val="28"/>
                <w:szCs w:val="28"/>
              </w:rPr>
            </w:pPr>
            <w:r w:rsidRPr="00D23823">
              <w:rPr>
                <w:rFonts w:ascii="Times New Roman" w:hAnsi="Times New Roman" w:cs="Times New Roman"/>
                <w:sz w:val="28"/>
                <w:szCs w:val="28"/>
              </w:rPr>
              <w:t>КПК: дата, тема, количество часов, организация</w:t>
            </w:r>
          </w:p>
          <w:p w:rsidR="00460E19" w:rsidRPr="00D23823" w:rsidRDefault="00460E19" w:rsidP="007805DF">
            <w:pPr>
              <w:pStyle w:val="af1"/>
              <w:ind w:firstLine="0"/>
              <w:jc w:val="left"/>
              <w:rPr>
                <w:rFonts w:ascii="Times New Roman" w:hAnsi="Times New Roman" w:cs="Times New Roman"/>
                <w:sz w:val="28"/>
                <w:szCs w:val="28"/>
              </w:rPr>
            </w:pPr>
          </w:p>
          <w:p w:rsidR="00460E19" w:rsidRPr="00D23823" w:rsidRDefault="00460E19" w:rsidP="007805DF">
            <w:pPr>
              <w:pStyle w:val="af1"/>
              <w:ind w:firstLine="0"/>
              <w:jc w:val="left"/>
              <w:rPr>
                <w:rFonts w:ascii="Times New Roman" w:hAnsi="Times New Roman" w:cs="Times New Roman"/>
                <w:sz w:val="28"/>
                <w:szCs w:val="28"/>
              </w:rPr>
            </w:pPr>
          </w:p>
          <w:p w:rsidR="00460E19" w:rsidRPr="00D23823" w:rsidRDefault="00460E19" w:rsidP="007805DF">
            <w:pPr>
              <w:pStyle w:val="af1"/>
              <w:ind w:firstLine="0"/>
              <w:jc w:val="left"/>
              <w:rPr>
                <w:rFonts w:ascii="Times New Roman" w:hAnsi="Times New Roman" w:cs="Times New Roman"/>
                <w:sz w:val="28"/>
                <w:szCs w:val="28"/>
              </w:rPr>
            </w:pPr>
          </w:p>
        </w:tc>
        <w:tc>
          <w:tcPr>
            <w:tcW w:w="5670" w:type="dxa"/>
          </w:tcPr>
          <w:p w:rsidR="00460E19" w:rsidRPr="00D23823" w:rsidRDefault="00460E19" w:rsidP="007805DF">
            <w:pPr>
              <w:pStyle w:val="af1"/>
              <w:ind w:firstLine="0"/>
              <w:jc w:val="left"/>
              <w:rPr>
                <w:rFonts w:ascii="Times New Roman" w:hAnsi="Times New Roman" w:cs="Times New Roman"/>
                <w:sz w:val="28"/>
                <w:szCs w:val="28"/>
              </w:rPr>
            </w:pPr>
            <w:proofErr w:type="gramStart"/>
            <w:r w:rsidRPr="00D23823">
              <w:rPr>
                <w:rFonts w:ascii="Times New Roman" w:hAnsi="Times New Roman" w:cs="Times New Roman"/>
                <w:sz w:val="28"/>
                <w:szCs w:val="28"/>
              </w:rPr>
              <w:t>21.08.-</w:t>
            </w:r>
            <w:proofErr w:type="gramEnd"/>
            <w:r w:rsidRPr="00D23823">
              <w:rPr>
                <w:rFonts w:ascii="Times New Roman" w:hAnsi="Times New Roman" w:cs="Times New Roman"/>
                <w:sz w:val="28"/>
                <w:szCs w:val="28"/>
              </w:rPr>
              <w:t>09.09.2019 г. «Современные подходы к преподаванию мордовского языка в образовательной деятельности в условиях реализации ФГОС», 108 ч. Обучение в обществе с ограниченной ответственностью «Учебный центр ПРОФЗНАНИЯ» по программе дополнительного профессионального образования (повышение квалификации)</w:t>
            </w:r>
          </w:p>
          <w:p w:rsidR="00460E19" w:rsidRPr="00D23823" w:rsidRDefault="00BA57A0" w:rsidP="00B02DC5">
            <w:pPr>
              <w:pStyle w:val="af1"/>
              <w:ind w:firstLine="0"/>
              <w:jc w:val="left"/>
              <w:rPr>
                <w:rFonts w:ascii="Times New Roman" w:hAnsi="Times New Roman" w:cs="Times New Roman"/>
                <w:sz w:val="28"/>
                <w:szCs w:val="28"/>
              </w:rPr>
            </w:pPr>
            <w:proofErr w:type="gramStart"/>
            <w:r w:rsidRPr="00D23823">
              <w:rPr>
                <w:rFonts w:ascii="Times New Roman" w:hAnsi="Times New Roman" w:cs="Times New Roman"/>
                <w:sz w:val="28"/>
                <w:szCs w:val="28"/>
              </w:rPr>
              <w:t>29.03.-</w:t>
            </w:r>
            <w:proofErr w:type="gramEnd"/>
            <w:r w:rsidRPr="00D23823">
              <w:rPr>
                <w:rFonts w:ascii="Times New Roman" w:hAnsi="Times New Roman" w:cs="Times New Roman"/>
                <w:sz w:val="28"/>
                <w:szCs w:val="28"/>
              </w:rPr>
              <w:t>05.04.2022 г.Подготовка председателя и экспертов предметных комиссий по проверке выполнения заданий с развернутым ответом экзаменационных работ государственной итоговой аттестации по образовательным программам основного общего  образования (ОГЭ\ГВЭ) по родному языку, 36 ч. , ГБУ ДПО РМ «Центр непрерывного повышения профессионального мастерства педагогических работников –«Педагог 13.ру».</w:t>
            </w:r>
          </w:p>
          <w:p w:rsidR="00BA57A0" w:rsidRPr="00D23823" w:rsidRDefault="00BA57A0" w:rsidP="00B02DC5">
            <w:pPr>
              <w:pStyle w:val="af1"/>
              <w:ind w:firstLine="0"/>
              <w:jc w:val="left"/>
              <w:rPr>
                <w:rFonts w:ascii="Times New Roman" w:hAnsi="Times New Roman" w:cs="Times New Roman"/>
                <w:sz w:val="28"/>
                <w:szCs w:val="28"/>
              </w:rPr>
            </w:pPr>
            <w:r w:rsidRPr="00D23823">
              <w:rPr>
                <w:rFonts w:ascii="Times New Roman" w:hAnsi="Times New Roman" w:cs="Times New Roman"/>
                <w:sz w:val="28"/>
                <w:szCs w:val="28"/>
              </w:rPr>
              <w:t xml:space="preserve">17.05-31.05. 22 г.Реализация требований обновленных ФГОС НОО, ФГОС ООО в работе учителя, 36 ч. ГБУ ДПО РМ «Центр непрерывного повышения </w:t>
            </w:r>
            <w:r w:rsidRPr="00D23823">
              <w:rPr>
                <w:rFonts w:ascii="Times New Roman" w:hAnsi="Times New Roman" w:cs="Times New Roman"/>
                <w:sz w:val="28"/>
                <w:szCs w:val="28"/>
              </w:rPr>
              <w:lastRenderedPageBreak/>
              <w:t>профессионального мастерства педагогических работников</w:t>
            </w:r>
            <w:proofErr w:type="gramStart"/>
            <w:r w:rsidRPr="00D23823">
              <w:rPr>
                <w:rFonts w:ascii="Times New Roman" w:hAnsi="Times New Roman" w:cs="Times New Roman"/>
                <w:sz w:val="28"/>
                <w:szCs w:val="28"/>
              </w:rPr>
              <w:t>-«</w:t>
            </w:r>
            <w:proofErr w:type="gramEnd"/>
            <w:r w:rsidRPr="00D23823">
              <w:rPr>
                <w:rFonts w:ascii="Times New Roman" w:hAnsi="Times New Roman" w:cs="Times New Roman"/>
                <w:sz w:val="28"/>
                <w:szCs w:val="28"/>
              </w:rPr>
              <w:t>Педагог 13.ру»</w:t>
            </w:r>
          </w:p>
          <w:p w:rsidR="008618C5" w:rsidRPr="00D23823" w:rsidRDefault="008618C5" w:rsidP="00B02DC5">
            <w:pPr>
              <w:pStyle w:val="af1"/>
              <w:ind w:firstLine="0"/>
              <w:jc w:val="left"/>
              <w:rPr>
                <w:rFonts w:ascii="Times New Roman" w:hAnsi="Times New Roman" w:cs="Times New Roman"/>
                <w:sz w:val="28"/>
                <w:szCs w:val="28"/>
              </w:rPr>
            </w:pPr>
            <w:proofErr w:type="gramStart"/>
            <w:r w:rsidRPr="00D23823">
              <w:rPr>
                <w:rFonts w:ascii="Times New Roman" w:hAnsi="Times New Roman" w:cs="Times New Roman"/>
                <w:sz w:val="28"/>
                <w:szCs w:val="28"/>
              </w:rPr>
              <w:t>28.10.-</w:t>
            </w:r>
            <w:proofErr w:type="gramEnd"/>
            <w:r w:rsidRPr="00D23823">
              <w:rPr>
                <w:rFonts w:ascii="Times New Roman" w:hAnsi="Times New Roman" w:cs="Times New Roman"/>
                <w:sz w:val="28"/>
                <w:szCs w:val="28"/>
              </w:rPr>
              <w:t>02.12. 2022 г 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r>
      <w:tr w:rsidR="00460E19" w:rsidTr="00460E19">
        <w:tc>
          <w:tcPr>
            <w:tcW w:w="3964" w:type="dxa"/>
          </w:tcPr>
          <w:p w:rsidR="00460E19" w:rsidRDefault="00460E19"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Категория/ соответствие</w:t>
            </w:r>
          </w:p>
        </w:tc>
        <w:tc>
          <w:tcPr>
            <w:tcW w:w="5670" w:type="dxa"/>
          </w:tcPr>
          <w:p w:rsidR="00460E19" w:rsidRDefault="00B02DC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Высшая</w:t>
            </w:r>
          </w:p>
        </w:tc>
      </w:tr>
      <w:tr w:rsidR="00460E19" w:rsidTr="00460E19">
        <w:tc>
          <w:tcPr>
            <w:tcW w:w="3964" w:type="dxa"/>
          </w:tcPr>
          <w:p w:rsidR="00460E19" w:rsidRDefault="00460E19"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460E19" w:rsidRDefault="00B02DC5" w:rsidP="00B02DC5">
            <w:pPr>
              <w:pStyle w:val="af1"/>
              <w:ind w:firstLine="0"/>
              <w:jc w:val="left"/>
              <w:rPr>
                <w:rFonts w:ascii="Times New Roman" w:hAnsi="Times New Roman" w:cs="Times New Roman"/>
                <w:sz w:val="28"/>
                <w:szCs w:val="28"/>
              </w:rPr>
            </w:pPr>
            <w:r w:rsidRPr="00B02DC5">
              <w:rPr>
                <w:rFonts w:ascii="Times New Roman" w:hAnsi="Times New Roman" w:cs="Times New Roman"/>
                <w:sz w:val="28"/>
                <w:szCs w:val="28"/>
              </w:rPr>
              <w:t>Приказ №1637 от 24.12.2020</w:t>
            </w:r>
            <w:r>
              <w:rPr>
                <w:rFonts w:ascii="Times New Roman" w:hAnsi="Times New Roman" w:cs="Times New Roman"/>
                <w:sz w:val="28"/>
                <w:szCs w:val="28"/>
              </w:rPr>
              <w:t xml:space="preserve"> </w:t>
            </w:r>
            <w:r w:rsidRPr="00B02DC5">
              <w:rPr>
                <w:rFonts w:ascii="Times New Roman" w:hAnsi="Times New Roman" w:cs="Times New Roman"/>
                <w:sz w:val="28"/>
                <w:szCs w:val="28"/>
              </w:rPr>
              <w:t>г</w:t>
            </w:r>
            <w:r>
              <w:rPr>
                <w:rFonts w:ascii="Times New Roman" w:hAnsi="Times New Roman" w:cs="Times New Roman"/>
                <w:sz w:val="28"/>
                <w:szCs w:val="28"/>
              </w:rPr>
              <w:t xml:space="preserve">., </w:t>
            </w:r>
            <w:r w:rsidRPr="00B02DC5">
              <w:rPr>
                <w:rFonts w:ascii="Times New Roman" w:hAnsi="Times New Roman" w:cs="Times New Roman"/>
                <w:sz w:val="28"/>
                <w:szCs w:val="28"/>
              </w:rPr>
              <w:t>по МО РМ</w:t>
            </w:r>
          </w:p>
        </w:tc>
      </w:tr>
      <w:tr w:rsidR="00460E19" w:rsidTr="00460E19">
        <w:tc>
          <w:tcPr>
            <w:tcW w:w="3964" w:type="dxa"/>
          </w:tcPr>
          <w:p w:rsidR="00460E19" w:rsidRDefault="00460E19"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460E19" w:rsidRDefault="008618C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27</w:t>
            </w:r>
          </w:p>
        </w:tc>
      </w:tr>
      <w:tr w:rsidR="00460E19" w:rsidTr="00460E19">
        <w:tc>
          <w:tcPr>
            <w:tcW w:w="3964" w:type="dxa"/>
          </w:tcPr>
          <w:p w:rsidR="00460E19" w:rsidRDefault="00460E19"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460E19" w:rsidRDefault="008618C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27</w:t>
            </w:r>
          </w:p>
        </w:tc>
      </w:tr>
      <w:tr w:rsidR="00460E19" w:rsidTr="00460E19">
        <w:tc>
          <w:tcPr>
            <w:tcW w:w="3964" w:type="dxa"/>
          </w:tcPr>
          <w:p w:rsidR="00460E19" w:rsidRDefault="00460E19"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460E19" w:rsidRDefault="00460E19"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460E19" w:rsidTr="00460E19">
        <w:tc>
          <w:tcPr>
            <w:tcW w:w="3964" w:type="dxa"/>
          </w:tcPr>
          <w:p w:rsidR="00460E19" w:rsidRDefault="00460E19"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B02DC5" w:rsidRPr="00B02DC5" w:rsidRDefault="00B02DC5" w:rsidP="00B02DC5">
            <w:pPr>
              <w:pStyle w:val="af1"/>
              <w:ind w:firstLine="0"/>
              <w:jc w:val="left"/>
              <w:rPr>
                <w:rFonts w:ascii="Times New Roman" w:hAnsi="Times New Roman" w:cs="Times New Roman"/>
                <w:sz w:val="28"/>
                <w:szCs w:val="28"/>
              </w:rPr>
            </w:pPr>
            <w:r w:rsidRPr="00B02DC5">
              <w:rPr>
                <w:rFonts w:ascii="Times New Roman" w:hAnsi="Times New Roman" w:cs="Times New Roman"/>
                <w:sz w:val="28"/>
                <w:szCs w:val="28"/>
              </w:rPr>
              <w:t>Почётная грамота Министерства образования РМ (2012г.)</w:t>
            </w:r>
          </w:p>
          <w:p w:rsidR="00B02DC5" w:rsidRPr="00B02DC5" w:rsidRDefault="00B02DC5" w:rsidP="00B02DC5">
            <w:pPr>
              <w:pStyle w:val="af1"/>
              <w:ind w:firstLine="0"/>
              <w:jc w:val="left"/>
              <w:rPr>
                <w:rFonts w:ascii="Times New Roman" w:hAnsi="Times New Roman" w:cs="Times New Roman"/>
                <w:sz w:val="28"/>
                <w:szCs w:val="28"/>
              </w:rPr>
            </w:pPr>
            <w:r w:rsidRPr="00B02DC5">
              <w:rPr>
                <w:rFonts w:ascii="Times New Roman" w:hAnsi="Times New Roman" w:cs="Times New Roman"/>
                <w:sz w:val="28"/>
                <w:szCs w:val="28"/>
              </w:rPr>
              <w:t>Почетная грамота Министерства по национальной политике Республики Мордовия (2014 г.)</w:t>
            </w:r>
          </w:p>
          <w:p w:rsidR="00460E19" w:rsidRDefault="00B02DC5" w:rsidP="00B02DC5">
            <w:pPr>
              <w:pStyle w:val="af1"/>
              <w:ind w:firstLine="0"/>
              <w:jc w:val="left"/>
              <w:rPr>
                <w:rFonts w:ascii="Times New Roman" w:hAnsi="Times New Roman" w:cs="Times New Roman"/>
                <w:sz w:val="28"/>
                <w:szCs w:val="28"/>
              </w:rPr>
            </w:pPr>
            <w:r w:rsidRPr="00B02DC5">
              <w:rPr>
                <w:rFonts w:ascii="Times New Roman" w:hAnsi="Times New Roman" w:cs="Times New Roman"/>
                <w:sz w:val="28"/>
                <w:szCs w:val="28"/>
              </w:rPr>
              <w:t>Премия Главы Республики Мордовия (2014 г.)</w:t>
            </w:r>
          </w:p>
          <w:p w:rsidR="00B02DC5" w:rsidRDefault="00B02DC5" w:rsidP="00B02DC5">
            <w:pPr>
              <w:pStyle w:val="af1"/>
              <w:ind w:firstLine="0"/>
              <w:jc w:val="left"/>
              <w:rPr>
                <w:rFonts w:ascii="Times New Roman" w:hAnsi="Times New Roman" w:cs="Times New Roman"/>
                <w:sz w:val="28"/>
                <w:szCs w:val="28"/>
              </w:rPr>
            </w:pPr>
            <w:r w:rsidRPr="00B02DC5">
              <w:rPr>
                <w:rFonts w:ascii="Times New Roman" w:hAnsi="Times New Roman" w:cs="Times New Roman"/>
                <w:sz w:val="28"/>
                <w:szCs w:val="28"/>
              </w:rPr>
              <w:t>Почетная грамота Мордовской республиканской организации профсоюза работников народного образования и науки РФ(2013г.)</w:t>
            </w:r>
          </w:p>
        </w:tc>
      </w:tr>
      <w:tr w:rsidR="00460E19" w:rsidTr="00460E19">
        <w:tc>
          <w:tcPr>
            <w:tcW w:w="3964" w:type="dxa"/>
          </w:tcPr>
          <w:p w:rsidR="00460E19" w:rsidRDefault="00460E19"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460E19" w:rsidRDefault="00460E19"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460E19" w:rsidTr="00460E19">
        <w:tc>
          <w:tcPr>
            <w:tcW w:w="3964" w:type="dxa"/>
          </w:tcPr>
          <w:p w:rsidR="00460E19" w:rsidRPr="00156986" w:rsidRDefault="00460E19" w:rsidP="007805DF">
            <w:pPr>
              <w:pStyle w:val="af1"/>
              <w:ind w:firstLine="0"/>
              <w:jc w:val="left"/>
              <w:rPr>
                <w:rFonts w:ascii="Times New Roman" w:hAnsi="Times New Roman" w:cs="Times New Roman"/>
                <w:sz w:val="28"/>
                <w:szCs w:val="28"/>
              </w:rPr>
            </w:pPr>
          </w:p>
        </w:tc>
        <w:tc>
          <w:tcPr>
            <w:tcW w:w="5670" w:type="dxa"/>
          </w:tcPr>
          <w:p w:rsidR="00460E19" w:rsidRDefault="00460E19" w:rsidP="007805DF">
            <w:pPr>
              <w:pStyle w:val="af1"/>
              <w:ind w:firstLine="0"/>
              <w:jc w:val="left"/>
              <w:rPr>
                <w:rFonts w:ascii="Times New Roman" w:hAnsi="Times New Roman" w:cs="Times New Roman"/>
                <w:sz w:val="28"/>
                <w:szCs w:val="28"/>
              </w:rPr>
            </w:pPr>
          </w:p>
        </w:tc>
      </w:tr>
      <w:tr w:rsidR="00954660"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954660" w:rsidRDefault="0095466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7</w:t>
            </w:r>
          </w:p>
        </w:tc>
      </w:tr>
      <w:tr w:rsidR="00954660" w:rsidRPr="00BB10CB"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954660" w:rsidRPr="00BB10CB" w:rsidRDefault="0095466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Русяева Любовь Михайловна</w:t>
            </w:r>
          </w:p>
        </w:tc>
      </w:tr>
      <w:tr w:rsidR="00954660" w:rsidRPr="00BB10CB"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954660" w:rsidRPr="00BB10CB" w:rsidRDefault="0095466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23.01</w:t>
            </w:r>
            <w:r w:rsidRPr="00460E19">
              <w:rPr>
                <w:rFonts w:ascii="Times New Roman" w:hAnsi="Times New Roman" w:cs="Times New Roman"/>
                <w:sz w:val="28"/>
                <w:szCs w:val="28"/>
              </w:rPr>
              <w:t>.</w:t>
            </w:r>
            <w:r>
              <w:rPr>
                <w:rFonts w:ascii="Times New Roman" w:hAnsi="Times New Roman" w:cs="Times New Roman"/>
                <w:sz w:val="28"/>
                <w:szCs w:val="28"/>
              </w:rPr>
              <w:t xml:space="preserve">1976 </w:t>
            </w:r>
            <w:r w:rsidRPr="00460E19">
              <w:rPr>
                <w:rFonts w:ascii="Times New Roman" w:hAnsi="Times New Roman" w:cs="Times New Roman"/>
                <w:sz w:val="28"/>
                <w:szCs w:val="28"/>
              </w:rPr>
              <w:t>г</w:t>
            </w:r>
            <w:r>
              <w:rPr>
                <w:rFonts w:ascii="Times New Roman" w:hAnsi="Times New Roman" w:cs="Times New Roman"/>
                <w:sz w:val="28"/>
                <w:szCs w:val="28"/>
              </w:rPr>
              <w:t>.</w:t>
            </w:r>
          </w:p>
        </w:tc>
      </w:tr>
      <w:tr w:rsidR="00954660" w:rsidRPr="00BB10CB"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954660" w:rsidRPr="00BB10CB" w:rsidRDefault="0095466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Pr="00BB10CB">
              <w:rPr>
                <w:rFonts w:ascii="Times New Roman" w:hAnsi="Times New Roman" w:cs="Times New Roman"/>
                <w:sz w:val="28"/>
                <w:szCs w:val="28"/>
              </w:rPr>
              <w:t>читель</w:t>
            </w:r>
            <w:r>
              <w:rPr>
                <w:rFonts w:ascii="Times New Roman" w:hAnsi="Times New Roman" w:cs="Times New Roman"/>
                <w:sz w:val="28"/>
                <w:szCs w:val="28"/>
              </w:rPr>
              <w:t xml:space="preserve"> родного языка и </w:t>
            </w:r>
            <w:proofErr w:type="gramStart"/>
            <w:r>
              <w:rPr>
                <w:rFonts w:ascii="Times New Roman" w:hAnsi="Times New Roman" w:cs="Times New Roman"/>
                <w:sz w:val="28"/>
                <w:szCs w:val="28"/>
              </w:rPr>
              <w:t>литературы,  русского</w:t>
            </w:r>
            <w:proofErr w:type="gramEnd"/>
            <w:r>
              <w:rPr>
                <w:rFonts w:ascii="Times New Roman" w:hAnsi="Times New Roman" w:cs="Times New Roman"/>
                <w:sz w:val="28"/>
                <w:szCs w:val="28"/>
              </w:rPr>
              <w:t xml:space="preserve"> языка и литературы</w:t>
            </w:r>
          </w:p>
        </w:tc>
      </w:tr>
      <w:tr w:rsidR="00954660" w:rsidRPr="00BB10CB" w:rsidTr="00954660">
        <w:tc>
          <w:tcPr>
            <w:tcW w:w="3964" w:type="dxa"/>
          </w:tcPr>
          <w:p w:rsidR="00954660" w:rsidRDefault="0095466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954660" w:rsidRPr="00BB10CB" w:rsidRDefault="0095466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Русский язык и литература, родной язык и литература</w:t>
            </w:r>
          </w:p>
        </w:tc>
      </w:tr>
      <w:tr w:rsidR="00954660" w:rsidRPr="00931DD0"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954660" w:rsidRPr="00931DD0" w:rsidRDefault="00954660" w:rsidP="007805DF">
            <w:pPr>
              <w:pStyle w:val="af1"/>
              <w:ind w:firstLine="0"/>
              <w:jc w:val="left"/>
              <w:rPr>
                <w:rFonts w:ascii="Times New Roman" w:hAnsi="Times New Roman" w:cs="Times New Roman"/>
                <w:sz w:val="28"/>
                <w:szCs w:val="28"/>
              </w:rPr>
            </w:pPr>
            <w:r w:rsidRPr="00931DD0">
              <w:rPr>
                <w:rFonts w:ascii="Times New Roman" w:hAnsi="Times New Roman" w:cs="Times New Roman"/>
                <w:sz w:val="28"/>
                <w:szCs w:val="28"/>
              </w:rPr>
              <w:t>Высшее. МГ</w:t>
            </w:r>
            <w:r>
              <w:rPr>
                <w:rFonts w:ascii="Times New Roman" w:hAnsi="Times New Roman" w:cs="Times New Roman"/>
                <w:sz w:val="28"/>
                <w:szCs w:val="28"/>
              </w:rPr>
              <w:t xml:space="preserve">У им. Н.П. </w:t>
            </w:r>
            <w:proofErr w:type="gramStart"/>
            <w:r>
              <w:rPr>
                <w:rFonts w:ascii="Times New Roman" w:hAnsi="Times New Roman" w:cs="Times New Roman"/>
                <w:sz w:val="28"/>
                <w:szCs w:val="28"/>
              </w:rPr>
              <w:t xml:space="preserve">Огарева,  </w:t>
            </w:r>
            <w:r w:rsidRPr="00931DD0">
              <w:rPr>
                <w:rFonts w:ascii="Times New Roman" w:hAnsi="Times New Roman" w:cs="Times New Roman"/>
                <w:sz w:val="28"/>
                <w:szCs w:val="28"/>
              </w:rPr>
              <w:t>учитель</w:t>
            </w:r>
            <w:proofErr w:type="gramEnd"/>
            <w:r w:rsidRPr="00931DD0">
              <w:rPr>
                <w:rFonts w:ascii="Times New Roman" w:hAnsi="Times New Roman" w:cs="Times New Roman"/>
                <w:sz w:val="28"/>
                <w:szCs w:val="28"/>
              </w:rPr>
              <w:t xml:space="preserve"> </w:t>
            </w:r>
            <w:r>
              <w:rPr>
                <w:rFonts w:ascii="Times New Roman" w:hAnsi="Times New Roman" w:cs="Times New Roman"/>
                <w:sz w:val="28"/>
                <w:szCs w:val="28"/>
              </w:rPr>
              <w:t>русского языка и литературы, родного языка и литературы,  1998 г.</w:t>
            </w:r>
          </w:p>
        </w:tc>
      </w:tr>
      <w:tr w:rsidR="00954660"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954660" w:rsidRDefault="0095466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954660"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954660" w:rsidRDefault="00954660" w:rsidP="007805DF">
            <w:pPr>
              <w:pStyle w:val="af1"/>
              <w:ind w:firstLine="0"/>
              <w:jc w:val="left"/>
              <w:rPr>
                <w:rFonts w:ascii="Times New Roman" w:hAnsi="Times New Roman" w:cs="Times New Roman"/>
                <w:sz w:val="28"/>
                <w:szCs w:val="28"/>
              </w:rPr>
            </w:pPr>
          </w:p>
          <w:p w:rsidR="00954660" w:rsidRDefault="00954660" w:rsidP="007805DF">
            <w:pPr>
              <w:pStyle w:val="af1"/>
              <w:ind w:firstLine="0"/>
              <w:jc w:val="left"/>
              <w:rPr>
                <w:rFonts w:ascii="Times New Roman" w:hAnsi="Times New Roman" w:cs="Times New Roman"/>
                <w:sz w:val="28"/>
                <w:szCs w:val="28"/>
              </w:rPr>
            </w:pPr>
          </w:p>
          <w:p w:rsidR="00954660" w:rsidRDefault="00954660" w:rsidP="007805DF">
            <w:pPr>
              <w:pStyle w:val="af1"/>
              <w:ind w:firstLine="0"/>
              <w:jc w:val="left"/>
              <w:rPr>
                <w:rFonts w:ascii="Times New Roman" w:hAnsi="Times New Roman" w:cs="Times New Roman"/>
                <w:sz w:val="28"/>
                <w:szCs w:val="28"/>
              </w:rPr>
            </w:pPr>
          </w:p>
        </w:tc>
        <w:tc>
          <w:tcPr>
            <w:tcW w:w="5670" w:type="dxa"/>
          </w:tcPr>
          <w:p w:rsidR="00954660" w:rsidRDefault="00954660" w:rsidP="00FC71AA">
            <w:pPr>
              <w:pStyle w:val="af1"/>
              <w:ind w:firstLine="0"/>
              <w:jc w:val="left"/>
              <w:rPr>
                <w:rFonts w:ascii="Times New Roman" w:hAnsi="Times New Roman" w:cs="Times New Roman"/>
                <w:sz w:val="28"/>
                <w:szCs w:val="28"/>
              </w:rPr>
            </w:pPr>
            <w:r w:rsidRPr="00954660">
              <w:rPr>
                <w:rFonts w:ascii="Times New Roman" w:hAnsi="Times New Roman" w:cs="Times New Roman"/>
                <w:sz w:val="28"/>
                <w:szCs w:val="28"/>
              </w:rPr>
              <w:lastRenderedPageBreak/>
              <w:t xml:space="preserve">10.09.2019 г.-27.09.2019 г. «Современные подходы к преподаванию мордовского языка </w:t>
            </w:r>
            <w:r w:rsidRPr="00954660">
              <w:rPr>
                <w:rFonts w:ascii="Times New Roman" w:hAnsi="Times New Roman" w:cs="Times New Roman"/>
                <w:sz w:val="28"/>
                <w:szCs w:val="28"/>
              </w:rPr>
              <w:lastRenderedPageBreak/>
              <w:t>в образовательной деятельности в условиях реализации ФГОС», 108 ч. Обучение в обществе с ограниченной ответственностью «Учебный центр ПРОФЗНАНИЯ» по программе дополнительного профессионального образования (повышение квалификации).</w:t>
            </w:r>
          </w:p>
          <w:p w:rsidR="008618C5" w:rsidRDefault="008618C5" w:rsidP="00FC71AA">
            <w:pPr>
              <w:pStyle w:val="af1"/>
              <w:ind w:firstLine="0"/>
              <w:jc w:val="left"/>
              <w:rPr>
                <w:rFonts w:ascii="Times New Roman" w:hAnsi="Times New Roman" w:cs="Times New Roman"/>
                <w:sz w:val="28"/>
                <w:szCs w:val="28"/>
              </w:rPr>
            </w:pPr>
            <w:proofErr w:type="gramStart"/>
            <w:r w:rsidRPr="008618C5">
              <w:rPr>
                <w:rFonts w:ascii="Times New Roman" w:hAnsi="Times New Roman" w:cs="Times New Roman"/>
                <w:sz w:val="28"/>
                <w:szCs w:val="28"/>
              </w:rPr>
              <w:t>28.10.-</w:t>
            </w:r>
            <w:proofErr w:type="gramEnd"/>
            <w:r w:rsidRPr="008618C5">
              <w:rPr>
                <w:rFonts w:ascii="Times New Roman" w:hAnsi="Times New Roman" w:cs="Times New Roman"/>
                <w:sz w:val="28"/>
                <w:szCs w:val="28"/>
              </w:rPr>
              <w:t>02.12. 2022 г 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r>
      <w:tr w:rsidR="00954660"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Категория/ соответствие</w:t>
            </w:r>
          </w:p>
        </w:tc>
        <w:tc>
          <w:tcPr>
            <w:tcW w:w="5670" w:type="dxa"/>
          </w:tcPr>
          <w:p w:rsidR="00954660" w:rsidRDefault="0095466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Высшая</w:t>
            </w:r>
          </w:p>
        </w:tc>
      </w:tr>
      <w:tr w:rsidR="00954660"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954660" w:rsidRDefault="00556C5A" w:rsidP="00556C5A">
            <w:pPr>
              <w:pStyle w:val="af1"/>
              <w:ind w:firstLine="0"/>
              <w:jc w:val="left"/>
              <w:rPr>
                <w:rFonts w:ascii="Times New Roman" w:hAnsi="Times New Roman" w:cs="Times New Roman"/>
                <w:sz w:val="28"/>
                <w:szCs w:val="28"/>
              </w:rPr>
            </w:pPr>
            <w:r w:rsidRPr="00556C5A">
              <w:rPr>
                <w:rFonts w:ascii="Times New Roman" w:hAnsi="Times New Roman" w:cs="Times New Roman"/>
                <w:sz w:val="28"/>
                <w:szCs w:val="28"/>
              </w:rPr>
              <w:t>Приказ №190 от 21.02.2020</w:t>
            </w:r>
            <w:r>
              <w:rPr>
                <w:rFonts w:ascii="Times New Roman" w:hAnsi="Times New Roman" w:cs="Times New Roman"/>
                <w:sz w:val="28"/>
                <w:szCs w:val="28"/>
              </w:rPr>
              <w:t xml:space="preserve"> </w:t>
            </w:r>
            <w:r w:rsidRPr="00556C5A">
              <w:rPr>
                <w:rFonts w:ascii="Times New Roman" w:hAnsi="Times New Roman" w:cs="Times New Roman"/>
                <w:sz w:val="28"/>
                <w:szCs w:val="28"/>
              </w:rPr>
              <w:t>г</w:t>
            </w:r>
            <w:r>
              <w:rPr>
                <w:rFonts w:ascii="Times New Roman" w:hAnsi="Times New Roman" w:cs="Times New Roman"/>
                <w:sz w:val="28"/>
                <w:szCs w:val="28"/>
              </w:rPr>
              <w:t xml:space="preserve">. </w:t>
            </w:r>
            <w:r w:rsidRPr="00556C5A">
              <w:rPr>
                <w:rFonts w:ascii="Times New Roman" w:hAnsi="Times New Roman" w:cs="Times New Roman"/>
                <w:sz w:val="28"/>
                <w:szCs w:val="28"/>
              </w:rPr>
              <w:t>по МО РМ</w:t>
            </w:r>
          </w:p>
        </w:tc>
      </w:tr>
      <w:tr w:rsidR="00954660"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954660" w:rsidRDefault="008618C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24</w:t>
            </w:r>
          </w:p>
        </w:tc>
      </w:tr>
      <w:tr w:rsidR="00954660"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954660" w:rsidRDefault="008618C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24</w:t>
            </w:r>
          </w:p>
        </w:tc>
      </w:tr>
      <w:tr w:rsidR="00954660"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954660" w:rsidRDefault="0095466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954660"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954660" w:rsidRDefault="00556C5A" w:rsidP="007805DF">
            <w:pPr>
              <w:pStyle w:val="af1"/>
              <w:ind w:firstLine="0"/>
              <w:jc w:val="left"/>
              <w:rPr>
                <w:rFonts w:ascii="Times New Roman" w:hAnsi="Times New Roman" w:cs="Times New Roman"/>
                <w:sz w:val="28"/>
                <w:szCs w:val="28"/>
              </w:rPr>
            </w:pPr>
            <w:proofErr w:type="gramStart"/>
            <w:r w:rsidRPr="00556C5A">
              <w:rPr>
                <w:rFonts w:ascii="Times New Roman" w:hAnsi="Times New Roman" w:cs="Times New Roman"/>
                <w:sz w:val="28"/>
                <w:szCs w:val="28"/>
              </w:rPr>
              <w:t>Премия  Главы</w:t>
            </w:r>
            <w:proofErr w:type="gramEnd"/>
            <w:r w:rsidRPr="00556C5A">
              <w:rPr>
                <w:rFonts w:ascii="Times New Roman" w:hAnsi="Times New Roman" w:cs="Times New Roman"/>
                <w:sz w:val="28"/>
                <w:szCs w:val="28"/>
              </w:rPr>
              <w:t xml:space="preserve"> Администрации Атяшевского района (2011 г.)</w:t>
            </w:r>
          </w:p>
          <w:p w:rsidR="00556C5A" w:rsidRDefault="00556C5A" w:rsidP="007805DF">
            <w:pPr>
              <w:pStyle w:val="af1"/>
              <w:ind w:firstLine="0"/>
              <w:jc w:val="left"/>
              <w:rPr>
                <w:rFonts w:ascii="Times New Roman" w:hAnsi="Times New Roman" w:cs="Times New Roman"/>
                <w:sz w:val="28"/>
                <w:szCs w:val="28"/>
              </w:rPr>
            </w:pPr>
            <w:r w:rsidRPr="00556C5A">
              <w:rPr>
                <w:rFonts w:ascii="Times New Roman" w:hAnsi="Times New Roman" w:cs="Times New Roman"/>
                <w:sz w:val="28"/>
                <w:szCs w:val="28"/>
              </w:rPr>
              <w:t>Почётная грамота Государственного собрания РМ (2017г)</w:t>
            </w:r>
          </w:p>
        </w:tc>
      </w:tr>
      <w:tr w:rsidR="00954660" w:rsidTr="00954660">
        <w:tc>
          <w:tcPr>
            <w:tcW w:w="3964" w:type="dxa"/>
          </w:tcPr>
          <w:p w:rsidR="00954660" w:rsidRDefault="00954660"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954660" w:rsidRDefault="0095466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954660" w:rsidTr="00954660">
        <w:tc>
          <w:tcPr>
            <w:tcW w:w="3964" w:type="dxa"/>
          </w:tcPr>
          <w:p w:rsidR="00954660" w:rsidRPr="00156986" w:rsidRDefault="00954660" w:rsidP="007805DF">
            <w:pPr>
              <w:pStyle w:val="af1"/>
              <w:ind w:firstLine="0"/>
              <w:jc w:val="left"/>
              <w:rPr>
                <w:rFonts w:ascii="Times New Roman" w:hAnsi="Times New Roman" w:cs="Times New Roman"/>
                <w:sz w:val="28"/>
                <w:szCs w:val="28"/>
              </w:rPr>
            </w:pPr>
          </w:p>
        </w:tc>
        <w:tc>
          <w:tcPr>
            <w:tcW w:w="5670" w:type="dxa"/>
          </w:tcPr>
          <w:p w:rsidR="00954660" w:rsidRDefault="00954660" w:rsidP="007805DF">
            <w:pPr>
              <w:pStyle w:val="af1"/>
              <w:ind w:firstLine="0"/>
              <w:jc w:val="left"/>
              <w:rPr>
                <w:rFonts w:ascii="Times New Roman" w:hAnsi="Times New Roman" w:cs="Times New Roman"/>
                <w:sz w:val="28"/>
                <w:szCs w:val="28"/>
              </w:rPr>
            </w:pP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FC71AA"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8</w:t>
            </w:r>
          </w:p>
        </w:tc>
      </w:tr>
      <w:tr w:rsidR="00FC71AA" w:rsidRPr="00BB10CB"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FC71AA" w:rsidRPr="00BB10CB"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Вадяева Наталия Федоровна</w:t>
            </w:r>
          </w:p>
        </w:tc>
      </w:tr>
      <w:tr w:rsidR="00FC71AA" w:rsidRPr="00BB10CB"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FC71AA" w:rsidRPr="00BB10CB" w:rsidRDefault="00FC71AA" w:rsidP="007805DF">
            <w:pPr>
              <w:pStyle w:val="af1"/>
              <w:ind w:firstLine="0"/>
              <w:jc w:val="left"/>
              <w:rPr>
                <w:rFonts w:ascii="Times New Roman" w:hAnsi="Times New Roman" w:cs="Times New Roman"/>
                <w:sz w:val="28"/>
                <w:szCs w:val="28"/>
              </w:rPr>
            </w:pPr>
            <w:r w:rsidRPr="00FC71AA">
              <w:rPr>
                <w:rFonts w:ascii="Times New Roman" w:hAnsi="Times New Roman" w:cs="Times New Roman"/>
                <w:sz w:val="28"/>
                <w:szCs w:val="28"/>
              </w:rPr>
              <w:t>18.03.1987г</w:t>
            </w:r>
          </w:p>
        </w:tc>
      </w:tr>
      <w:tr w:rsidR="00FC71AA" w:rsidRPr="00BB10CB"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FC71AA" w:rsidRPr="00BB10CB"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Pr="00BB10CB">
              <w:rPr>
                <w:rFonts w:ascii="Times New Roman" w:hAnsi="Times New Roman" w:cs="Times New Roman"/>
                <w:sz w:val="28"/>
                <w:szCs w:val="28"/>
              </w:rPr>
              <w:t>читель</w:t>
            </w:r>
            <w:r>
              <w:rPr>
                <w:rFonts w:ascii="Times New Roman" w:hAnsi="Times New Roman" w:cs="Times New Roman"/>
                <w:sz w:val="28"/>
                <w:szCs w:val="28"/>
              </w:rPr>
              <w:t xml:space="preserve"> математики</w:t>
            </w:r>
          </w:p>
        </w:tc>
      </w:tr>
      <w:tr w:rsidR="00FC71AA" w:rsidRPr="00BB10CB" w:rsidTr="00FC71AA">
        <w:tc>
          <w:tcPr>
            <w:tcW w:w="3964" w:type="dxa"/>
          </w:tcPr>
          <w:p w:rsidR="00FC71AA"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FC71AA" w:rsidRPr="00BB10CB"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Математика, информатика.</w:t>
            </w:r>
          </w:p>
        </w:tc>
      </w:tr>
      <w:tr w:rsidR="00FC71AA" w:rsidRPr="00931DD0"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FC71AA" w:rsidRPr="00931DD0" w:rsidRDefault="00C8199F"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МГПИ</w:t>
            </w:r>
            <w:r w:rsidR="00FC71AA" w:rsidRPr="00931DD0">
              <w:rPr>
                <w:rFonts w:ascii="Times New Roman" w:hAnsi="Times New Roman" w:cs="Times New Roman"/>
                <w:sz w:val="28"/>
                <w:szCs w:val="28"/>
              </w:rPr>
              <w:t xml:space="preserve"> им М.Е. </w:t>
            </w:r>
            <w:proofErr w:type="gramStart"/>
            <w:r w:rsidR="00FC71AA" w:rsidRPr="00931DD0">
              <w:rPr>
                <w:rFonts w:ascii="Times New Roman" w:hAnsi="Times New Roman" w:cs="Times New Roman"/>
                <w:sz w:val="28"/>
                <w:szCs w:val="28"/>
              </w:rPr>
              <w:t xml:space="preserve">Евсевьева,   </w:t>
            </w:r>
            <w:proofErr w:type="gramEnd"/>
            <w:r w:rsidR="00FC71AA" w:rsidRPr="00931DD0">
              <w:rPr>
                <w:rFonts w:ascii="Times New Roman" w:hAnsi="Times New Roman" w:cs="Times New Roman"/>
                <w:sz w:val="28"/>
                <w:szCs w:val="28"/>
              </w:rPr>
              <w:t xml:space="preserve"> учитель математик</w:t>
            </w:r>
            <w:r w:rsidR="00FC71AA">
              <w:rPr>
                <w:rFonts w:ascii="Times New Roman" w:hAnsi="Times New Roman" w:cs="Times New Roman"/>
                <w:sz w:val="28"/>
                <w:szCs w:val="28"/>
              </w:rPr>
              <w:t>и и инфор</w:t>
            </w:r>
            <w:r w:rsidR="00FC71AA" w:rsidRPr="00931DD0">
              <w:rPr>
                <w:rFonts w:ascii="Times New Roman" w:hAnsi="Times New Roman" w:cs="Times New Roman"/>
                <w:sz w:val="28"/>
                <w:szCs w:val="28"/>
              </w:rPr>
              <w:t>матики</w:t>
            </w:r>
            <w:r w:rsidR="00FC71AA">
              <w:rPr>
                <w:rFonts w:ascii="Times New Roman" w:hAnsi="Times New Roman" w:cs="Times New Roman"/>
                <w:sz w:val="28"/>
                <w:szCs w:val="28"/>
              </w:rPr>
              <w:t>, 2009 г.</w:t>
            </w:r>
            <w:r w:rsidR="00FC71AA" w:rsidRPr="00931DD0">
              <w:rPr>
                <w:rFonts w:ascii="Times New Roman" w:hAnsi="Times New Roman" w:cs="Times New Roman"/>
                <w:sz w:val="28"/>
                <w:szCs w:val="28"/>
              </w:rPr>
              <w:t xml:space="preserve"> </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FC71AA"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FC71AA" w:rsidRDefault="00FC71AA" w:rsidP="007805DF">
            <w:pPr>
              <w:pStyle w:val="af1"/>
              <w:ind w:firstLine="0"/>
              <w:jc w:val="left"/>
              <w:rPr>
                <w:rFonts w:ascii="Times New Roman" w:hAnsi="Times New Roman" w:cs="Times New Roman"/>
                <w:sz w:val="28"/>
                <w:szCs w:val="28"/>
              </w:rPr>
            </w:pPr>
          </w:p>
          <w:p w:rsidR="00FC71AA" w:rsidRDefault="00FC71AA" w:rsidP="007805DF">
            <w:pPr>
              <w:pStyle w:val="af1"/>
              <w:ind w:firstLine="0"/>
              <w:jc w:val="left"/>
              <w:rPr>
                <w:rFonts w:ascii="Times New Roman" w:hAnsi="Times New Roman" w:cs="Times New Roman"/>
                <w:sz w:val="28"/>
                <w:szCs w:val="28"/>
              </w:rPr>
            </w:pPr>
          </w:p>
          <w:p w:rsidR="00FC71AA" w:rsidRDefault="00FC71AA" w:rsidP="007805DF">
            <w:pPr>
              <w:pStyle w:val="af1"/>
              <w:ind w:firstLine="0"/>
              <w:jc w:val="left"/>
              <w:rPr>
                <w:rFonts w:ascii="Times New Roman" w:hAnsi="Times New Roman" w:cs="Times New Roman"/>
                <w:sz w:val="28"/>
                <w:szCs w:val="28"/>
              </w:rPr>
            </w:pPr>
          </w:p>
        </w:tc>
        <w:tc>
          <w:tcPr>
            <w:tcW w:w="5670" w:type="dxa"/>
          </w:tcPr>
          <w:p w:rsidR="00FC71AA" w:rsidRDefault="00645025" w:rsidP="007805DF">
            <w:pPr>
              <w:pStyle w:val="af1"/>
              <w:ind w:firstLine="0"/>
              <w:jc w:val="left"/>
              <w:rPr>
                <w:rFonts w:ascii="Times New Roman" w:hAnsi="Times New Roman" w:cs="Times New Roman"/>
                <w:sz w:val="28"/>
                <w:szCs w:val="28"/>
              </w:rPr>
            </w:pPr>
            <w:r w:rsidRPr="00645025">
              <w:rPr>
                <w:rFonts w:ascii="Times New Roman" w:hAnsi="Times New Roman" w:cs="Times New Roman"/>
                <w:sz w:val="28"/>
                <w:szCs w:val="28"/>
              </w:rPr>
              <w:t xml:space="preserve">09.09.2020 г.-02.10.2020 г. «Современные подходы к преподаванию математики и ИК- технологии в образовательной деятельности в условиях реализации ФГОС», 108 ч. Обучение в обществе с ограниченной ответственностью «Учебный центр </w:t>
            </w:r>
            <w:r w:rsidRPr="00645025">
              <w:rPr>
                <w:rFonts w:ascii="Times New Roman" w:hAnsi="Times New Roman" w:cs="Times New Roman"/>
                <w:sz w:val="28"/>
                <w:szCs w:val="28"/>
              </w:rPr>
              <w:lastRenderedPageBreak/>
              <w:t>ПРОФЗНАНИЯ» по программе дополнительного профессионального образования (повышение квалификации).</w:t>
            </w:r>
          </w:p>
          <w:p w:rsidR="008618C5" w:rsidRDefault="008618C5" w:rsidP="007805DF">
            <w:pPr>
              <w:pStyle w:val="af1"/>
              <w:ind w:firstLine="0"/>
              <w:jc w:val="left"/>
              <w:rPr>
                <w:rFonts w:ascii="Times New Roman" w:hAnsi="Times New Roman" w:cs="Times New Roman"/>
                <w:sz w:val="28"/>
                <w:szCs w:val="28"/>
              </w:rPr>
            </w:pPr>
            <w:proofErr w:type="gramStart"/>
            <w:r w:rsidRPr="008618C5">
              <w:rPr>
                <w:rFonts w:ascii="Times New Roman" w:hAnsi="Times New Roman" w:cs="Times New Roman"/>
                <w:sz w:val="28"/>
                <w:szCs w:val="28"/>
              </w:rPr>
              <w:t>28.10.-</w:t>
            </w:r>
            <w:proofErr w:type="gramEnd"/>
            <w:r w:rsidRPr="008618C5">
              <w:rPr>
                <w:rFonts w:ascii="Times New Roman" w:hAnsi="Times New Roman" w:cs="Times New Roman"/>
                <w:sz w:val="28"/>
                <w:szCs w:val="28"/>
              </w:rPr>
              <w:t>02.12. 2022 г.ДПО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Категория/ соответствие</w:t>
            </w:r>
          </w:p>
        </w:tc>
        <w:tc>
          <w:tcPr>
            <w:tcW w:w="5670" w:type="dxa"/>
          </w:tcPr>
          <w:p w:rsidR="00FC71AA"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FC71AA" w:rsidRDefault="00645025" w:rsidP="00645025">
            <w:pPr>
              <w:pStyle w:val="af1"/>
              <w:ind w:firstLine="0"/>
              <w:jc w:val="left"/>
              <w:rPr>
                <w:rFonts w:ascii="Times New Roman" w:hAnsi="Times New Roman" w:cs="Times New Roman"/>
                <w:sz w:val="28"/>
                <w:szCs w:val="28"/>
              </w:rPr>
            </w:pPr>
            <w:r w:rsidRPr="00645025">
              <w:rPr>
                <w:rFonts w:ascii="Times New Roman" w:hAnsi="Times New Roman" w:cs="Times New Roman"/>
                <w:sz w:val="28"/>
                <w:szCs w:val="28"/>
              </w:rPr>
              <w:t>Приказ №252 от 22.03.2018г</w:t>
            </w:r>
            <w:r>
              <w:rPr>
                <w:rFonts w:ascii="Times New Roman" w:hAnsi="Times New Roman" w:cs="Times New Roman"/>
                <w:sz w:val="28"/>
                <w:szCs w:val="28"/>
              </w:rPr>
              <w:t xml:space="preserve">. </w:t>
            </w:r>
            <w:r w:rsidRPr="00645025">
              <w:rPr>
                <w:rFonts w:ascii="Times New Roman" w:hAnsi="Times New Roman" w:cs="Times New Roman"/>
                <w:sz w:val="28"/>
                <w:szCs w:val="28"/>
              </w:rPr>
              <w:t>по МО РМ</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FC71AA" w:rsidRDefault="008618C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13</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FC71AA" w:rsidRDefault="008618C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13</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FC71AA" w:rsidRDefault="003914A6"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FC71AA"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FC71AA"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FC71AA">
        <w:tc>
          <w:tcPr>
            <w:tcW w:w="3964" w:type="dxa"/>
          </w:tcPr>
          <w:p w:rsidR="00FC71AA" w:rsidRPr="00156986" w:rsidRDefault="00FC71AA" w:rsidP="007805DF">
            <w:pPr>
              <w:pStyle w:val="af1"/>
              <w:ind w:firstLine="0"/>
              <w:jc w:val="left"/>
              <w:rPr>
                <w:rFonts w:ascii="Times New Roman" w:hAnsi="Times New Roman" w:cs="Times New Roman"/>
                <w:sz w:val="28"/>
                <w:szCs w:val="28"/>
              </w:rPr>
            </w:pPr>
          </w:p>
        </w:tc>
        <w:tc>
          <w:tcPr>
            <w:tcW w:w="5670" w:type="dxa"/>
          </w:tcPr>
          <w:p w:rsidR="00FC71AA" w:rsidRDefault="00FC71AA" w:rsidP="007805DF">
            <w:pPr>
              <w:pStyle w:val="af1"/>
              <w:ind w:firstLine="0"/>
              <w:jc w:val="left"/>
              <w:rPr>
                <w:rFonts w:ascii="Times New Roman" w:hAnsi="Times New Roman" w:cs="Times New Roman"/>
                <w:sz w:val="28"/>
                <w:szCs w:val="28"/>
              </w:rPr>
            </w:pPr>
          </w:p>
        </w:tc>
      </w:tr>
      <w:tr w:rsidR="00FC71AA"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FC71AA"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9</w:t>
            </w:r>
          </w:p>
        </w:tc>
      </w:tr>
      <w:tr w:rsidR="00FC71AA" w:rsidRPr="00BB10CB"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FC71AA" w:rsidRPr="00BB10CB" w:rsidRDefault="008618C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Савина Татьяна Викторовна</w:t>
            </w:r>
          </w:p>
        </w:tc>
      </w:tr>
      <w:tr w:rsidR="00FC71AA" w:rsidRPr="00BB10CB"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FC71AA" w:rsidRPr="00BB10CB" w:rsidRDefault="008618C5" w:rsidP="008618C5">
            <w:pPr>
              <w:pStyle w:val="af1"/>
              <w:numPr>
                <w:ilvl w:val="1"/>
                <w:numId w:val="14"/>
              </w:numPr>
              <w:jc w:val="left"/>
              <w:rPr>
                <w:rFonts w:ascii="Times New Roman" w:hAnsi="Times New Roman" w:cs="Times New Roman"/>
                <w:sz w:val="28"/>
                <w:szCs w:val="28"/>
              </w:rPr>
            </w:pPr>
            <w:r>
              <w:rPr>
                <w:rFonts w:ascii="Times New Roman" w:hAnsi="Times New Roman" w:cs="Times New Roman"/>
                <w:sz w:val="28"/>
                <w:szCs w:val="28"/>
              </w:rPr>
              <w:t>2001 г.</w:t>
            </w:r>
          </w:p>
        </w:tc>
      </w:tr>
      <w:tr w:rsidR="00FC71AA" w:rsidRPr="00BB10CB"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FC71AA" w:rsidRPr="00BB10CB"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00FC71AA" w:rsidRPr="00BB10CB">
              <w:rPr>
                <w:rFonts w:ascii="Times New Roman" w:hAnsi="Times New Roman" w:cs="Times New Roman"/>
                <w:sz w:val="28"/>
                <w:szCs w:val="28"/>
              </w:rPr>
              <w:t>читель</w:t>
            </w:r>
            <w:r w:rsidR="008618C5">
              <w:rPr>
                <w:rFonts w:ascii="Times New Roman" w:hAnsi="Times New Roman" w:cs="Times New Roman"/>
                <w:sz w:val="28"/>
                <w:szCs w:val="28"/>
              </w:rPr>
              <w:t xml:space="preserve"> русского языка и литературы</w:t>
            </w:r>
          </w:p>
        </w:tc>
      </w:tr>
      <w:tr w:rsidR="00FC71AA" w:rsidRPr="00BB10CB" w:rsidTr="007805DF">
        <w:tc>
          <w:tcPr>
            <w:tcW w:w="3964" w:type="dxa"/>
          </w:tcPr>
          <w:p w:rsidR="00FC71AA"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FC71AA" w:rsidRPr="00BB10CB" w:rsidRDefault="008618C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Индивидуальное обучение </w:t>
            </w:r>
          </w:p>
        </w:tc>
      </w:tr>
      <w:tr w:rsidR="00FC71AA" w:rsidRPr="00931DD0"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FC71AA" w:rsidRPr="00931DD0" w:rsidRDefault="008618C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Неоконченное в</w:t>
            </w:r>
            <w:r w:rsidR="00FC71AA" w:rsidRPr="00931DD0">
              <w:rPr>
                <w:rFonts w:ascii="Times New Roman" w:hAnsi="Times New Roman" w:cs="Times New Roman"/>
                <w:sz w:val="28"/>
                <w:szCs w:val="28"/>
              </w:rPr>
              <w:t>ысшее. МГ</w:t>
            </w:r>
            <w:r>
              <w:rPr>
                <w:rFonts w:ascii="Times New Roman" w:hAnsi="Times New Roman" w:cs="Times New Roman"/>
                <w:sz w:val="28"/>
                <w:szCs w:val="28"/>
              </w:rPr>
              <w:t>П</w:t>
            </w:r>
            <w:r w:rsidR="00FC71AA" w:rsidRPr="00931DD0">
              <w:rPr>
                <w:rFonts w:ascii="Times New Roman" w:hAnsi="Times New Roman" w:cs="Times New Roman"/>
                <w:sz w:val="28"/>
                <w:szCs w:val="28"/>
              </w:rPr>
              <w:t>У</w:t>
            </w:r>
            <w:r>
              <w:rPr>
                <w:rFonts w:ascii="Times New Roman" w:hAnsi="Times New Roman" w:cs="Times New Roman"/>
                <w:sz w:val="28"/>
                <w:szCs w:val="28"/>
              </w:rPr>
              <w:t xml:space="preserve"> им. М.Е.Евсевьева</w:t>
            </w:r>
          </w:p>
        </w:tc>
      </w:tr>
      <w:tr w:rsidR="00FC71AA"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FC71AA"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FC71AA" w:rsidRDefault="00FC71AA" w:rsidP="007805DF">
            <w:pPr>
              <w:pStyle w:val="af1"/>
              <w:ind w:firstLine="0"/>
              <w:jc w:val="left"/>
              <w:rPr>
                <w:rFonts w:ascii="Times New Roman" w:hAnsi="Times New Roman" w:cs="Times New Roman"/>
                <w:sz w:val="28"/>
                <w:szCs w:val="28"/>
              </w:rPr>
            </w:pPr>
          </w:p>
          <w:p w:rsidR="00FC71AA" w:rsidRDefault="00FC71AA" w:rsidP="007805DF">
            <w:pPr>
              <w:pStyle w:val="af1"/>
              <w:ind w:firstLine="0"/>
              <w:jc w:val="left"/>
              <w:rPr>
                <w:rFonts w:ascii="Times New Roman" w:hAnsi="Times New Roman" w:cs="Times New Roman"/>
                <w:sz w:val="28"/>
                <w:szCs w:val="28"/>
              </w:rPr>
            </w:pPr>
          </w:p>
          <w:p w:rsidR="00FC71AA" w:rsidRDefault="00FC71AA" w:rsidP="007805DF">
            <w:pPr>
              <w:pStyle w:val="af1"/>
              <w:ind w:firstLine="0"/>
              <w:jc w:val="left"/>
              <w:rPr>
                <w:rFonts w:ascii="Times New Roman" w:hAnsi="Times New Roman" w:cs="Times New Roman"/>
                <w:sz w:val="28"/>
                <w:szCs w:val="28"/>
              </w:rPr>
            </w:pPr>
          </w:p>
        </w:tc>
        <w:tc>
          <w:tcPr>
            <w:tcW w:w="5670" w:type="dxa"/>
          </w:tcPr>
          <w:p w:rsidR="00FC71AA" w:rsidRDefault="008618C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FC71AA"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FC71AA" w:rsidRDefault="00645025" w:rsidP="00645025">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FC71AA" w:rsidRDefault="00FC71AA" w:rsidP="007805DF">
            <w:pPr>
              <w:pStyle w:val="af1"/>
              <w:ind w:firstLine="0"/>
              <w:jc w:val="left"/>
              <w:rPr>
                <w:rFonts w:ascii="Times New Roman" w:hAnsi="Times New Roman" w:cs="Times New Roman"/>
                <w:sz w:val="28"/>
                <w:szCs w:val="28"/>
              </w:rPr>
            </w:pPr>
          </w:p>
        </w:tc>
      </w:tr>
      <w:tr w:rsidR="00FC71AA"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FC71AA" w:rsidRDefault="00FC71AA" w:rsidP="007805DF">
            <w:pPr>
              <w:pStyle w:val="af1"/>
              <w:ind w:firstLine="0"/>
              <w:jc w:val="left"/>
              <w:rPr>
                <w:rFonts w:ascii="Times New Roman" w:hAnsi="Times New Roman" w:cs="Times New Roman"/>
                <w:sz w:val="28"/>
                <w:szCs w:val="28"/>
              </w:rPr>
            </w:pPr>
          </w:p>
        </w:tc>
      </w:tr>
      <w:tr w:rsidR="00FC71AA"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FC71AA"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FC71AA"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7805DF">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FC71AA"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7805DF">
        <w:tc>
          <w:tcPr>
            <w:tcW w:w="3964" w:type="dxa"/>
          </w:tcPr>
          <w:p w:rsidR="00FC71AA" w:rsidRPr="00156986" w:rsidRDefault="00FC71AA" w:rsidP="007805DF">
            <w:pPr>
              <w:pStyle w:val="af1"/>
              <w:ind w:firstLine="0"/>
              <w:jc w:val="left"/>
              <w:rPr>
                <w:rFonts w:ascii="Times New Roman" w:hAnsi="Times New Roman" w:cs="Times New Roman"/>
                <w:sz w:val="28"/>
                <w:szCs w:val="28"/>
              </w:rPr>
            </w:pPr>
          </w:p>
        </w:tc>
        <w:tc>
          <w:tcPr>
            <w:tcW w:w="5670" w:type="dxa"/>
          </w:tcPr>
          <w:p w:rsidR="00FC71AA" w:rsidRDefault="00FC71AA" w:rsidP="007805DF">
            <w:pPr>
              <w:pStyle w:val="af1"/>
              <w:ind w:firstLine="0"/>
              <w:jc w:val="left"/>
              <w:rPr>
                <w:rFonts w:ascii="Times New Roman" w:hAnsi="Times New Roman" w:cs="Times New Roman"/>
                <w:sz w:val="28"/>
                <w:szCs w:val="28"/>
              </w:rPr>
            </w:pP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 п/п</w:t>
            </w:r>
          </w:p>
        </w:tc>
        <w:tc>
          <w:tcPr>
            <w:tcW w:w="5670" w:type="dxa"/>
          </w:tcPr>
          <w:p w:rsidR="00FC71AA"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10</w:t>
            </w:r>
          </w:p>
        </w:tc>
      </w:tr>
      <w:tr w:rsidR="00FC71AA" w:rsidRPr="00BB10CB"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FC71AA" w:rsidRPr="00BB10CB" w:rsidRDefault="008618C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Глазкова Ольга Анатольевна</w:t>
            </w:r>
          </w:p>
        </w:tc>
      </w:tr>
      <w:tr w:rsidR="00FC71AA" w:rsidRPr="00BB10CB"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FC71AA" w:rsidRPr="00BB10CB" w:rsidRDefault="008618C5" w:rsidP="007805DF">
            <w:pPr>
              <w:pStyle w:val="af1"/>
              <w:ind w:firstLine="0"/>
              <w:jc w:val="left"/>
              <w:rPr>
                <w:rFonts w:ascii="Times New Roman" w:hAnsi="Times New Roman" w:cs="Times New Roman"/>
                <w:sz w:val="28"/>
                <w:szCs w:val="28"/>
              </w:rPr>
            </w:pPr>
            <w:r w:rsidRPr="008618C5">
              <w:rPr>
                <w:rFonts w:ascii="Times New Roman" w:hAnsi="Times New Roman" w:cs="Times New Roman"/>
                <w:sz w:val="28"/>
                <w:szCs w:val="28"/>
              </w:rPr>
              <w:t>27.03.1983г</w:t>
            </w:r>
          </w:p>
        </w:tc>
      </w:tr>
      <w:tr w:rsidR="00FC71AA" w:rsidRPr="00BB10CB"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FC71AA" w:rsidRPr="00BB10CB" w:rsidRDefault="008618C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УНК</w:t>
            </w:r>
          </w:p>
        </w:tc>
      </w:tr>
      <w:tr w:rsidR="00FC71AA" w:rsidRPr="00BB10CB" w:rsidTr="00FC71AA">
        <w:tc>
          <w:tcPr>
            <w:tcW w:w="3964" w:type="dxa"/>
          </w:tcPr>
          <w:p w:rsidR="00FC71AA"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FC71AA" w:rsidRPr="00BB10CB" w:rsidRDefault="00211E5E"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УНК (и</w:t>
            </w:r>
            <w:r w:rsidR="008618C5">
              <w:rPr>
                <w:rFonts w:ascii="Times New Roman" w:hAnsi="Times New Roman" w:cs="Times New Roman"/>
                <w:sz w:val="28"/>
                <w:szCs w:val="28"/>
              </w:rPr>
              <w:t>ндивидуальное обучение</w:t>
            </w:r>
            <w:r>
              <w:rPr>
                <w:rFonts w:ascii="Times New Roman" w:hAnsi="Times New Roman" w:cs="Times New Roman"/>
                <w:sz w:val="28"/>
                <w:szCs w:val="28"/>
              </w:rPr>
              <w:t>)</w:t>
            </w:r>
          </w:p>
        </w:tc>
      </w:tr>
      <w:tr w:rsidR="00FC71AA" w:rsidRPr="00931DD0"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FC71AA" w:rsidRPr="00931DD0" w:rsidRDefault="008618C5" w:rsidP="00645025">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Высшее, </w:t>
            </w:r>
            <w:r w:rsidRPr="008618C5">
              <w:rPr>
                <w:rFonts w:ascii="Times New Roman" w:hAnsi="Times New Roman" w:cs="Times New Roman"/>
                <w:sz w:val="28"/>
                <w:szCs w:val="28"/>
              </w:rPr>
              <w:t>МГПИ,</w:t>
            </w:r>
            <w:r>
              <w:rPr>
                <w:rFonts w:ascii="Times New Roman" w:hAnsi="Times New Roman" w:cs="Times New Roman"/>
                <w:sz w:val="28"/>
                <w:szCs w:val="28"/>
              </w:rPr>
              <w:t xml:space="preserve"> учитель начальных классов, </w:t>
            </w:r>
            <w:r w:rsidRPr="008618C5">
              <w:rPr>
                <w:rFonts w:ascii="Times New Roman" w:hAnsi="Times New Roman" w:cs="Times New Roman"/>
                <w:sz w:val="28"/>
                <w:szCs w:val="28"/>
              </w:rPr>
              <w:t>2006 г</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FC71AA"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FC71AA" w:rsidRDefault="00FC71AA" w:rsidP="007805DF">
            <w:pPr>
              <w:pStyle w:val="af1"/>
              <w:ind w:firstLine="0"/>
              <w:jc w:val="left"/>
              <w:rPr>
                <w:rFonts w:ascii="Times New Roman" w:hAnsi="Times New Roman" w:cs="Times New Roman"/>
                <w:sz w:val="28"/>
                <w:szCs w:val="28"/>
              </w:rPr>
            </w:pPr>
          </w:p>
          <w:p w:rsidR="00FC71AA" w:rsidRDefault="00FC71AA" w:rsidP="007805DF">
            <w:pPr>
              <w:pStyle w:val="af1"/>
              <w:ind w:firstLine="0"/>
              <w:jc w:val="left"/>
              <w:rPr>
                <w:rFonts w:ascii="Times New Roman" w:hAnsi="Times New Roman" w:cs="Times New Roman"/>
                <w:sz w:val="28"/>
                <w:szCs w:val="28"/>
              </w:rPr>
            </w:pPr>
          </w:p>
          <w:p w:rsidR="00FC71AA" w:rsidRDefault="00FC71AA" w:rsidP="007805DF">
            <w:pPr>
              <w:pStyle w:val="af1"/>
              <w:ind w:firstLine="0"/>
              <w:jc w:val="left"/>
              <w:rPr>
                <w:rFonts w:ascii="Times New Roman" w:hAnsi="Times New Roman" w:cs="Times New Roman"/>
                <w:sz w:val="28"/>
                <w:szCs w:val="28"/>
              </w:rPr>
            </w:pPr>
          </w:p>
        </w:tc>
        <w:tc>
          <w:tcPr>
            <w:tcW w:w="5670" w:type="dxa"/>
          </w:tcPr>
          <w:p w:rsidR="00FC71AA" w:rsidRDefault="00211E5E" w:rsidP="007805DF">
            <w:pPr>
              <w:pStyle w:val="af1"/>
              <w:ind w:firstLine="0"/>
              <w:jc w:val="left"/>
              <w:rPr>
                <w:rFonts w:ascii="Times New Roman" w:hAnsi="Times New Roman" w:cs="Times New Roman"/>
                <w:sz w:val="28"/>
                <w:szCs w:val="28"/>
              </w:rPr>
            </w:pPr>
            <w:proofErr w:type="gramStart"/>
            <w:r w:rsidRPr="00211E5E">
              <w:rPr>
                <w:rFonts w:ascii="Times New Roman" w:hAnsi="Times New Roman" w:cs="Times New Roman"/>
                <w:sz w:val="28"/>
                <w:szCs w:val="28"/>
              </w:rPr>
              <w:t>10.10.-</w:t>
            </w:r>
            <w:proofErr w:type="gramEnd"/>
            <w:r w:rsidRPr="00211E5E">
              <w:rPr>
                <w:rFonts w:ascii="Times New Roman" w:hAnsi="Times New Roman" w:cs="Times New Roman"/>
                <w:sz w:val="28"/>
                <w:szCs w:val="28"/>
              </w:rPr>
              <w:t>21.10. 22 г. «Коррекционно-педагогическая работа в условиях инклюзивного образования», 72 ч., ГБУ ДПО РМ «Центр непрерывного повышения профессионального мастерства педагогических работников-«Педагог 13.ру».</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FC71AA"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FC71AA" w:rsidRDefault="00645025" w:rsidP="00645025">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FC71AA" w:rsidRDefault="00FC71AA" w:rsidP="007805DF">
            <w:pPr>
              <w:pStyle w:val="af1"/>
              <w:ind w:firstLine="0"/>
              <w:jc w:val="left"/>
              <w:rPr>
                <w:rFonts w:ascii="Times New Roman" w:hAnsi="Times New Roman" w:cs="Times New Roman"/>
                <w:sz w:val="28"/>
                <w:szCs w:val="28"/>
              </w:rPr>
            </w:pP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FC71AA" w:rsidRDefault="00FC71AA" w:rsidP="007805DF">
            <w:pPr>
              <w:pStyle w:val="af1"/>
              <w:ind w:firstLine="0"/>
              <w:jc w:val="left"/>
              <w:rPr>
                <w:rFonts w:ascii="Times New Roman" w:hAnsi="Times New Roman" w:cs="Times New Roman"/>
                <w:sz w:val="28"/>
                <w:szCs w:val="28"/>
              </w:rPr>
            </w:pP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FC71AA"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FC71AA"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C71AA" w:rsidTr="00FC71AA">
        <w:tc>
          <w:tcPr>
            <w:tcW w:w="3964" w:type="dxa"/>
          </w:tcPr>
          <w:p w:rsidR="00FC71AA" w:rsidRDefault="00FC71AA"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FC71AA" w:rsidRDefault="00FC71AA"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645025" w:rsidTr="00FC71AA">
        <w:tc>
          <w:tcPr>
            <w:tcW w:w="3964" w:type="dxa"/>
          </w:tcPr>
          <w:p w:rsidR="00645025" w:rsidRPr="00156986" w:rsidRDefault="00645025" w:rsidP="007805DF">
            <w:pPr>
              <w:pStyle w:val="af1"/>
              <w:ind w:firstLine="0"/>
              <w:jc w:val="left"/>
              <w:rPr>
                <w:rFonts w:ascii="Times New Roman" w:hAnsi="Times New Roman" w:cs="Times New Roman"/>
                <w:sz w:val="28"/>
                <w:szCs w:val="28"/>
              </w:rPr>
            </w:pPr>
          </w:p>
        </w:tc>
        <w:tc>
          <w:tcPr>
            <w:tcW w:w="5670" w:type="dxa"/>
          </w:tcPr>
          <w:p w:rsidR="00645025" w:rsidRDefault="00645025" w:rsidP="007805DF">
            <w:pPr>
              <w:pStyle w:val="af1"/>
              <w:ind w:firstLine="0"/>
              <w:jc w:val="left"/>
              <w:rPr>
                <w:rFonts w:ascii="Times New Roman" w:hAnsi="Times New Roman" w:cs="Times New Roman"/>
                <w:sz w:val="28"/>
                <w:szCs w:val="28"/>
              </w:rPr>
            </w:pP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645025"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11</w:t>
            </w:r>
          </w:p>
        </w:tc>
      </w:tr>
      <w:tr w:rsidR="00645025" w:rsidRPr="00BB10CB"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645025" w:rsidRPr="00BB10CB" w:rsidRDefault="006C73A3"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Моторкина Елена Александровна</w:t>
            </w:r>
          </w:p>
        </w:tc>
      </w:tr>
      <w:tr w:rsidR="00645025" w:rsidRPr="00BB10CB"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645025" w:rsidRPr="00BB10CB" w:rsidRDefault="006C73A3" w:rsidP="007805DF">
            <w:pPr>
              <w:pStyle w:val="af1"/>
              <w:ind w:firstLine="0"/>
              <w:jc w:val="left"/>
              <w:rPr>
                <w:rFonts w:ascii="Times New Roman" w:hAnsi="Times New Roman" w:cs="Times New Roman"/>
                <w:sz w:val="28"/>
                <w:szCs w:val="28"/>
              </w:rPr>
            </w:pPr>
            <w:r w:rsidRPr="006C73A3">
              <w:rPr>
                <w:rFonts w:ascii="Times New Roman" w:hAnsi="Times New Roman" w:cs="Times New Roman"/>
                <w:sz w:val="28"/>
                <w:szCs w:val="28"/>
              </w:rPr>
              <w:t>10.03.1984</w:t>
            </w:r>
          </w:p>
        </w:tc>
      </w:tr>
      <w:tr w:rsidR="00645025" w:rsidRPr="00BB10CB"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645025" w:rsidRPr="00BB10CB"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Pr="00BB10CB">
              <w:rPr>
                <w:rFonts w:ascii="Times New Roman" w:hAnsi="Times New Roman" w:cs="Times New Roman"/>
                <w:sz w:val="28"/>
                <w:szCs w:val="28"/>
              </w:rPr>
              <w:t>читель</w:t>
            </w:r>
            <w:r w:rsidR="006C73A3">
              <w:rPr>
                <w:rFonts w:ascii="Times New Roman" w:hAnsi="Times New Roman" w:cs="Times New Roman"/>
                <w:sz w:val="28"/>
                <w:szCs w:val="28"/>
              </w:rPr>
              <w:t xml:space="preserve"> истории и обществознания</w:t>
            </w:r>
          </w:p>
        </w:tc>
      </w:tr>
      <w:tr w:rsidR="00645025" w:rsidRPr="00BB10CB" w:rsidTr="00645025">
        <w:tc>
          <w:tcPr>
            <w:tcW w:w="3964" w:type="dxa"/>
          </w:tcPr>
          <w:p w:rsidR="00645025"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645025" w:rsidRPr="00BB10CB" w:rsidRDefault="006C73A3"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История, обществознания</w:t>
            </w:r>
          </w:p>
        </w:tc>
      </w:tr>
      <w:tr w:rsidR="00645025" w:rsidRPr="00931DD0"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645025" w:rsidRPr="00931DD0" w:rsidRDefault="006C73A3" w:rsidP="006C73A3">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МГУ им Н.П. Огарева</w:t>
            </w:r>
            <w:r w:rsidR="00645025" w:rsidRPr="00931DD0">
              <w:rPr>
                <w:rFonts w:ascii="Times New Roman" w:hAnsi="Times New Roman" w:cs="Times New Roman"/>
                <w:sz w:val="28"/>
                <w:szCs w:val="28"/>
              </w:rPr>
              <w:t xml:space="preserve">, </w:t>
            </w:r>
            <w:r>
              <w:rPr>
                <w:rFonts w:ascii="Times New Roman" w:hAnsi="Times New Roman" w:cs="Times New Roman"/>
                <w:sz w:val="28"/>
                <w:szCs w:val="28"/>
              </w:rPr>
              <w:t>«Историк, преподаватель истории», 2007</w:t>
            </w:r>
            <w:r w:rsidR="00645025">
              <w:rPr>
                <w:rFonts w:ascii="Times New Roman" w:hAnsi="Times New Roman" w:cs="Times New Roman"/>
                <w:sz w:val="28"/>
                <w:szCs w:val="28"/>
              </w:rPr>
              <w:t xml:space="preserve"> г.</w:t>
            </w:r>
            <w:r w:rsidR="00645025" w:rsidRPr="00931DD0">
              <w:rPr>
                <w:rFonts w:ascii="Times New Roman" w:hAnsi="Times New Roman" w:cs="Times New Roman"/>
                <w:sz w:val="28"/>
                <w:szCs w:val="28"/>
              </w:rPr>
              <w:t xml:space="preserve"> </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645025"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645025" w:rsidRDefault="00645025" w:rsidP="007805DF">
            <w:pPr>
              <w:pStyle w:val="af1"/>
              <w:ind w:firstLine="0"/>
              <w:jc w:val="left"/>
              <w:rPr>
                <w:rFonts w:ascii="Times New Roman" w:hAnsi="Times New Roman" w:cs="Times New Roman"/>
                <w:sz w:val="28"/>
                <w:szCs w:val="28"/>
              </w:rPr>
            </w:pPr>
          </w:p>
          <w:p w:rsidR="00645025" w:rsidRDefault="00645025" w:rsidP="007805DF">
            <w:pPr>
              <w:pStyle w:val="af1"/>
              <w:ind w:firstLine="0"/>
              <w:jc w:val="left"/>
              <w:rPr>
                <w:rFonts w:ascii="Times New Roman" w:hAnsi="Times New Roman" w:cs="Times New Roman"/>
                <w:sz w:val="28"/>
                <w:szCs w:val="28"/>
              </w:rPr>
            </w:pPr>
          </w:p>
          <w:p w:rsidR="00645025" w:rsidRDefault="00645025" w:rsidP="007805DF">
            <w:pPr>
              <w:pStyle w:val="af1"/>
              <w:ind w:firstLine="0"/>
              <w:jc w:val="left"/>
              <w:rPr>
                <w:rFonts w:ascii="Times New Roman" w:hAnsi="Times New Roman" w:cs="Times New Roman"/>
                <w:sz w:val="28"/>
                <w:szCs w:val="28"/>
              </w:rPr>
            </w:pPr>
          </w:p>
        </w:tc>
        <w:tc>
          <w:tcPr>
            <w:tcW w:w="5670" w:type="dxa"/>
          </w:tcPr>
          <w:p w:rsidR="00645025" w:rsidRDefault="00B4798A" w:rsidP="007805DF">
            <w:pPr>
              <w:pStyle w:val="af1"/>
              <w:ind w:firstLine="0"/>
              <w:jc w:val="left"/>
              <w:rPr>
                <w:rFonts w:ascii="Times New Roman" w:hAnsi="Times New Roman" w:cs="Times New Roman"/>
                <w:sz w:val="28"/>
                <w:szCs w:val="28"/>
              </w:rPr>
            </w:pPr>
            <w:proofErr w:type="gramStart"/>
            <w:r w:rsidRPr="00B4798A">
              <w:rPr>
                <w:rFonts w:ascii="Times New Roman" w:hAnsi="Times New Roman" w:cs="Times New Roman"/>
                <w:sz w:val="28"/>
                <w:szCs w:val="28"/>
              </w:rPr>
              <w:t>05.10.-</w:t>
            </w:r>
            <w:proofErr w:type="gramEnd"/>
            <w:r w:rsidRPr="00B4798A">
              <w:rPr>
                <w:rFonts w:ascii="Times New Roman" w:hAnsi="Times New Roman" w:cs="Times New Roman"/>
                <w:sz w:val="28"/>
                <w:szCs w:val="28"/>
              </w:rPr>
              <w:t>23.10. 2020</w:t>
            </w:r>
            <w:r>
              <w:rPr>
                <w:rFonts w:ascii="Times New Roman" w:hAnsi="Times New Roman" w:cs="Times New Roman"/>
                <w:sz w:val="28"/>
                <w:szCs w:val="28"/>
              </w:rPr>
              <w:t xml:space="preserve"> г.</w:t>
            </w:r>
            <w:r w:rsidRPr="00B4798A">
              <w:rPr>
                <w:rFonts w:ascii="Times New Roman" w:hAnsi="Times New Roman" w:cs="Times New Roman"/>
                <w:sz w:val="28"/>
                <w:szCs w:val="28"/>
              </w:rPr>
              <w:t xml:space="preserve"> «Инновационные технологии работы с детьми с ОВЗ в условиях интегрированного и инклюзивного образования в контексте ФГОС», 72 ч. Обучение в обществе с ограниченной ответственностью «Учебный центр </w:t>
            </w:r>
            <w:r w:rsidRPr="00B4798A">
              <w:rPr>
                <w:rFonts w:ascii="Times New Roman" w:hAnsi="Times New Roman" w:cs="Times New Roman"/>
                <w:sz w:val="28"/>
                <w:szCs w:val="28"/>
              </w:rPr>
              <w:lastRenderedPageBreak/>
              <w:t>ПРОФЗНАНИЯ» по программе дополнительного профессионального образования (повышение квалификации).</w:t>
            </w:r>
          </w:p>
          <w:p w:rsidR="00B4798A" w:rsidRDefault="00B4798A" w:rsidP="007805DF">
            <w:pPr>
              <w:pStyle w:val="af1"/>
              <w:ind w:firstLine="0"/>
              <w:jc w:val="left"/>
              <w:rPr>
                <w:rFonts w:ascii="Times New Roman" w:hAnsi="Times New Roman" w:cs="Times New Roman"/>
                <w:sz w:val="28"/>
                <w:szCs w:val="28"/>
              </w:rPr>
            </w:pPr>
            <w:r w:rsidRPr="00B4798A">
              <w:rPr>
                <w:rFonts w:ascii="Times New Roman" w:hAnsi="Times New Roman" w:cs="Times New Roman"/>
                <w:sz w:val="28"/>
                <w:szCs w:val="28"/>
              </w:rPr>
              <w:t>28.08.-31.08. 2019 г. «Организация и сопровождение проектной деятельности обучающихся в дополнительном образовании», 24 ч.</w:t>
            </w:r>
          </w:p>
          <w:p w:rsidR="00C92554" w:rsidRDefault="00C92554" w:rsidP="007805DF">
            <w:pPr>
              <w:pStyle w:val="af1"/>
              <w:ind w:firstLine="0"/>
              <w:jc w:val="left"/>
              <w:rPr>
                <w:rFonts w:ascii="Times New Roman" w:hAnsi="Times New Roman" w:cs="Times New Roman"/>
                <w:sz w:val="28"/>
                <w:szCs w:val="28"/>
              </w:rPr>
            </w:pPr>
            <w:r w:rsidRPr="00C92554">
              <w:rPr>
                <w:rFonts w:ascii="Times New Roman" w:hAnsi="Times New Roman" w:cs="Times New Roman"/>
                <w:sz w:val="28"/>
                <w:szCs w:val="28"/>
              </w:rPr>
              <w:t>21.03.-07.04. 22 г.Методика преподавания истории и обществознания в условиях введения ФГОС», 108 ч., ООО «Импульс», г. Пенза</w:t>
            </w:r>
          </w:p>
          <w:p w:rsidR="00C92554" w:rsidRDefault="00C92554" w:rsidP="007805DF">
            <w:pPr>
              <w:pStyle w:val="af1"/>
              <w:ind w:firstLine="0"/>
              <w:jc w:val="left"/>
              <w:rPr>
                <w:rFonts w:ascii="Times New Roman" w:hAnsi="Times New Roman" w:cs="Times New Roman"/>
                <w:sz w:val="28"/>
                <w:szCs w:val="28"/>
              </w:rPr>
            </w:pPr>
            <w:r w:rsidRPr="00C92554">
              <w:rPr>
                <w:rFonts w:ascii="Times New Roman" w:hAnsi="Times New Roman" w:cs="Times New Roman"/>
                <w:sz w:val="28"/>
                <w:szCs w:val="28"/>
              </w:rPr>
              <w:t>17.05-31.05. 22 г.Реализация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w:t>
            </w:r>
            <w:proofErr w:type="gramStart"/>
            <w:r w:rsidRPr="00C92554">
              <w:rPr>
                <w:rFonts w:ascii="Times New Roman" w:hAnsi="Times New Roman" w:cs="Times New Roman"/>
                <w:sz w:val="28"/>
                <w:szCs w:val="28"/>
              </w:rPr>
              <w:t>-«</w:t>
            </w:r>
            <w:proofErr w:type="gramEnd"/>
            <w:r w:rsidRPr="00C92554">
              <w:rPr>
                <w:rFonts w:ascii="Times New Roman" w:hAnsi="Times New Roman" w:cs="Times New Roman"/>
                <w:sz w:val="28"/>
                <w:szCs w:val="28"/>
              </w:rPr>
              <w:t>Педагог 13.ру»</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Категория/ соответствие</w:t>
            </w:r>
          </w:p>
        </w:tc>
        <w:tc>
          <w:tcPr>
            <w:tcW w:w="5670" w:type="dxa"/>
          </w:tcPr>
          <w:p w:rsidR="00645025"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645025" w:rsidRDefault="006C73A3" w:rsidP="006C73A3">
            <w:pPr>
              <w:pStyle w:val="af1"/>
              <w:ind w:firstLine="0"/>
              <w:jc w:val="left"/>
              <w:rPr>
                <w:rFonts w:ascii="Times New Roman" w:hAnsi="Times New Roman" w:cs="Times New Roman"/>
                <w:sz w:val="28"/>
                <w:szCs w:val="28"/>
              </w:rPr>
            </w:pPr>
            <w:r w:rsidRPr="006C73A3">
              <w:rPr>
                <w:rFonts w:ascii="Times New Roman" w:hAnsi="Times New Roman" w:cs="Times New Roman"/>
                <w:sz w:val="28"/>
                <w:szCs w:val="28"/>
              </w:rPr>
              <w:t>Приказ №1034 от 21.11.2018</w:t>
            </w:r>
            <w:r>
              <w:rPr>
                <w:rFonts w:ascii="Times New Roman" w:hAnsi="Times New Roman" w:cs="Times New Roman"/>
                <w:sz w:val="28"/>
                <w:szCs w:val="28"/>
              </w:rPr>
              <w:t xml:space="preserve"> г </w:t>
            </w:r>
            <w:r w:rsidRPr="006C73A3">
              <w:rPr>
                <w:rFonts w:ascii="Times New Roman" w:hAnsi="Times New Roman" w:cs="Times New Roman"/>
                <w:sz w:val="28"/>
                <w:szCs w:val="28"/>
              </w:rPr>
              <w:t>по МО РМ</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645025" w:rsidRDefault="00C92554"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7</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645025" w:rsidRDefault="00C92554"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7</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645025" w:rsidRDefault="00C8199F"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645025"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645025"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645025" w:rsidTr="00645025">
        <w:tc>
          <w:tcPr>
            <w:tcW w:w="3964" w:type="dxa"/>
          </w:tcPr>
          <w:p w:rsidR="00645025" w:rsidRPr="00156986" w:rsidRDefault="00645025" w:rsidP="007805DF">
            <w:pPr>
              <w:pStyle w:val="af1"/>
              <w:ind w:firstLine="0"/>
              <w:jc w:val="left"/>
              <w:rPr>
                <w:rFonts w:ascii="Times New Roman" w:hAnsi="Times New Roman" w:cs="Times New Roman"/>
                <w:sz w:val="28"/>
                <w:szCs w:val="28"/>
              </w:rPr>
            </w:pPr>
          </w:p>
        </w:tc>
        <w:tc>
          <w:tcPr>
            <w:tcW w:w="5670" w:type="dxa"/>
          </w:tcPr>
          <w:p w:rsidR="00645025" w:rsidRDefault="00645025" w:rsidP="007805DF">
            <w:pPr>
              <w:pStyle w:val="af1"/>
              <w:ind w:firstLine="0"/>
              <w:jc w:val="left"/>
              <w:rPr>
                <w:rFonts w:ascii="Times New Roman" w:hAnsi="Times New Roman" w:cs="Times New Roman"/>
                <w:sz w:val="28"/>
                <w:szCs w:val="28"/>
              </w:rPr>
            </w:pP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645025"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12</w:t>
            </w:r>
          </w:p>
        </w:tc>
      </w:tr>
      <w:tr w:rsidR="00645025" w:rsidRPr="00BB10CB"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645025" w:rsidRPr="00BB10CB" w:rsidRDefault="00C8199F"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Мамаева Надежда Ивановна</w:t>
            </w:r>
          </w:p>
        </w:tc>
      </w:tr>
      <w:tr w:rsidR="00645025" w:rsidRPr="00BB10CB"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645025" w:rsidRPr="00BB10CB" w:rsidRDefault="00C8199F" w:rsidP="00C8199F">
            <w:pPr>
              <w:pStyle w:val="af1"/>
              <w:ind w:firstLine="0"/>
              <w:jc w:val="left"/>
              <w:rPr>
                <w:rFonts w:ascii="Times New Roman" w:hAnsi="Times New Roman" w:cs="Times New Roman"/>
                <w:sz w:val="28"/>
                <w:szCs w:val="28"/>
              </w:rPr>
            </w:pPr>
            <w:r w:rsidRPr="00C8199F">
              <w:rPr>
                <w:rFonts w:ascii="Times New Roman" w:hAnsi="Times New Roman" w:cs="Times New Roman"/>
                <w:sz w:val="28"/>
                <w:szCs w:val="28"/>
              </w:rPr>
              <w:t>01.11.</w:t>
            </w:r>
            <w:r>
              <w:rPr>
                <w:rFonts w:ascii="Times New Roman" w:hAnsi="Times New Roman" w:cs="Times New Roman"/>
                <w:sz w:val="28"/>
                <w:szCs w:val="28"/>
              </w:rPr>
              <w:t xml:space="preserve"> </w:t>
            </w:r>
            <w:r w:rsidRPr="00C8199F">
              <w:rPr>
                <w:rFonts w:ascii="Times New Roman" w:hAnsi="Times New Roman" w:cs="Times New Roman"/>
                <w:sz w:val="28"/>
                <w:szCs w:val="28"/>
              </w:rPr>
              <w:t>1976</w:t>
            </w:r>
            <w:r>
              <w:rPr>
                <w:rFonts w:ascii="Times New Roman" w:hAnsi="Times New Roman" w:cs="Times New Roman"/>
                <w:sz w:val="28"/>
                <w:szCs w:val="28"/>
              </w:rPr>
              <w:t xml:space="preserve"> г.</w:t>
            </w:r>
          </w:p>
        </w:tc>
      </w:tr>
      <w:tr w:rsidR="00645025" w:rsidRPr="00BB10CB"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645025" w:rsidRPr="00BB10CB"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Pr="00BB10CB">
              <w:rPr>
                <w:rFonts w:ascii="Times New Roman" w:hAnsi="Times New Roman" w:cs="Times New Roman"/>
                <w:sz w:val="28"/>
                <w:szCs w:val="28"/>
              </w:rPr>
              <w:t>читель</w:t>
            </w:r>
            <w:r w:rsidR="00C8199F">
              <w:rPr>
                <w:rFonts w:ascii="Times New Roman" w:hAnsi="Times New Roman" w:cs="Times New Roman"/>
                <w:sz w:val="28"/>
                <w:szCs w:val="28"/>
              </w:rPr>
              <w:t xml:space="preserve"> начальных классов</w:t>
            </w:r>
          </w:p>
        </w:tc>
      </w:tr>
      <w:tr w:rsidR="00645025" w:rsidRPr="00BB10CB" w:rsidTr="00645025">
        <w:tc>
          <w:tcPr>
            <w:tcW w:w="3964" w:type="dxa"/>
          </w:tcPr>
          <w:p w:rsidR="00645025"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645025" w:rsidRPr="00BB10CB" w:rsidRDefault="00C8199F"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Начальные классы</w:t>
            </w:r>
          </w:p>
        </w:tc>
      </w:tr>
      <w:tr w:rsidR="00645025" w:rsidRPr="00931DD0"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645025" w:rsidRPr="00931DD0" w:rsidRDefault="00F71780"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МГПИ</w:t>
            </w:r>
            <w:r w:rsidR="00645025" w:rsidRPr="00931DD0">
              <w:rPr>
                <w:rFonts w:ascii="Times New Roman" w:hAnsi="Times New Roman" w:cs="Times New Roman"/>
                <w:sz w:val="28"/>
                <w:szCs w:val="28"/>
              </w:rPr>
              <w:t xml:space="preserve"> им М.Е.</w:t>
            </w:r>
            <w:r>
              <w:rPr>
                <w:rFonts w:ascii="Times New Roman" w:hAnsi="Times New Roman" w:cs="Times New Roman"/>
                <w:sz w:val="28"/>
                <w:szCs w:val="28"/>
              </w:rPr>
              <w:t xml:space="preserve"> Евсевьева, </w:t>
            </w:r>
            <w:r w:rsidR="00C8199F">
              <w:rPr>
                <w:rFonts w:ascii="Times New Roman" w:hAnsi="Times New Roman" w:cs="Times New Roman"/>
                <w:sz w:val="28"/>
                <w:szCs w:val="28"/>
              </w:rPr>
              <w:t>учитель начальных классов, 1997</w:t>
            </w:r>
            <w:r w:rsidR="00645025">
              <w:rPr>
                <w:rFonts w:ascii="Times New Roman" w:hAnsi="Times New Roman" w:cs="Times New Roman"/>
                <w:sz w:val="28"/>
                <w:szCs w:val="28"/>
              </w:rPr>
              <w:t xml:space="preserve"> г.</w:t>
            </w:r>
            <w:r w:rsidR="00645025" w:rsidRPr="00931DD0">
              <w:rPr>
                <w:rFonts w:ascii="Times New Roman" w:hAnsi="Times New Roman" w:cs="Times New Roman"/>
                <w:sz w:val="28"/>
                <w:szCs w:val="28"/>
              </w:rPr>
              <w:t xml:space="preserve"> </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645025"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645025" w:rsidRDefault="00645025" w:rsidP="007805DF">
            <w:pPr>
              <w:pStyle w:val="af1"/>
              <w:ind w:firstLine="0"/>
              <w:jc w:val="left"/>
              <w:rPr>
                <w:rFonts w:ascii="Times New Roman" w:hAnsi="Times New Roman" w:cs="Times New Roman"/>
                <w:sz w:val="28"/>
                <w:szCs w:val="28"/>
              </w:rPr>
            </w:pPr>
          </w:p>
          <w:p w:rsidR="00645025" w:rsidRDefault="00645025" w:rsidP="007805DF">
            <w:pPr>
              <w:pStyle w:val="af1"/>
              <w:ind w:firstLine="0"/>
              <w:jc w:val="left"/>
              <w:rPr>
                <w:rFonts w:ascii="Times New Roman" w:hAnsi="Times New Roman" w:cs="Times New Roman"/>
                <w:sz w:val="28"/>
                <w:szCs w:val="28"/>
              </w:rPr>
            </w:pPr>
          </w:p>
          <w:p w:rsidR="00645025" w:rsidRDefault="00645025" w:rsidP="007805DF">
            <w:pPr>
              <w:pStyle w:val="af1"/>
              <w:ind w:firstLine="0"/>
              <w:jc w:val="left"/>
              <w:rPr>
                <w:rFonts w:ascii="Times New Roman" w:hAnsi="Times New Roman" w:cs="Times New Roman"/>
                <w:sz w:val="28"/>
                <w:szCs w:val="28"/>
              </w:rPr>
            </w:pPr>
          </w:p>
        </w:tc>
        <w:tc>
          <w:tcPr>
            <w:tcW w:w="5670" w:type="dxa"/>
          </w:tcPr>
          <w:p w:rsidR="00645025" w:rsidRDefault="00EA4D48" w:rsidP="007805DF">
            <w:pPr>
              <w:pStyle w:val="af1"/>
              <w:ind w:firstLine="0"/>
              <w:jc w:val="left"/>
              <w:rPr>
                <w:rFonts w:ascii="Times New Roman" w:hAnsi="Times New Roman" w:cs="Times New Roman"/>
                <w:sz w:val="28"/>
                <w:szCs w:val="28"/>
              </w:rPr>
            </w:pPr>
            <w:proofErr w:type="gramStart"/>
            <w:r w:rsidRPr="00EA4D48">
              <w:rPr>
                <w:rFonts w:ascii="Times New Roman" w:hAnsi="Times New Roman" w:cs="Times New Roman"/>
                <w:sz w:val="28"/>
                <w:szCs w:val="28"/>
              </w:rPr>
              <w:t>11.02.-</w:t>
            </w:r>
            <w:proofErr w:type="gramEnd"/>
            <w:r w:rsidRPr="00EA4D48">
              <w:rPr>
                <w:rFonts w:ascii="Times New Roman" w:hAnsi="Times New Roman" w:cs="Times New Roman"/>
                <w:sz w:val="28"/>
                <w:szCs w:val="28"/>
              </w:rPr>
              <w:t>22.02.2019 г. «Современное начальное образование: содержание, технологии, компетентность учителя», 72 ч</w:t>
            </w:r>
            <w:r w:rsidR="00C92554">
              <w:rPr>
                <w:rFonts w:ascii="Times New Roman" w:hAnsi="Times New Roman" w:cs="Times New Roman"/>
                <w:sz w:val="28"/>
                <w:szCs w:val="28"/>
              </w:rPr>
              <w:t>.</w:t>
            </w:r>
          </w:p>
          <w:p w:rsidR="00C92554" w:rsidRDefault="00C92554" w:rsidP="007805DF">
            <w:pPr>
              <w:pStyle w:val="af1"/>
              <w:ind w:firstLine="0"/>
              <w:jc w:val="left"/>
              <w:rPr>
                <w:rFonts w:ascii="Times New Roman" w:hAnsi="Times New Roman" w:cs="Times New Roman"/>
                <w:sz w:val="28"/>
                <w:szCs w:val="28"/>
              </w:rPr>
            </w:pPr>
            <w:proofErr w:type="gramStart"/>
            <w:r w:rsidRPr="00C92554">
              <w:rPr>
                <w:rFonts w:ascii="Times New Roman" w:hAnsi="Times New Roman" w:cs="Times New Roman"/>
                <w:sz w:val="28"/>
                <w:szCs w:val="28"/>
              </w:rPr>
              <w:t>28.10.-</w:t>
            </w:r>
            <w:proofErr w:type="gramEnd"/>
            <w:r w:rsidRPr="00C92554">
              <w:rPr>
                <w:rFonts w:ascii="Times New Roman" w:hAnsi="Times New Roman" w:cs="Times New Roman"/>
                <w:sz w:val="28"/>
                <w:szCs w:val="28"/>
              </w:rPr>
              <w:t xml:space="preserve">02.12. 2022 г ДПО «Разговоры о важном»: система работы классного руководителя (куратора), 58 ч., г.Москва ФГАОУ ДПО «Академия реализации </w:t>
            </w:r>
            <w:r w:rsidRPr="00C92554">
              <w:rPr>
                <w:rFonts w:ascii="Times New Roman" w:hAnsi="Times New Roman" w:cs="Times New Roman"/>
                <w:sz w:val="28"/>
                <w:szCs w:val="28"/>
              </w:rPr>
              <w:lastRenderedPageBreak/>
              <w:t>государственной политики и профессионального развития работников образования Министерства просвещения РФ».</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Категория/ соответствие</w:t>
            </w:r>
          </w:p>
        </w:tc>
        <w:tc>
          <w:tcPr>
            <w:tcW w:w="5670" w:type="dxa"/>
          </w:tcPr>
          <w:p w:rsidR="00645025"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645025" w:rsidRDefault="00C8199F" w:rsidP="00C8199F">
            <w:pPr>
              <w:pStyle w:val="af1"/>
              <w:ind w:firstLine="0"/>
              <w:jc w:val="left"/>
              <w:rPr>
                <w:rFonts w:ascii="Times New Roman" w:hAnsi="Times New Roman" w:cs="Times New Roman"/>
                <w:sz w:val="28"/>
                <w:szCs w:val="28"/>
              </w:rPr>
            </w:pPr>
            <w:proofErr w:type="gramStart"/>
            <w:r w:rsidRPr="00C8199F">
              <w:rPr>
                <w:rFonts w:ascii="Times New Roman" w:hAnsi="Times New Roman" w:cs="Times New Roman"/>
                <w:sz w:val="28"/>
                <w:szCs w:val="28"/>
              </w:rPr>
              <w:t>Приказ</w:t>
            </w:r>
            <w:r>
              <w:rPr>
                <w:rFonts w:ascii="Times New Roman" w:hAnsi="Times New Roman" w:cs="Times New Roman"/>
                <w:sz w:val="28"/>
                <w:szCs w:val="28"/>
              </w:rPr>
              <w:t xml:space="preserve"> </w:t>
            </w:r>
            <w:r w:rsidRPr="00C8199F">
              <w:rPr>
                <w:rFonts w:ascii="Times New Roman" w:hAnsi="Times New Roman" w:cs="Times New Roman"/>
                <w:sz w:val="28"/>
                <w:szCs w:val="28"/>
              </w:rPr>
              <w:t xml:space="preserve"> №</w:t>
            </w:r>
            <w:proofErr w:type="gramEnd"/>
            <w:r w:rsidRPr="00C8199F">
              <w:rPr>
                <w:rFonts w:ascii="Times New Roman" w:hAnsi="Times New Roman" w:cs="Times New Roman"/>
                <w:sz w:val="28"/>
                <w:szCs w:val="28"/>
              </w:rPr>
              <w:t>252 от 22.03.2018г</w:t>
            </w:r>
            <w:r>
              <w:rPr>
                <w:rFonts w:ascii="Times New Roman" w:hAnsi="Times New Roman" w:cs="Times New Roman"/>
                <w:sz w:val="28"/>
                <w:szCs w:val="28"/>
              </w:rPr>
              <w:t>.</w:t>
            </w:r>
            <w:r w:rsidRPr="00C8199F">
              <w:rPr>
                <w:rFonts w:ascii="Times New Roman" w:hAnsi="Times New Roman" w:cs="Times New Roman"/>
                <w:sz w:val="28"/>
                <w:szCs w:val="28"/>
              </w:rPr>
              <w:t>по МО РМ</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645025" w:rsidRDefault="00C92554"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25</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645025" w:rsidRDefault="00C92554"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25</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645025" w:rsidRDefault="00C8199F"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645025" w:rsidRDefault="00C8199F" w:rsidP="007805DF">
            <w:pPr>
              <w:pStyle w:val="af1"/>
              <w:ind w:firstLine="0"/>
              <w:jc w:val="left"/>
              <w:rPr>
                <w:rFonts w:ascii="Times New Roman" w:hAnsi="Times New Roman" w:cs="Times New Roman"/>
                <w:sz w:val="28"/>
                <w:szCs w:val="28"/>
              </w:rPr>
            </w:pPr>
            <w:r w:rsidRPr="00C8199F">
              <w:rPr>
                <w:rFonts w:ascii="Times New Roman" w:hAnsi="Times New Roman" w:cs="Times New Roman"/>
                <w:sz w:val="28"/>
                <w:szCs w:val="28"/>
              </w:rPr>
              <w:t>Почётная грамота Государственного собрания РМ</w:t>
            </w:r>
            <w:r w:rsidR="00C55DAC">
              <w:rPr>
                <w:rFonts w:ascii="Times New Roman" w:hAnsi="Times New Roman" w:cs="Times New Roman"/>
                <w:sz w:val="28"/>
                <w:szCs w:val="28"/>
              </w:rPr>
              <w:t xml:space="preserve"> (2020</w:t>
            </w:r>
            <w:r>
              <w:rPr>
                <w:rFonts w:ascii="Times New Roman" w:hAnsi="Times New Roman" w:cs="Times New Roman"/>
                <w:sz w:val="28"/>
                <w:szCs w:val="28"/>
              </w:rPr>
              <w:t xml:space="preserve"> г.)</w:t>
            </w: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645025"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645025" w:rsidTr="00645025">
        <w:tc>
          <w:tcPr>
            <w:tcW w:w="3964" w:type="dxa"/>
          </w:tcPr>
          <w:p w:rsidR="00645025" w:rsidRPr="00156986" w:rsidRDefault="00645025" w:rsidP="007805DF">
            <w:pPr>
              <w:pStyle w:val="af1"/>
              <w:ind w:firstLine="0"/>
              <w:jc w:val="left"/>
              <w:rPr>
                <w:rFonts w:ascii="Times New Roman" w:hAnsi="Times New Roman" w:cs="Times New Roman"/>
                <w:sz w:val="28"/>
                <w:szCs w:val="28"/>
              </w:rPr>
            </w:pPr>
          </w:p>
        </w:tc>
        <w:tc>
          <w:tcPr>
            <w:tcW w:w="5670" w:type="dxa"/>
          </w:tcPr>
          <w:p w:rsidR="00645025" w:rsidRDefault="00645025" w:rsidP="007805DF">
            <w:pPr>
              <w:pStyle w:val="af1"/>
              <w:ind w:firstLine="0"/>
              <w:jc w:val="left"/>
              <w:rPr>
                <w:rFonts w:ascii="Times New Roman" w:hAnsi="Times New Roman" w:cs="Times New Roman"/>
                <w:sz w:val="28"/>
                <w:szCs w:val="28"/>
              </w:rPr>
            </w:pPr>
          </w:p>
        </w:tc>
      </w:tr>
      <w:tr w:rsidR="00645025" w:rsidTr="00645025">
        <w:tc>
          <w:tcPr>
            <w:tcW w:w="3964" w:type="dxa"/>
          </w:tcPr>
          <w:p w:rsidR="00645025" w:rsidRDefault="00645025" w:rsidP="007805DF">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645025" w:rsidRDefault="00645025" w:rsidP="007805DF">
            <w:pPr>
              <w:pStyle w:val="af1"/>
              <w:ind w:firstLine="0"/>
              <w:jc w:val="left"/>
              <w:rPr>
                <w:rFonts w:ascii="Times New Roman" w:hAnsi="Times New Roman" w:cs="Times New Roman"/>
                <w:sz w:val="28"/>
                <w:szCs w:val="28"/>
              </w:rPr>
            </w:pPr>
            <w:r>
              <w:rPr>
                <w:rFonts w:ascii="Times New Roman" w:hAnsi="Times New Roman" w:cs="Times New Roman"/>
                <w:sz w:val="28"/>
                <w:szCs w:val="28"/>
              </w:rPr>
              <w:t>13</w:t>
            </w:r>
          </w:p>
        </w:tc>
      </w:tr>
      <w:tr w:rsidR="00F71780" w:rsidRPr="00BB10CB" w:rsidTr="00645025">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F71780" w:rsidRPr="00BB10CB" w:rsidRDefault="00F71780" w:rsidP="00F71780">
            <w:pPr>
              <w:pStyle w:val="af1"/>
              <w:ind w:firstLine="0"/>
              <w:jc w:val="left"/>
              <w:rPr>
                <w:rFonts w:ascii="Times New Roman" w:hAnsi="Times New Roman" w:cs="Times New Roman"/>
                <w:sz w:val="28"/>
                <w:szCs w:val="28"/>
              </w:rPr>
            </w:pPr>
            <w:r>
              <w:rPr>
                <w:rFonts w:ascii="Times New Roman" w:hAnsi="Times New Roman" w:cs="Times New Roman"/>
                <w:sz w:val="28"/>
                <w:szCs w:val="28"/>
              </w:rPr>
              <w:t>Бектяшкина Марина Александровна</w:t>
            </w:r>
          </w:p>
        </w:tc>
      </w:tr>
      <w:tr w:rsidR="00F71780" w:rsidRPr="00BB10CB" w:rsidTr="00645025">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F71780" w:rsidRPr="00BB10CB" w:rsidRDefault="00F71780" w:rsidP="00F71780">
            <w:pPr>
              <w:pStyle w:val="af1"/>
              <w:ind w:firstLine="0"/>
              <w:jc w:val="left"/>
              <w:rPr>
                <w:rFonts w:ascii="Times New Roman" w:hAnsi="Times New Roman" w:cs="Times New Roman"/>
                <w:sz w:val="28"/>
                <w:szCs w:val="28"/>
              </w:rPr>
            </w:pPr>
            <w:r w:rsidRPr="00F71780">
              <w:rPr>
                <w:rFonts w:ascii="Times New Roman" w:hAnsi="Times New Roman" w:cs="Times New Roman"/>
                <w:sz w:val="28"/>
                <w:szCs w:val="28"/>
              </w:rPr>
              <w:t>11.11.</w:t>
            </w:r>
            <w:r>
              <w:rPr>
                <w:rFonts w:ascii="Times New Roman" w:hAnsi="Times New Roman" w:cs="Times New Roman"/>
                <w:sz w:val="28"/>
                <w:szCs w:val="28"/>
              </w:rPr>
              <w:t xml:space="preserve"> </w:t>
            </w:r>
            <w:r w:rsidRPr="00F71780">
              <w:rPr>
                <w:rFonts w:ascii="Times New Roman" w:hAnsi="Times New Roman" w:cs="Times New Roman"/>
                <w:sz w:val="28"/>
                <w:szCs w:val="28"/>
              </w:rPr>
              <w:t>1977</w:t>
            </w:r>
            <w:r>
              <w:rPr>
                <w:rFonts w:ascii="Times New Roman" w:hAnsi="Times New Roman" w:cs="Times New Roman"/>
                <w:sz w:val="28"/>
                <w:szCs w:val="28"/>
              </w:rPr>
              <w:t xml:space="preserve"> г.</w:t>
            </w:r>
          </w:p>
        </w:tc>
      </w:tr>
      <w:tr w:rsidR="00F71780" w:rsidRPr="00BB10CB" w:rsidTr="00645025">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F71780" w:rsidRPr="00BB10CB" w:rsidRDefault="00F71780" w:rsidP="00F71780">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Pr="00BB10CB">
              <w:rPr>
                <w:rFonts w:ascii="Times New Roman" w:hAnsi="Times New Roman" w:cs="Times New Roman"/>
                <w:sz w:val="28"/>
                <w:szCs w:val="28"/>
              </w:rPr>
              <w:t>читель</w:t>
            </w:r>
            <w:r>
              <w:rPr>
                <w:rFonts w:ascii="Times New Roman" w:hAnsi="Times New Roman" w:cs="Times New Roman"/>
                <w:sz w:val="28"/>
                <w:szCs w:val="28"/>
              </w:rPr>
              <w:t xml:space="preserve"> начальных классов</w:t>
            </w:r>
          </w:p>
        </w:tc>
      </w:tr>
      <w:tr w:rsidR="00F71780" w:rsidRPr="00BB10CB" w:rsidTr="00645025">
        <w:tc>
          <w:tcPr>
            <w:tcW w:w="3964" w:type="dxa"/>
          </w:tcPr>
          <w:p w:rsidR="00F71780" w:rsidRDefault="00F71780" w:rsidP="00F71780">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F71780" w:rsidRPr="00BB10CB" w:rsidRDefault="00F71780" w:rsidP="00F71780">
            <w:pPr>
              <w:pStyle w:val="af1"/>
              <w:ind w:firstLine="0"/>
              <w:jc w:val="left"/>
              <w:rPr>
                <w:rFonts w:ascii="Times New Roman" w:hAnsi="Times New Roman" w:cs="Times New Roman"/>
                <w:sz w:val="28"/>
                <w:szCs w:val="28"/>
              </w:rPr>
            </w:pPr>
            <w:r>
              <w:rPr>
                <w:rFonts w:ascii="Times New Roman" w:hAnsi="Times New Roman" w:cs="Times New Roman"/>
                <w:sz w:val="28"/>
                <w:szCs w:val="28"/>
              </w:rPr>
              <w:t>Начальные классы</w:t>
            </w:r>
          </w:p>
        </w:tc>
      </w:tr>
      <w:tr w:rsidR="00F71780" w:rsidRPr="00931DD0" w:rsidTr="00645025">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F71780" w:rsidRPr="00931DD0" w:rsidRDefault="00F71780" w:rsidP="00F71780">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МГПИ</w:t>
            </w:r>
            <w:r w:rsidRPr="00931DD0">
              <w:rPr>
                <w:rFonts w:ascii="Times New Roman" w:hAnsi="Times New Roman" w:cs="Times New Roman"/>
                <w:sz w:val="28"/>
                <w:szCs w:val="28"/>
              </w:rPr>
              <w:t xml:space="preserve"> им М.Е.</w:t>
            </w:r>
            <w:r>
              <w:rPr>
                <w:rFonts w:ascii="Times New Roman" w:hAnsi="Times New Roman" w:cs="Times New Roman"/>
                <w:sz w:val="28"/>
                <w:szCs w:val="28"/>
              </w:rPr>
              <w:t xml:space="preserve"> Евсевьева, учитель начальных классов, 1998 г.</w:t>
            </w:r>
            <w:r w:rsidRPr="00931DD0">
              <w:rPr>
                <w:rFonts w:ascii="Times New Roman" w:hAnsi="Times New Roman" w:cs="Times New Roman"/>
                <w:sz w:val="28"/>
                <w:szCs w:val="28"/>
              </w:rPr>
              <w:t xml:space="preserve"> </w:t>
            </w:r>
          </w:p>
        </w:tc>
      </w:tr>
      <w:tr w:rsidR="00F71780" w:rsidTr="00645025">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F71780" w:rsidRDefault="00F71780" w:rsidP="00F71780">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71780" w:rsidTr="00645025">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F71780" w:rsidRDefault="00F71780" w:rsidP="00F71780">
            <w:pPr>
              <w:pStyle w:val="af1"/>
              <w:ind w:firstLine="0"/>
              <w:jc w:val="left"/>
              <w:rPr>
                <w:rFonts w:ascii="Times New Roman" w:hAnsi="Times New Roman" w:cs="Times New Roman"/>
                <w:sz w:val="28"/>
                <w:szCs w:val="28"/>
              </w:rPr>
            </w:pPr>
          </w:p>
          <w:p w:rsidR="00F71780" w:rsidRDefault="00F71780" w:rsidP="00F71780">
            <w:pPr>
              <w:pStyle w:val="af1"/>
              <w:ind w:firstLine="0"/>
              <w:jc w:val="left"/>
              <w:rPr>
                <w:rFonts w:ascii="Times New Roman" w:hAnsi="Times New Roman" w:cs="Times New Roman"/>
                <w:sz w:val="28"/>
                <w:szCs w:val="28"/>
              </w:rPr>
            </w:pPr>
          </w:p>
          <w:p w:rsidR="00F71780" w:rsidRDefault="00F71780" w:rsidP="00F71780">
            <w:pPr>
              <w:pStyle w:val="af1"/>
              <w:ind w:firstLine="0"/>
              <w:jc w:val="left"/>
              <w:rPr>
                <w:rFonts w:ascii="Times New Roman" w:hAnsi="Times New Roman" w:cs="Times New Roman"/>
                <w:sz w:val="28"/>
                <w:szCs w:val="28"/>
              </w:rPr>
            </w:pPr>
          </w:p>
        </w:tc>
        <w:tc>
          <w:tcPr>
            <w:tcW w:w="5670" w:type="dxa"/>
          </w:tcPr>
          <w:p w:rsidR="00F71780" w:rsidRDefault="00F71780" w:rsidP="00F71780">
            <w:pPr>
              <w:pStyle w:val="af1"/>
              <w:ind w:firstLine="0"/>
              <w:jc w:val="left"/>
              <w:rPr>
                <w:rFonts w:ascii="Times New Roman" w:hAnsi="Times New Roman" w:cs="Times New Roman"/>
                <w:sz w:val="28"/>
                <w:szCs w:val="28"/>
              </w:rPr>
            </w:pPr>
            <w:r w:rsidRPr="00F71780">
              <w:rPr>
                <w:rFonts w:ascii="Times New Roman" w:hAnsi="Times New Roman" w:cs="Times New Roman"/>
                <w:sz w:val="28"/>
                <w:szCs w:val="28"/>
              </w:rPr>
              <w:t>25.03-05.04.2019 г. «Современное начальное образование: содержание, технологии, компетентность учителя», 72 ч.</w:t>
            </w:r>
          </w:p>
          <w:p w:rsidR="00C92554" w:rsidRDefault="00C92554" w:rsidP="00F71780">
            <w:pPr>
              <w:pStyle w:val="af1"/>
              <w:ind w:firstLine="0"/>
              <w:jc w:val="left"/>
              <w:rPr>
                <w:rFonts w:ascii="Times New Roman" w:hAnsi="Times New Roman" w:cs="Times New Roman"/>
                <w:sz w:val="28"/>
                <w:szCs w:val="28"/>
              </w:rPr>
            </w:pPr>
            <w:proofErr w:type="gramStart"/>
            <w:r w:rsidRPr="00C92554">
              <w:rPr>
                <w:rFonts w:ascii="Times New Roman" w:hAnsi="Times New Roman" w:cs="Times New Roman"/>
                <w:sz w:val="28"/>
                <w:szCs w:val="28"/>
              </w:rPr>
              <w:t>28.10.-</w:t>
            </w:r>
            <w:proofErr w:type="gramEnd"/>
            <w:r w:rsidRPr="00C92554">
              <w:rPr>
                <w:rFonts w:ascii="Times New Roman" w:hAnsi="Times New Roman" w:cs="Times New Roman"/>
                <w:sz w:val="28"/>
                <w:szCs w:val="28"/>
              </w:rPr>
              <w:t>02.12. 2022 г 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r>
      <w:tr w:rsidR="00F71780" w:rsidTr="00645025">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F71780" w:rsidRDefault="00F71780" w:rsidP="00F71780">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F71780" w:rsidTr="00645025">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F71780" w:rsidRDefault="00211E5E" w:rsidP="00211E5E">
            <w:pPr>
              <w:pStyle w:val="af1"/>
              <w:ind w:firstLine="0"/>
              <w:jc w:val="left"/>
              <w:rPr>
                <w:rFonts w:ascii="Times New Roman" w:hAnsi="Times New Roman" w:cs="Times New Roman"/>
                <w:sz w:val="28"/>
                <w:szCs w:val="28"/>
              </w:rPr>
            </w:pPr>
            <w:r w:rsidRPr="00211E5E">
              <w:rPr>
                <w:rFonts w:ascii="Times New Roman" w:hAnsi="Times New Roman" w:cs="Times New Roman"/>
                <w:sz w:val="28"/>
                <w:szCs w:val="28"/>
              </w:rPr>
              <w:t xml:space="preserve">Приказ №462 </w:t>
            </w:r>
            <w:proofErr w:type="gramStart"/>
            <w:r w:rsidRPr="00211E5E">
              <w:rPr>
                <w:rFonts w:ascii="Times New Roman" w:hAnsi="Times New Roman" w:cs="Times New Roman"/>
                <w:sz w:val="28"/>
                <w:szCs w:val="28"/>
              </w:rPr>
              <w:t>от  17.05.2022г</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11E5E">
              <w:rPr>
                <w:rFonts w:ascii="Times New Roman" w:hAnsi="Times New Roman" w:cs="Times New Roman"/>
                <w:sz w:val="28"/>
                <w:szCs w:val="28"/>
              </w:rPr>
              <w:t>по МО РМ</w:t>
            </w:r>
          </w:p>
        </w:tc>
      </w:tr>
      <w:tr w:rsidR="00F71780" w:rsidTr="00645025">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F71780" w:rsidRDefault="00C92554" w:rsidP="00F71780">
            <w:pPr>
              <w:pStyle w:val="af1"/>
              <w:ind w:firstLine="0"/>
              <w:jc w:val="left"/>
              <w:rPr>
                <w:rFonts w:ascii="Times New Roman" w:hAnsi="Times New Roman" w:cs="Times New Roman"/>
                <w:sz w:val="28"/>
                <w:szCs w:val="28"/>
              </w:rPr>
            </w:pPr>
            <w:r>
              <w:rPr>
                <w:rFonts w:ascii="Times New Roman" w:hAnsi="Times New Roman" w:cs="Times New Roman"/>
                <w:sz w:val="28"/>
                <w:szCs w:val="28"/>
              </w:rPr>
              <w:t>24</w:t>
            </w:r>
          </w:p>
        </w:tc>
      </w:tr>
      <w:tr w:rsidR="00F71780" w:rsidTr="00645025">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F71780" w:rsidRDefault="00C92554" w:rsidP="00F71780">
            <w:pPr>
              <w:pStyle w:val="af1"/>
              <w:ind w:firstLine="0"/>
              <w:jc w:val="left"/>
              <w:rPr>
                <w:rFonts w:ascii="Times New Roman" w:hAnsi="Times New Roman" w:cs="Times New Roman"/>
                <w:sz w:val="28"/>
                <w:szCs w:val="28"/>
              </w:rPr>
            </w:pPr>
            <w:r>
              <w:rPr>
                <w:rFonts w:ascii="Times New Roman" w:hAnsi="Times New Roman" w:cs="Times New Roman"/>
                <w:sz w:val="28"/>
                <w:szCs w:val="28"/>
              </w:rPr>
              <w:t>24</w:t>
            </w:r>
          </w:p>
        </w:tc>
      </w:tr>
      <w:tr w:rsidR="00F71780" w:rsidTr="00645025">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F71780" w:rsidRDefault="00F71780" w:rsidP="00F71780">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71780" w:rsidTr="00645025">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F71780" w:rsidRDefault="0071060C" w:rsidP="00F71780">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Почетная </w:t>
            </w:r>
            <w:proofErr w:type="gramStart"/>
            <w:r>
              <w:rPr>
                <w:rFonts w:ascii="Times New Roman" w:hAnsi="Times New Roman" w:cs="Times New Roman"/>
                <w:sz w:val="28"/>
                <w:szCs w:val="28"/>
              </w:rPr>
              <w:t>Грамота</w:t>
            </w:r>
            <w:r w:rsidRPr="0071060C">
              <w:rPr>
                <w:rFonts w:ascii="Times New Roman" w:hAnsi="Times New Roman" w:cs="Times New Roman"/>
                <w:sz w:val="28"/>
                <w:szCs w:val="28"/>
              </w:rPr>
              <w:t xml:space="preserve">  Атяшевского</w:t>
            </w:r>
            <w:proofErr w:type="gramEnd"/>
            <w:r w:rsidRPr="0071060C">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2021 г.</w:t>
            </w:r>
          </w:p>
        </w:tc>
      </w:tr>
      <w:tr w:rsidR="00F71780" w:rsidTr="00645025">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F71780" w:rsidRDefault="00F71780" w:rsidP="00F71780">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F71780" w:rsidTr="00645025">
        <w:tc>
          <w:tcPr>
            <w:tcW w:w="3964" w:type="dxa"/>
          </w:tcPr>
          <w:p w:rsidR="00F71780" w:rsidRPr="00156986" w:rsidRDefault="00F71780" w:rsidP="00F71780">
            <w:pPr>
              <w:pStyle w:val="af1"/>
              <w:ind w:firstLine="0"/>
              <w:jc w:val="left"/>
              <w:rPr>
                <w:rFonts w:ascii="Times New Roman" w:hAnsi="Times New Roman" w:cs="Times New Roman"/>
                <w:sz w:val="28"/>
                <w:szCs w:val="28"/>
              </w:rPr>
            </w:pPr>
          </w:p>
        </w:tc>
        <w:tc>
          <w:tcPr>
            <w:tcW w:w="5670" w:type="dxa"/>
          </w:tcPr>
          <w:p w:rsidR="00F71780" w:rsidRDefault="00F71780" w:rsidP="00F71780">
            <w:pPr>
              <w:pStyle w:val="af1"/>
              <w:ind w:firstLine="0"/>
              <w:jc w:val="left"/>
              <w:rPr>
                <w:rFonts w:ascii="Times New Roman" w:hAnsi="Times New Roman" w:cs="Times New Roman"/>
                <w:sz w:val="28"/>
                <w:szCs w:val="28"/>
              </w:rPr>
            </w:pPr>
          </w:p>
        </w:tc>
      </w:tr>
      <w:tr w:rsidR="00F71780" w:rsidTr="007805DF">
        <w:tc>
          <w:tcPr>
            <w:tcW w:w="3964" w:type="dxa"/>
          </w:tcPr>
          <w:p w:rsidR="00F71780" w:rsidRDefault="00F71780" w:rsidP="00F71780">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F71780" w:rsidRDefault="00F71780" w:rsidP="00F71780">
            <w:pPr>
              <w:pStyle w:val="af1"/>
              <w:ind w:firstLine="0"/>
              <w:jc w:val="left"/>
              <w:rPr>
                <w:rFonts w:ascii="Times New Roman" w:hAnsi="Times New Roman" w:cs="Times New Roman"/>
                <w:sz w:val="28"/>
                <w:szCs w:val="28"/>
              </w:rPr>
            </w:pPr>
            <w:r>
              <w:rPr>
                <w:rFonts w:ascii="Times New Roman" w:hAnsi="Times New Roman" w:cs="Times New Roman"/>
                <w:sz w:val="28"/>
                <w:szCs w:val="28"/>
              </w:rPr>
              <w:t>14</w:t>
            </w:r>
          </w:p>
        </w:tc>
      </w:tr>
      <w:tr w:rsidR="003914A6" w:rsidRPr="00BB10CB" w:rsidTr="007805DF">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3914A6" w:rsidRPr="00BB10CB" w:rsidRDefault="003914A6" w:rsidP="003914A6">
            <w:pPr>
              <w:pStyle w:val="af1"/>
              <w:ind w:firstLine="0"/>
              <w:jc w:val="left"/>
              <w:rPr>
                <w:rFonts w:ascii="Times New Roman" w:hAnsi="Times New Roman" w:cs="Times New Roman"/>
                <w:sz w:val="28"/>
                <w:szCs w:val="28"/>
              </w:rPr>
            </w:pPr>
            <w:r>
              <w:rPr>
                <w:rFonts w:ascii="Times New Roman" w:hAnsi="Times New Roman" w:cs="Times New Roman"/>
                <w:sz w:val="28"/>
                <w:szCs w:val="28"/>
              </w:rPr>
              <w:t>Калинкина Наталья Николаевна</w:t>
            </w:r>
          </w:p>
        </w:tc>
      </w:tr>
      <w:tr w:rsidR="003914A6" w:rsidRPr="00BB10CB" w:rsidTr="007805DF">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3914A6" w:rsidRPr="00BB10CB" w:rsidRDefault="003914A6" w:rsidP="003914A6">
            <w:pPr>
              <w:pStyle w:val="af1"/>
              <w:ind w:firstLine="0"/>
              <w:jc w:val="left"/>
              <w:rPr>
                <w:rFonts w:ascii="Times New Roman" w:hAnsi="Times New Roman" w:cs="Times New Roman"/>
                <w:sz w:val="28"/>
                <w:szCs w:val="28"/>
              </w:rPr>
            </w:pPr>
            <w:r w:rsidRPr="003914A6">
              <w:rPr>
                <w:rFonts w:ascii="Times New Roman" w:hAnsi="Times New Roman" w:cs="Times New Roman"/>
                <w:sz w:val="28"/>
                <w:szCs w:val="28"/>
              </w:rPr>
              <w:t>06.09.</w:t>
            </w:r>
            <w:r>
              <w:rPr>
                <w:rFonts w:ascii="Times New Roman" w:hAnsi="Times New Roman" w:cs="Times New Roman"/>
                <w:sz w:val="28"/>
                <w:szCs w:val="28"/>
              </w:rPr>
              <w:t xml:space="preserve"> </w:t>
            </w:r>
            <w:r w:rsidRPr="003914A6">
              <w:rPr>
                <w:rFonts w:ascii="Times New Roman" w:hAnsi="Times New Roman" w:cs="Times New Roman"/>
                <w:sz w:val="28"/>
                <w:szCs w:val="28"/>
              </w:rPr>
              <w:t>1972</w:t>
            </w:r>
            <w:r>
              <w:rPr>
                <w:rFonts w:ascii="Times New Roman" w:hAnsi="Times New Roman" w:cs="Times New Roman"/>
                <w:sz w:val="28"/>
                <w:szCs w:val="28"/>
              </w:rPr>
              <w:t xml:space="preserve"> г.</w:t>
            </w:r>
          </w:p>
        </w:tc>
      </w:tr>
      <w:tr w:rsidR="003914A6" w:rsidRPr="00BB10CB" w:rsidTr="007805DF">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3914A6" w:rsidRPr="00BB10CB" w:rsidRDefault="003914A6" w:rsidP="003914A6">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Pr="00BB10CB">
              <w:rPr>
                <w:rFonts w:ascii="Times New Roman" w:hAnsi="Times New Roman" w:cs="Times New Roman"/>
                <w:sz w:val="28"/>
                <w:szCs w:val="28"/>
              </w:rPr>
              <w:t>читель</w:t>
            </w:r>
            <w:r>
              <w:rPr>
                <w:rFonts w:ascii="Times New Roman" w:hAnsi="Times New Roman" w:cs="Times New Roman"/>
                <w:sz w:val="28"/>
                <w:szCs w:val="28"/>
              </w:rPr>
              <w:t xml:space="preserve"> начальных классов</w:t>
            </w:r>
          </w:p>
        </w:tc>
      </w:tr>
      <w:tr w:rsidR="003914A6" w:rsidRPr="00BB10CB" w:rsidTr="007805DF">
        <w:tc>
          <w:tcPr>
            <w:tcW w:w="3964" w:type="dxa"/>
          </w:tcPr>
          <w:p w:rsidR="003914A6" w:rsidRDefault="003914A6" w:rsidP="003914A6">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3914A6" w:rsidRPr="00BB10CB" w:rsidRDefault="003914A6" w:rsidP="003914A6">
            <w:pPr>
              <w:pStyle w:val="af1"/>
              <w:ind w:firstLine="0"/>
              <w:jc w:val="left"/>
              <w:rPr>
                <w:rFonts w:ascii="Times New Roman" w:hAnsi="Times New Roman" w:cs="Times New Roman"/>
                <w:sz w:val="28"/>
                <w:szCs w:val="28"/>
              </w:rPr>
            </w:pPr>
            <w:r>
              <w:rPr>
                <w:rFonts w:ascii="Times New Roman" w:hAnsi="Times New Roman" w:cs="Times New Roman"/>
                <w:sz w:val="28"/>
                <w:szCs w:val="28"/>
              </w:rPr>
              <w:t>Начальные классы</w:t>
            </w:r>
          </w:p>
        </w:tc>
      </w:tr>
      <w:tr w:rsidR="003914A6" w:rsidRPr="00931DD0" w:rsidTr="007805DF">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3914A6" w:rsidRPr="00931DD0" w:rsidRDefault="003914A6" w:rsidP="003914A6">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МГПИ</w:t>
            </w:r>
            <w:r w:rsidRPr="00931DD0">
              <w:rPr>
                <w:rFonts w:ascii="Times New Roman" w:hAnsi="Times New Roman" w:cs="Times New Roman"/>
                <w:sz w:val="28"/>
                <w:szCs w:val="28"/>
              </w:rPr>
              <w:t xml:space="preserve"> им М.Е.</w:t>
            </w:r>
            <w:r>
              <w:rPr>
                <w:rFonts w:ascii="Times New Roman" w:hAnsi="Times New Roman" w:cs="Times New Roman"/>
                <w:sz w:val="28"/>
                <w:szCs w:val="28"/>
              </w:rPr>
              <w:t xml:space="preserve"> Евсевьева,</w:t>
            </w:r>
            <w:r w:rsidR="00E37084">
              <w:rPr>
                <w:rFonts w:ascii="Times New Roman" w:hAnsi="Times New Roman" w:cs="Times New Roman"/>
                <w:sz w:val="28"/>
                <w:szCs w:val="28"/>
              </w:rPr>
              <w:t xml:space="preserve"> учитель начальных классов, 1994</w:t>
            </w:r>
            <w:r>
              <w:rPr>
                <w:rFonts w:ascii="Times New Roman" w:hAnsi="Times New Roman" w:cs="Times New Roman"/>
                <w:sz w:val="28"/>
                <w:szCs w:val="28"/>
              </w:rPr>
              <w:t xml:space="preserve"> г.</w:t>
            </w:r>
            <w:r w:rsidRPr="00931DD0">
              <w:rPr>
                <w:rFonts w:ascii="Times New Roman" w:hAnsi="Times New Roman" w:cs="Times New Roman"/>
                <w:sz w:val="28"/>
                <w:szCs w:val="28"/>
              </w:rPr>
              <w:t xml:space="preserve"> </w:t>
            </w:r>
          </w:p>
        </w:tc>
      </w:tr>
      <w:tr w:rsidR="003914A6" w:rsidTr="007805DF">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3914A6" w:rsidRDefault="003914A6" w:rsidP="003914A6">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3914A6" w:rsidTr="007805DF">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3914A6" w:rsidRDefault="003914A6" w:rsidP="003914A6">
            <w:pPr>
              <w:pStyle w:val="af1"/>
              <w:ind w:firstLine="0"/>
              <w:jc w:val="left"/>
              <w:rPr>
                <w:rFonts w:ascii="Times New Roman" w:hAnsi="Times New Roman" w:cs="Times New Roman"/>
                <w:sz w:val="28"/>
                <w:szCs w:val="28"/>
              </w:rPr>
            </w:pPr>
          </w:p>
          <w:p w:rsidR="003914A6" w:rsidRDefault="003914A6" w:rsidP="003914A6">
            <w:pPr>
              <w:pStyle w:val="af1"/>
              <w:ind w:firstLine="0"/>
              <w:jc w:val="left"/>
              <w:rPr>
                <w:rFonts w:ascii="Times New Roman" w:hAnsi="Times New Roman" w:cs="Times New Roman"/>
                <w:sz w:val="28"/>
                <w:szCs w:val="28"/>
              </w:rPr>
            </w:pPr>
          </w:p>
          <w:p w:rsidR="003914A6" w:rsidRDefault="003914A6" w:rsidP="003914A6">
            <w:pPr>
              <w:pStyle w:val="af1"/>
              <w:ind w:firstLine="0"/>
              <w:jc w:val="left"/>
              <w:rPr>
                <w:rFonts w:ascii="Times New Roman" w:hAnsi="Times New Roman" w:cs="Times New Roman"/>
                <w:sz w:val="28"/>
                <w:szCs w:val="28"/>
              </w:rPr>
            </w:pPr>
          </w:p>
        </w:tc>
        <w:tc>
          <w:tcPr>
            <w:tcW w:w="5670" w:type="dxa"/>
          </w:tcPr>
          <w:p w:rsidR="003914A6" w:rsidRDefault="00E37084" w:rsidP="003914A6">
            <w:pPr>
              <w:pStyle w:val="af1"/>
              <w:ind w:firstLine="0"/>
              <w:jc w:val="left"/>
              <w:rPr>
                <w:rFonts w:ascii="Times New Roman" w:hAnsi="Times New Roman" w:cs="Times New Roman"/>
                <w:sz w:val="28"/>
                <w:szCs w:val="28"/>
              </w:rPr>
            </w:pPr>
            <w:proofErr w:type="gramStart"/>
            <w:r w:rsidRPr="00E37084">
              <w:rPr>
                <w:rFonts w:ascii="Times New Roman" w:hAnsi="Times New Roman" w:cs="Times New Roman"/>
                <w:sz w:val="28"/>
                <w:szCs w:val="28"/>
              </w:rPr>
              <w:t>21.08.-</w:t>
            </w:r>
            <w:proofErr w:type="gramEnd"/>
            <w:r w:rsidRPr="00E37084">
              <w:rPr>
                <w:rFonts w:ascii="Times New Roman" w:hAnsi="Times New Roman" w:cs="Times New Roman"/>
                <w:sz w:val="28"/>
                <w:szCs w:val="28"/>
              </w:rPr>
              <w:t>09.09.2019 г. «Педагогика и методика начального образования в рамках реализации ФГОС», 108 ч. Обучение в обществе с ограниченной ответственностью «Учебный центр ПРОФЗНАНИЯ» по программе дополнительного профессионального образования (повышение квалификации).</w:t>
            </w:r>
          </w:p>
          <w:p w:rsidR="00C92554" w:rsidRDefault="00C92554" w:rsidP="003914A6">
            <w:pPr>
              <w:pStyle w:val="af1"/>
              <w:ind w:firstLine="0"/>
              <w:jc w:val="left"/>
              <w:rPr>
                <w:rFonts w:ascii="Times New Roman" w:hAnsi="Times New Roman" w:cs="Times New Roman"/>
                <w:sz w:val="28"/>
                <w:szCs w:val="28"/>
              </w:rPr>
            </w:pPr>
            <w:r w:rsidRPr="00C92554">
              <w:rPr>
                <w:rFonts w:ascii="Times New Roman" w:hAnsi="Times New Roman" w:cs="Times New Roman"/>
                <w:sz w:val="28"/>
                <w:szCs w:val="28"/>
              </w:rPr>
              <w:t>04.05-17.05. 22 г.Реализация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w:t>
            </w:r>
            <w:proofErr w:type="gramStart"/>
            <w:r w:rsidRPr="00C92554">
              <w:rPr>
                <w:rFonts w:ascii="Times New Roman" w:hAnsi="Times New Roman" w:cs="Times New Roman"/>
                <w:sz w:val="28"/>
                <w:szCs w:val="28"/>
              </w:rPr>
              <w:t>-«</w:t>
            </w:r>
            <w:proofErr w:type="gramEnd"/>
            <w:r w:rsidRPr="00C92554">
              <w:rPr>
                <w:rFonts w:ascii="Times New Roman" w:hAnsi="Times New Roman" w:cs="Times New Roman"/>
                <w:sz w:val="28"/>
                <w:szCs w:val="28"/>
              </w:rPr>
              <w:t>Педагог 13.ру»</w:t>
            </w:r>
          </w:p>
        </w:tc>
      </w:tr>
      <w:tr w:rsidR="003914A6" w:rsidTr="007805DF">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3914A6" w:rsidRDefault="003914A6" w:rsidP="003914A6">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3914A6" w:rsidTr="007805DF">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3914A6" w:rsidRDefault="00E37084" w:rsidP="00E37084">
            <w:pPr>
              <w:pStyle w:val="af1"/>
              <w:ind w:firstLine="0"/>
              <w:jc w:val="left"/>
              <w:rPr>
                <w:rFonts w:ascii="Times New Roman" w:hAnsi="Times New Roman" w:cs="Times New Roman"/>
                <w:sz w:val="28"/>
                <w:szCs w:val="28"/>
              </w:rPr>
            </w:pPr>
            <w:r w:rsidRPr="00E37084">
              <w:rPr>
                <w:rFonts w:ascii="Times New Roman" w:hAnsi="Times New Roman" w:cs="Times New Roman"/>
                <w:sz w:val="28"/>
                <w:szCs w:val="28"/>
              </w:rPr>
              <w:t>Приказ №1549 от</w:t>
            </w:r>
            <w:r>
              <w:rPr>
                <w:rFonts w:ascii="Times New Roman" w:hAnsi="Times New Roman" w:cs="Times New Roman"/>
                <w:sz w:val="28"/>
                <w:szCs w:val="28"/>
              </w:rPr>
              <w:t xml:space="preserve"> </w:t>
            </w:r>
            <w:r w:rsidRPr="00E37084">
              <w:rPr>
                <w:rFonts w:ascii="Times New Roman" w:hAnsi="Times New Roman" w:cs="Times New Roman"/>
                <w:sz w:val="28"/>
                <w:szCs w:val="28"/>
              </w:rPr>
              <w:t>24.12.2019г</w:t>
            </w:r>
            <w:r>
              <w:rPr>
                <w:rFonts w:ascii="Times New Roman" w:hAnsi="Times New Roman" w:cs="Times New Roman"/>
                <w:sz w:val="28"/>
                <w:szCs w:val="28"/>
              </w:rPr>
              <w:t xml:space="preserve">. </w:t>
            </w:r>
            <w:r w:rsidRPr="00E37084">
              <w:rPr>
                <w:rFonts w:ascii="Times New Roman" w:hAnsi="Times New Roman" w:cs="Times New Roman"/>
                <w:sz w:val="28"/>
                <w:szCs w:val="28"/>
              </w:rPr>
              <w:t>по МО РМ</w:t>
            </w:r>
          </w:p>
        </w:tc>
      </w:tr>
      <w:tr w:rsidR="003914A6" w:rsidTr="007805DF">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3914A6" w:rsidRDefault="00C92554" w:rsidP="003914A6">
            <w:pPr>
              <w:pStyle w:val="af1"/>
              <w:ind w:firstLine="0"/>
              <w:jc w:val="left"/>
              <w:rPr>
                <w:rFonts w:ascii="Times New Roman" w:hAnsi="Times New Roman" w:cs="Times New Roman"/>
                <w:sz w:val="28"/>
                <w:szCs w:val="28"/>
              </w:rPr>
            </w:pPr>
            <w:r>
              <w:rPr>
                <w:rFonts w:ascii="Times New Roman" w:hAnsi="Times New Roman" w:cs="Times New Roman"/>
                <w:sz w:val="28"/>
                <w:szCs w:val="28"/>
              </w:rPr>
              <w:t>32</w:t>
            </w:r>
          </w:p>
        </w:tc>
      </w:tr>
      <w:tr w:rsidR="003914A6" w:rsidTr="007805DF">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3914A6" w:rsidRDefault="00C92554" w:rsidP="003914A6">
            <w:pPr>
              <w:pStyle w:val="af1"/>
              <w:ind w:firstLine="0"/>
              <w:jc w:val="left"/>
              <w:rPr>
                <w:rFonts w:ascii="Times New Roman" w:hAnsi="Times New Roman" w:cs="Times New Roman"/>
                <w:sz w:val="28"/>
                <w:szCs w:val="28"/>
              </w:rPr>
            </w:pPr>
            <w:r>
              <w:rPr>
                <w:rFonts w:ascii="Times New Roman" w:hAnsi="Times New Roman" w:cs="Times New Roman"/>
                <w:sz w:val="28"/>
                <w:szCs w:val="28"/>
              </w:rPr>
              <w:t>32</w:t>
            </w:r>
          </w:p>
        </w:tc>
      </w:tr>
      <w:tr w:rsidR="003914A6" w:rsidTr="007805DF">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3914A6" w:rsidRDefault="003914A6" w:rsidP="003914A6">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3914A6" w:rsidTr="007805DF">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E37084" w:rsidRPr="00E37084" w:rsidRDefault="00E37084" w:rsidP="00E37084">
            <w:pPr>
              <w:pStyle w:val="af1"/>
              <w:ind w:firstLine="0"/>
              <w:jc w:val="left"/>
              <w:rPr>
                <w:rFonts w:ascii="Times New Roman" w:hAnsi="Times New Roman" w:cs="Times New Roman"/>
                <w:sz w:val="28"/>
                <w:szCs w:val="28"/>
              </w:rPr>
            </w:pPr>
            <w:r w:rsidRPr="00E37084">
              <w:rPr>
                <w:rFonts w:ascii="Times New Roman" w:hAnsi="Times New Roman" w:cs="Times New Roman"/>
                <w:sz w:val="28"/>
                <w:szCs w:val="28"/>
              </w:rPr>
              <w:t xml:space="preserve">Почётная грамота Главы Администрации </w:t>
            </w:r>
            <w:proofErr w:type="gramStart"/>
            <w:r w:rsidR="003C2C2B">
              <w:rPr>
                <w:rFonts w:ascii="Times New Roman" w:hAnsi="Times New Roman" w:cs="Times New Roman"/>
                <w:sz w:val="28"/>
                <w:szCs w:val="28"/>
              </w:rPr>
              <w:t>Атяшевского  района</w:t>
            </w:r>
            <w:proofErr w:type="gramEnd"/>
            <w:r w:rsidR="003C2C2B">
              <w:rPr>
                <w:rFonts w:ascii="Times New Roman" w:hAnsi="Times New Roman" w:cs="Times New Roman"/>
                <w:sz w:val="28"/>
                <w:szCs w:val="28"/>
              </w:rPr>
              <w:t>, 2002 г.</w:t>
            </w:r>
          </w:p>
          <w:p w:rsidR="003914A6" w:rsidRDefault="00E37084" w:rsidP="00E37084">
            <w:pPr>
              <w:pStyle w:val="af1"/>
              <w:ind w:firstLine="0"/>
              <w:jc w:val="left"/>
              <w:rPr>
                <w:rFonts w:ascii="Times New Roman" w:hAnsi="Times New Roman" w:cs="Times New Roman"/>
                <w:sz w:val="28"/>
                <w:szCs w:val="28"/>
              </w:rPr>
            </w:pPr>
            <w:proofErr w:type="gramStart"/>
            <w:r w:rsidRPr="00E37084">
              <w:rPr>
                <w:rFonts w:ascii="Times New Roman" w:hAnsi="Times New Roman" w:cs="Times New Roman"/>
                <w:sz w:val="28"/>
                <w:szCs w:val="28"/>
              </w:rPr>
              <w:t>Премия  Главы</w:t>
            </w:r>
            <w:proofErr w:type="gramEnd"/>
            <w:r w:rsidRPr="00E37084">
              <w:rPr>
                <w:rFonts w:ascii="Times New Roman" w:hAnsi="Times New Roman" w:cs="Times New Roman"/>
                <w:sz w:val="28"/>
                <w:szCs w:val="28"/>
              </w:rPr>
              <w:t xml:space="preserve"> Ад</w:t>
            </w:r>
            <w:r w:rsidR="003C2C2B">
              <w:rPr>
                <w:rFonts w:ascii="Times New Roman" w:hAnsi="Times New Roman" w:cs="Times New Roman"/>
                <w:sz w:val="28"/>
                <w:szCs w:val="28"/>
              </w:rPr>
              <w:t>министрации Атяшевского района, 2007 г.</w:t>
            </w:r>
          </w:p>
          <w:p w:rsidR="00E37084" w:rsidRPr="00E37084" w:rsidRDefault="00E37084" w:rsidP="00E37084">
            <w:pPr>
              <w:suppressAutoHyphens w:val="0"/>
              <w:ind w:firstLine="0"/>
              <w:rPr>
                <w:sz w:val="28"/>
                <w:szCs w:val="28"/>
                <w:lang w:eastAsia="ru-RU"/>
              </w:rPr>
            </w:pPr>
            <w:r>
              <w:rPr>
                <w:sz w:val="28"/>
                <w:szCs w:val="28"/>
                <w:lang w:eastAsia="ru-RU"/>
              </w:rPr>
              <w:t>Нагрудный знак</w:t>
            </w:r>
            <w:r w:rsidRPr="00E37084">
              <w:rPr>
                <w:sz w:val="28"/>
                <w:szCs w:val="28"/>
                <w:lang w:eastAsia="ru-RU"/>
              </w:rPr>
              <w:t xml:space="preserve"> «Почетный работник общего образования Российской Федерации»</w:t>
            </w:r>
            <w:r>
              <w:rPr>
                <w:sz w:val="28"/>
                <w:szCs w:val="28"/>
                <w:lang w:eastAsia="ru-RU"/>
              </w:rPr>
              <w:t>, 2021 г.</w:t>
            </w:r>
          </w:p>
          <w:p w:rsidR="00E37084" w:rsidRDefault="00E37084" w:rsidP="00E37084">
            <w:pPr>
              <w:pStyle w:val="af1"/>
              <w:ind w:firstLine="0"/>
              <w:jc w:val="left"/>
              <w:rPr>
                <w:rFonts w:ascii="Times New Roman" w:hAnsi="Times New Roman" w:cs="Times New Roman"/>
                <w:sz w:val="28"/>
                <w:szCs w:val="28"/>
              </w:rPr>
            </w:pPr>
          </w:p>
        </w:tc>
      </w:tr>
      <w:tr w:rsidR="003914A6" w:rsidTr="007805DF">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3914A6" w:rsidRDefault="003914A6" w:rsidP="003914A6">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3914A6" w:rsidTr="007805DF">
        <w:tc>
          <w:tcPr>
            <w:tcW w:w="3964" w:type="dxa"/>
          </w:tcPr>
          <w:p w:rsidR="003914A6" w:rsidRPr="00156986" w:rsidRDefault="003914A6" w:rsidP="003914A6">
            <w:pPr>
              <w:pStyle w:val="af1"/>
              <w:ind w:firstLine="0"/>
              <w:jc w:val="left"/>
              <w:rPr>
                <w:rFonts w:ascii="Times New Roman" w:hAnsi="Times New Roman" w:cs="Times New Roman"/>
                <w:sz w:val="28"/>
                <w:szCs w:val="28"/>
              </w:rPr>
            </w:pPr>
          </w:p>
        </w:tc>
        <w:tc>
          <w:tcPr>
            <w:tcW w:w="5670" w:type="dxa"/>
          </w:tcPr>
          <w:p w:rsidR="003914A6" w:rsidRDefault="003914A6" w:rsidP="003914A6">
            <w:pPr>
              <w:pStyle w:val="af1"/>
              <w:ind w:firstLine="0"/>
              <w:jc w:val="left"/>
              <w:rPr>
                <w:rFonts w:ascii="Times New Roman" w:hAnsi="Times New Roman" w:cs="Times New Roman"/>
                <w:sz w:val="28"/>
                <w:szCs w:val="28"/>
              </w:rPr>
            </w:pPr>
          </w:p>
        </w:tc>
      </w:tr>
      <w:tr w:rsidR="003914A6" w:rsidTr="00074B60">
        <w:tc>
          <w:tcPr>
            <w:tcW w:w="3964" w:type="dxa"/>
          </w:tcPr>
          <w:p w:rsidR="003914A6" w:rsidRDefault="003914A6" w:rsidP="003914A6">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3914A6" w:rsidRDefault="003914A6" w:rsidP="003914A6">
            <w:pPr>
              <w:pStyle w:val="af1"/>
              <w:ind w:firstLine="0"/>
              <w:jc w:val="left"/>
              <w:rPr>
                <w:rFonts w:ascii="Times New Roman" w:hAnsi="Times New Roman" w:cs="Times New Roman"/>
                <w:sz w:val="28"/>
                <w:szCs w:val="28"/>
              </w:rPr>
            </w:pPr>
            <w:r>
              <w:rPr>
                <w:rFonts w:ascii="Times New Roman" w:hAnsi="Times New Roman" w:cs="Times New Roman"/>
                <w:sz w:val="28"/>
                <w:szCs w:val="28"/>
              </w:rPr>
              <w:t>15</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E37084" w:rsidRPr="00BB10CB" w:rsidRDefault="002C5116"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Фролкина Лидия Геннадьевна</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E37084" w:rsidRPr="00BB10CB" w:rsidRDefault="002C5116" w:rsidP="00E37084">
            <w:pPr>
              <w:pStyle w:val="af1"/>
              <w:ind w:firstLine="0"/>
              <w:jc w:val="left"/>
              <w:rPr>
                <w:rFonts w:ascii="Times New Roman" w:hAnsi="Times New Roman" w:cs="Times New Roman"/>
                <w:sz w:val="28"/>
                <w:szCs w:val="28"/>
              </w:rPr>
            </w:pPr>
            <w:r w:rsidRPr="002C5116">
              <w:rPr>
                <w:rFonts w:ascii="Times New Roman" w:hAnsi="Times New Roman" w:cs="Times New Roman"/>
                <w:sz w:val="28"/>
                <w:szCs w:val="28"/>
              </w:rPr>
              <w:t>27.11.1970</w:t>
            </w:r>
            <w:r>
              <w:rPr>
                <w:rFonts w:ascii="Times New Roman" w:hAnsi="Times New Roman" w:cs="Times New Roman"/>
                <w:sz w:val="28"/>
                <w:szCs w:val="28"/>
              </w:rPr>
              <w:t xml:space="preserve"> г.</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E37084" w:rsidRPr="00BB10CB"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Pr="00BB10CB">
              <w:rPr>
                <w:rFonts w:ascii="Times New Roman" w:hAnsi="Times New Roman" w:cs="Times New Roman"/>
                <w:sz w:val="28"/>
                <w:szCs w:val="28"/>
              </w:rPr>
              <w:t>читель</w:t>
            </w:r>
            <w:r>
              <w:rPr>
                <w:rFonts w:ascii="Times New Roman" w:hAnsi="Times New Roman" w:cs="Times New Roman"/>
                <w:sz w:val="28"/>
                <w:szCs w:val="28"/>
              </w:rPr>
              <w:t xml:space="preserve"> начальных классов</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lastRenderedPageBreak/>
              <w:t>Предмет</w:t>
            </w:r>
          </w:p>
        </w:tc>
        <w:tc>
          <w:tcPr>
            <w:tcW w:w="5670" w:type="dxa"/>
          </w:tcPr>
          <w:p w:rsidR="00E37084" w:rsidRPr="00BB10CB"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Начальные классы</w:t>
            </w:r>
          </w:p>
        </w:tc>
      </w:tr>
      <w:tr w:rsidR="00E37084" w:rsidRPr="00931DD0"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E37084" w:rsidRPr="00931DD0"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МГПИ</w:t>
            </w:r>
            <w:r w:rsidRPr="00931DD0">
              <w:rPr>
                <w:rFonts w:ascii="Times New Roman" w:hAnsi="Times New Roman" w:cs="Times New Roman"/>
                <w:sz w:val="28"/>
                <w:szCs w:val="28"/>
              </w:rPr>
              <w:t xml:space="preserve"> им М.Е.</w:t>
            </w:r>
            <w:r>
              <w:rPr>
                <w:rFonts w:ascii="Times New Roman" w:hAnsi="Times New Roman" w:cs="Times New Roman"/>
                <w:sz w:val="28"/>
                <w:szCs w:val="28"/>
              </w:rPr>
              <w:t xml:space="preserve"> Евсевьева, учите</w:t>
            </w:r>
            <w:r w:rsidR="002C5116">
              <w:rPr>
                <w:rFonts w:ascii="Times New Roman" w:hAnsi="Times New Roman" w:cs="Times New Roman"/>
                <w:sz w:val="28"/>
                <w:szCs w:val="28"/>
              </w:rPr>
              <w:t>ль начальных классов, 1993</w:t>
            </w:r>
            <w:r>
              <w:rPr>
                <w:rFonts w:ascii="Times New Roman" w:hAnsi="Times New Roman" w:cs="Times New Roman"/>
                <w:sz w:val="28"/>
                <w:szCs w:val="28"/>
              </w:rPr>
              <w:t xml:space="preserve"> г.</w:t>
            </w:r>
            <w:r w:rsidRPr="00931DD0">
              <w:rPr>
                <w:rFonts w:ascii="Times New Roman" w:hAnsi="Times New Roman" w:cs="Times New Roman"/>
                <w:sz w:val="28"/>
                <w:szCs w:val="28"/>
              </w:rPr>
              <w:t xml:space="preserve"> </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tc>
        <w:tc>
          <w:tcPr>
            <w:tcW w:w="5670" w:type="dxa"/>
          </w:tcPr>
          <w:p w:rsidR="00E37084" w:rsidRDefault="002C5116" w:rsidP="00E37084">
            <w:pPr>
              <w:pStyle w:val="af1"/>
              <w:ind w:firstLine="0"/>
              <w:jc w:val="left"/>
              <w:rPr>
                <w:rFonts w:ascii="Times New Roman" w:hAnsi="Times New Roman" w:cs="Times New Roman"/>
                <w:sz w:val="28"/>
                <w:szCs w:val="28"/>
              </w:rPr>
            </w:pPr>
            <w:proofErr w:type="gramStart"/>
            <w:r w:rsidRPr="002C5116">
              <w:rPr>
                <w:rFonts w:ascii="Times New Roman" w:hAnsi="Times New Roman" w:cs="Times New Roman"/>
                <w:sz w:val="28"/>
                <w:szCs w:val="28"/>
              </w:rPr>
              <w:t>10.09.-</w:t>
            </w:r>
            <w:proofErr w:type="gramEnd"/>
            <w:r w:rsidRPr="002C5116">
              <w:rPr>
                <w:rFonts w:ascii="Times New Roman" w:hAnsi="Times New Roman" w:cs="Times New Roman"/>
                <w:sz w:val="28"/>
                <w:szCs w:val="28"/>
              </w:rPr>
              <w:t>27.09.2019 г. «Педагогика и методика начального образования в рамках реализации ФГОС», 108 ч. Обучение в обществе с ограниченной ответственностью «Учебный центр ПРОФЗНАНИЯ»</w:t>
            </w:r>
            <w:r w:rsidR="00C92554">
              <w:rPr>
                <w:rFonts w:ascii="Times New Roman" w:hAnsi="Times New Roman" w:cs="Times New Roman"/>
                <w:sz w:val="28"/>
                <w:szCs w:val="28"/>
              </w:rPr>
              <w:t>.</w:t>
            </w:r>
          </w:p>
          <w:p w:rsidR="00C92554" w:rsidRDefault="00C92554" w:rsidP="00E37084">
            <w:pPr>
              <w:pStyle w:val="af1"/>
              <w:ind w:firstLine="0"/>
              <w:jc w:val="left"/>
              <w:rPr>
                <w:rFonts w:ascii="Times New Roman" w:hAnsi="Times New Roman" w:cs="Times New Roman"/>
                <w:sz w:val="28"/>
                <w:szCs w:val="28"/>
              </w:rPr>
            </w:pPr>
            <w:proofErr w:type="gramStart"/>
            <w:r w:rsidRPr="00C92554">
              <w:rPr>
                <w:rFonts w:ascii="Times New Roman" w:hAnsi="Times New Roman" w:cs="Times New Roman"/>
                <w:sz w:val="28"/>
                <w:szCs w:val="28"/>
              </w:rPr>
              <w:t>28.10.-</w:t>
            </w:r>
            <w:proofErr w:type="gramEnd"/>
            <w:r w:rsidRPr="00C92554">
              <w:rPr>
                <w:rFonts w:ascii="Times New Roman" w:hAnsi="Times New Roman" w:cs="Times New Roman"/>
                <w:sz w:val="28"/>
                <w:szCs w:val="28"/>
              </w:rPr>
              <w:t>02.12. 2022 г.ДПО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E37084" w:rsidRDefault="002C5116" w:rsidP="002C5116">
            <w:pPr>
              <w:pStyle w:val="af1"/>
              <w:ind w:firstLine="0"/>
              <w:jc w:val="left"/>
              <w:rPr>
                <w:rFonts w:ascii="Times New Roman" w:hAnsi="Times New Roman" w:cs="Times New Roman"/>
                <w:sz w:val="28"/>
                <w:szCs w:val="28"/>
              </w:rPr>
            </w:pPr>
            <w:r w:rsidRPr="002C5116">
              <w:rPr>
                <w:rFonts w:ascii="Times New Roman" w:hAnsi="Times New Roman" w:cs="Times New Roman"/>
                <w:sz w:val="28"/>
                <w:szCs w:val="28"/>
              </w:rPr>
              <w:t>Приказ №1549 от</w:t>
            </w:r>
            <w:r>
              <w:rPr>
                <w:rFonts w:ascii="Times New Roman" w:hAnsi="Times New Roman" w:cs="Times New Roman"/>
                <w:sz w:val="28"/>
                <w:szCs w:val="28"/>
              </w:rPr>
              <w:t xml:space="preserve"> </w:t>
            </w:r>
            <w:r w:rsidRPr="002C5116">
              <w:rPr>
                <w:rFonts w:ascii="Times New Roman" w:hAnsi="Times New Roman" w:cs="Times New Roman"/>
                <w:sz w:val="28"/>
                <w:szCs w:val="28"/>
              </w:rPr>
              <w:t>24.12.2019г</w:t>
            </w:r>
            <w:r>
              <w:rPr>
                <w:rFonts w:ascii="Times New Roman" w:hAnsi="Times New Roman" w:cs="Times New Roman"/>
                <w:sz w:val="28"/>
                <w:szCs w:val="28"/>
              </w:rPr>
              <w:t xml:space="preserve">. </w:t>
            </w:r>
            <w:r w:rsidRPr="002C5116">
              <w:rPr>
                <w:rFonts w:ascii="Times New Roman" w:hAnsi="Times New Roman" w:cs="Times New Roman"/>
                <w:sz w:val="28"/>
                <w:szCs w:val="28"/>
              </w:rPr>
              <w:t>по МО РМ</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E37084" w:rsidRDefault="00C9255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33</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E37084" w:rsidRDefault="00C9255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33</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CD5782" w:rsidRPr="00CD5782" w:rsidRDefault="00CD5782" w:rsidP="00CD5782">
            <w:pPr>
              <w:suppressAutoHyphens w:val="0"/>
              <w:ind w:firstLine="0"/>
              <w:rPr>
                <w:sz w:val="28"/>
                <w:szCs w:val="28"/>
              </w:rPr>
            </w:pPr>
            <w:r w:rsidRPr="00CD5782">
              <w:rPr>
                <w:sz w:val="28"/>
                <w:szCs w:val="28"/>
              </w:rPr>
              <w:t xml:space="preserve">Почётная грамота Министерства </w:t>
            </w:r>
            <w:r w:rsidR="003C2C2B">
              <w:rPr>
                <w:sz w:val="28"/>
                <w:szCs w:val="28"/>
              </w:rPr>
              <w:t>образования РМ, 2009 г.</w:t>
            </w:r>
          </w:p>
          <w:p w:rsidR="00E37084" w:rsidRDefault="00CD5782" w:rsidP="00CD5782">
            <w:pPr>
              <w:suppressAutoHyphens w:val="0"/>
              <w:ind w:firstLine="0"/>
              <w:rPr>
                <w:sz w:val="28"/>
                <w:szCs w:val="28"/>
              </w:rPr>
            </w:pPr>
            <w:r w:rsidRPr="00CD5782">
              <w:rPr>
                <w:sz w:val="28"/>
                <w:szCs w:val="28"/>
              </w:rPr>
              <w:t>Почётная грамота Мин</w:t>
            </w:r>
            <w:r>
              <w:rPr>
                <w:sz w:val="28"/>
                <w:szCs w:val="28"/>
              </w:rPr>
              <w:t>истерства образования</w:t>
            </w:r>
            <w:r w:rsidR="003C2C2B" w:rsidRPr="003C2C2B">
              <w:rPr>
                <w:sz w:val="28"/>
                <w:szCs w:val="28"/>
              </w:rPr>
              <w:t xml:space="preserve"> </w:t>
            </w:r>
            <w:r w:rsidR="003C2C2B">
              <w:rPr>
                <w:sz w:val="28"/>
                <w:szCs w:val="28"/>
              </w:rPr>
              <w:t xml:space="preserve">и </w:t>
            </w:r>
            <w:proofErr w:type="gramStart"/>
            <w:r w:rsidR="003C2C2B">
              <w:rPr>
                <w:sz w:val="28"/>
                <w:szCs w:val="28"/>
              </w:rPr>
              <w:t xml:space="preserve">науки </w:t>
            </w:r>
            <w:r>
              <w:rPr>
                <w:sz w:val="28"/>
                <w:szCs w:val="28"/>
              </w:rPr>
              <w:t xml:space="preserve"> РФ</w:t>
            </w:r>
            <w:proofErr w:type="gramEnd"/>
            <w:r w:rsidR="003C2C2B">
              <w:rPr>
                <w:sz w:val="28"/>
                <w:szCs w:val="28"/>
              </w:rPr>
              <w:t>, 2017 г.</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Pr="00156986" w:rsidRDefault="00E37084" w:rsidP="00E37084">
            <w:pPr>
              <w:pStyle w:val="af1"/>
              <w:ind w:firstLine="0"/>
              <w:jc w:val="left"/>
              <w:rPr>
                <w:rFonts w:ascii="Times New Roman" w:hAnsi="Times New Roman" w:cs="Times New Roman"/>
                <w:sz w:val="28"/>
                <w:szCs w:val="28"/>
              </w:rPr>
            </w:pPr>
          </w:p>
        </w:tc>
        <w:tc>
          <w:tcPr>
            <w:tcW w:w="5670" w:type="dxa"/>
          </w:tcPr>
          <w:p w:rsidR="00E37084" w:rsidRDefault="00E37084" w:rsidP="00E37084">
            <w:pPr>
              <w:pStyle w:val="af1"/>
              <w:ind w:firstLine="0"/>
              <w:jc w:val="left"/>
              <w:rPr>
                <w:rFonts w:ascii="Times New Roman" w:hAnsi="Times New Roman" w:cs="Times New Roman"/>
                <w:sz w:val="28"/>
                <w:szCs w:val="28"/>
              </w:rPr>
            </w:pPr>
          </w:p>
        </w:tc>
      </w:tr>
      <w:tr w:rsidR="00E37084" w:rsidTr="00074B60">
        <w:tc>
          <w:tcPr>
            <w:tcW w:w="3964" w:type="dxa"/>
          </w:tcPr>
          <w:p w:rsidR="00E37084" w:rsidRPr="00311047" w:rsidRDefault="00E37084" w:rsidP="00E37084">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 п/п</w:t>
            </w:r>
          </w:p>
        </w:tc>
        <w:tc>
          <w:tcPr>
            <w:tcW w:w="5670" w:type="dxa"/>
          </w:tcPr>
          <w:p w:rsidR="00E37084" w:rsidRPr="00311047" w:rsidRDefault="00E37084" w:rsidP="00E37084">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16</w:t>
            </w:r>
          </w:p>
        </w:tc>
      </w:tr>
      <w:tr w:rsidR="00E37084" w:rsidRPr="00BB10CB" w:rsidTr="00074B60">
        <w:tc>
          <w:tcPr>
            <w:tcW w:w="3964" w:type="dxa"/>
          </w:tcPr>
          <w:p w:rsidR="00E37084" w:rsidRPr="00311047" w:rsidRDefault="00E37084" w:rsidP="00E37084">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 xml:space="preserve">Фамилия, имя, отчество </w:t>
            </w:r>
          </w:p>
        </w:tc>
        <w:tc>
          <w:tcPr>
            <w:tcW w:w="5670" w:type="dxa"/>
          </w:tcPr>
          <w:p w:rsidR="00E37084" w:rsidRPr="00311047" w:rsidRDefault="003C2C2B" w:rsidP="00E37084">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Милина Надежда Александровна</w:t>
            </w:r>
          </w:p>
        </w:tc>
      </w:tr>
      <w:tr w:rsidR="00E37084" w:rsidRPr="00BB10CB" w:rsidTr="00074B60">
        <w:tc>
          <w:tcPr>
            <w:tcW w:w="3964" w:type="dxa"/>
          </w:tcPr>
          <w:p w:rsidR="00E37084" w:rsidRPr="00311047" w:rsidRDefault="00E37084" w:rsidP="00E37084">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Дата рождения</w:t>
            </w:r>
          </w:p>
        </w:tc>
        <w:tc>
          <w:tcPr>
            <w:tcW w:w="5670" w:type="dxa"/>
          </w:tcPr>
          <w:p w:rsidR="00E37084" w:rsidRPr="00311047" w:rsidRDefault="003C2C2B" w:rsidP="003C2C2B">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08.07. 1972 г.</w:t>
            </w:r>
          </w:p>
        </w:tc>
      </w:tr>
      <w:tr w:rsidR="00E37084" w:rsidRPr="00BB10CB" w:rsidTr="00074B60">
        <w:tc>
          <w:tcPr>
            <w:tcW w:w="3964" w:type="dxa"/>
          </w:tcPr>
          <w:p w:rsidR="00E37084" w:rsidRPr="00311047" w:rsidRDefault="00E37084" w:rsidP="00E37084">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Должность</w:t>
            </w:r>
          </w:p>
        </w:tc>
        <w:tc>
          <w:tcPr>
            <w:tcW w:w="5670" w:type="dxa"/>
          </w:tcPr>
          <w:p w:rsidR="00E37084" w:rsidRPr="00311047" w:rsidRDefault="003C2C2B" w:rsidP="00E37084">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Учитель химии и биологии</w:t>
            </w:r>
          </w:p>
        </w:tc>
      </w:tr>
      <w:tr w:rsidR="00E37084" w:rsidRPr="00BB10CB" w:rsidTr="00074B60">
        <w:tc>
          <w:tcPr>
            <w:tcW w:w="3964" w:type="dxa"/>
          </w:tcPr>
          <w:p w:rsidR="00E37084" w:rsidRPr="00311047" w:rsidRDefault="00E37084" w:rsidP="00E37084">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Предмет</w:t>
            </w:r>
          </w:p>
        </w:tc>
        <w:tc>
          <w:tcPr>
            <w:tcW w:w="5670" w:type="dxa"/>
          </w:tcPr>
          <w:p w:rsidR="00E37084" w:rsidRPr="00311047" w:rsidRDefault="00311047"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Химия, биология</w:t>
            </w:r>
          </w:p>
        </w:tc>
      </w:tr>
      <w:tr w:rsidR="00E37084" w:rsidRPr="00931DD0" w:rsidTr="00074B60">
        <w:tc>
          <w:tcPr>
            <w:tcW w:w="3964" w:type="dxa"/>
          </w:tcPr>
          <w:p w:rsidR="00E37084" w:rsidRPr="00311047" w:rsidRDefault="00E37084" w:rsidP="00E37084">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E37084" w:rsidRPr="00311047" w:rsidRDefault="000223C3"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МГПИ</w:t>
            </w:r>
            <w:r w:rsidR="00E37084" w:rsidRPr="00311047">
              <w:rPr>
                <w:rFonts w:ascii="Times New Roman" w:hAnsi="Times New Roman" w:cs="Times New Roman"/>
                <w:sz w:val="28"/>
                <w:szCs w:val="28"/>
              </w:rPr>
              <w:t xml:space="preserve"> им М.Е. </w:t>
            </w:r>
            <w:proofErr w:type="gramStart"/>
            <w:r w:rsidR="00E37084" w:rsidRPr="00311047">
              <w:rPr>
                <w:rFonts w:ascii="Times New Roman" w:hAnsi="Times New Roman" w:cs="Times New Roman"/>
                <w:sz w:val="28"/>
                <w:szCs w:val="28"/>
              </w:rPr>
              <w:t xml:space="preserve">Евсевьева,   </w:t>
            </w:r>
            <w:proofErr w:type="gramEnd"/>
            <w:r w:rsidR="00E37084" w:rsidRPr="00311047">
              <w:rPr>
                <w:rFonts w:ascii="Times New Roman" w:hAnsi="Times New Roman" w:cs="Times New Roman"/>
                <w:sz w:val="28"/>
                <w:szCs w:val="28"/>
              </w:rPr>
              <w:t xml:space="preserve"> учитель</w:t>
            </w:r>
            <w:r w:rsidR="003C2C2B" w:rsidRPr="00311047">
              <w:rPr>
                <w:rFonts w:ascii="Times New Roman" w:hAnsi="Times New Roman" w:cs="Times New Roman"/>
                <w:sz w:val="28"/>
                <w:szCs w:val="28"/>
              </w:rPr>
              <w:t xml:space="preserve"> математики и информатики, 1996</w:t>
            </w:r>
            <w:r w:rsidR="00E37084" w:rsidRPr="00311047">
              <w:rPr>
                <w:rFonts w:ascii="Times New Roman" w:hAnsi="Times New Roman" w:cs="Times New Roman"/>
                <w:sz w:val="28"/>
                <w:szCs w:val="28"/>
              </w:rPr>
              <w:t xml:space="preserve">г. </w:t>
            </w:r>
          </w:p>
        </w:tc>
      </w:tr>
      <w:tr w:rsidR="00E37084" w:rsidTr="00074B60">
        <w:tc>
          <w:tcPr>
            <w:tcW w:w="3964" w:type="dxa"/>
          </w:tcPr>
          <w:p w:rsidR="00E37084" w:rsidRPr="00311047" w:rsidRDefault="00E37084" w:rsidP="00E37084">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E37084" w:rsidRPr="00311047" w:rsidRDefault="00E37084" w:rsidP="00E37084">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tc>
        <w:tc>
          <w:tcPr>
            <w:tcW w:w="5670" w:type="dxa"/>
          </w:tcPr>
          <w:p w:rsidR="00E37084" w:rsidRDefault="00311047" w:rsidP="00E37084">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20.09-10.12 2021 г ДПП «Школа современного учителя биологии», 100 ч., г. Москва, ФГАОУДПО «Академия реализации государственной политики и профессионального развития работников образования МО РФ»</w:t>
            </w:r>
          </w:p>
          <w:p w:rsidR="00311047" w:rsidRDefault="00311047" w:rsidP="00E37084">
            <w:pPr>
              <w:pStyle w:val="af1"/>
              <w:ind w:firstLine="0"/>
              <w:jc w:val="left"/>
              <w:rPr>
                <w:rFonts w:ascii="Times New Roman" w:hAnsi="Times New Roman" w:cs="Times New Roman"/>
                <w:sz w:val="28"/>
                <w:szCs w:val="28"/>
              </w:rPr>
            </w:pPr>
            <w:proofErr w:type="gramStart"/>
            <w:r w:rsidRPr="00311047">
              <w:rPr>
                <w:rFonts w:ascii="Times New Roman" w:hAnsi="Times New Roman" w:cs="Times New Roman"/>
                <w:sz w:val="28"/>
                <w:szCs w:val="28"/>
              </w:rPr>
              <w:t>05.10.-</w:t>
            </w:r>
            <w:proofErr w:type="gramEnd"/>
            <w:r w:rsidRPr="00311047">
              <w:rPr>
                <w:rFonts w:ascii="Times New Roman" w:hAnsi="Times New Roman" w:cs="Times New Roman"/>
                <w:sz w:val="28"/>
                <w:szCs w:val="28"/>
              </w:rPr>
              <w:t>23.10. 2020 «Инновационные технологии работы с детьми с ОВЗ в условиях интегрированного и инклюзивного образования в контексте ФГОС», 72 ч. Обучение в обществе с ограниченной ответственностью «Учебный центр ПРОФЗНАНИЯ» по программе дополнительного профессионального образ</w:t>
            </w:r>
            <w:r w:rsidR="00C92554">
              <w:rPr>
                <w:rFonts w:ascii="Times New Roman" w:hAnsi="Times New Roman" w:cs="Times New Roman"/>
                <w:sz w:val="28"/>
                <w:szCs w:val="28"/>
              </w:rPr>
              <w:t>ования (повышение квалификации).</w:t>
            </w:r>
          </w:p>
          <w:p w:rsidR="00C92554" w:rsidRDefault="00C92554" w:rsidP="00E37084">
            <w:pPr>
              <w:pStyle w:val="af1"/>
              <w:ind w:firstLine="0"/>
              <w:jc w:val="left"/>
              <w:rPr>
                <w:rFonts w:ascii="Times New Roman" w:hAnsi="Times New Roman" w:cs="Times New Roman"/>
                <w:sz w:val="28"/>
                <w:szCs w:val="28"/>
              </w:rPr>
            </w:pPr>
            <w:r w:rsidRPr="00C92554">
              <w:rPr>
                <w:rFonts w:ascii="Times New Roman" w:hAnsi="Times New Roman" w:cs="Times New Roman"/>
                <w:sz w:val="28"/>
                <w:szCs w:val="28"/>
              </w:rPr>
              <w:t>18.04-06.05. 22 г.Реализация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w:t>
            </w:r>
            <w:proofErr w:type="gramStart"/>
            <w:r w:rsidRPr="00C92554">
              <w:rPr>
                <w:rFonts w:ascii="Times New Roman" w:hAnsi="Times New Roman" w:cs="Times New Roman"/>
                <w:sz w:val="28"/>
                <w:szCs w:val="28"/>
              </w:rPr>
              <w:t>-«</w:t>
            </w:r>
            <w:proofErr w:type="gramEnd"/>
            <w:r w:rsidRPr="00C92554">
              <w:rPr>
                <w:rFonts w:ascii="Times New Roman" w:hAnsi="Times New Roman" w:cs="Times New Roman"/>
                <w:sz w:val="28"/>
                <w:szCs w:val="28"/>
              </w:rPr>
              <w:t>Педагог 13.ру»</w:t>
            </w:r>
            <w:r>
              <w:rPr>
                <w:rFonts w:ascii="Times New Roman" w:hAnsi="Times New Roman" w:cs="Times New Roman"/>
                <w:sz w:val="28"/>
                <w:szCs w:val="28"/>
              </w:rPr>
              <w:t>.</w:t>
            </w:r>
          </w:p>
          <w:p w:rsidR="00C92554" w:rsidRDefault="00C92554" w:rsidP="00E37084">
            <w:pPr>
              <w:pStyle w:val="af1"/>
              <w:ind w:firstLine="0"/>
              <w:jc w:val="left"/>
              <w:rPr>
                <w:rFonts w:ascii="Times New Roman" w:hAnsi="Times New Roman" w:cs="Times New Roman"/>
                <w:sz w:val="28"/>
                <w:szCs w:val="28"/>
              </w:rPr>
            </w:pPr>
            <w:r w:rsidRPr="00C92554">
              <w:rPr>
                <w:rFonts w:ascii="Times New Roman" w:hAnsi="Times New Roman" w:cs="Times New Roman"/>
                <w:sz w:val="28"/>
                <w:szCs w:val="28"/>
              </w:rPr>
              <w:t>12.05.-09.06. 2022 г «Использование современного учебного оборудования в центрах образования естественно-научной и технологической направленностей «Точка роста», 36 ч., г. Москва, ФГАОУ ДПО «Академия реализации государственной политики и профессионального развития работников образования Министерства просвещения РФ».</w:t>
            </w:r>
          </w:p>
          <w:p w:rsidR="00C92554" w:rsidRDefault="00C92554" w:rsidP="00E37084">
            <w:pPr>
              <w:pStyle w:val="af1"/>
              <w:ind w:firstLine="0"/>
              <w:jc w:val="left"/>
              <w:rPr>
                <w:rFonts w:ascii="Times New Roman" w:hAnsi="Times New Roman" w:cs="Times New Roman"/>
                <w:sz w:val="28"/>
                <w:szCs w:val="28"/>
              </w:rPr>
            </w:pPr>
            <w:proofErr w:type="gramStart"/>
            <w:r w:rsidRPr="00C92554">
              <w:rPr>
                <w:rFonts w:ascii="Times New Roman" w:hAnsi="Times New Roman" w:cs="Times New Roman"/>
                <w:sz w:val="28"/>
                <w:szCs w:val="28"/>
              </w:rPr>
              <w:t>28.10.-</w:t>
            </w:r>
            <w:proofErr w:type="gramEnd"/>
            <w:r w:rsidRPr="00C92554">
              <w:rPr>
                <w:rFonts w:ascii="Times New Roman" w:hAnsi="Times New Roman" w:cs="Times New Roman"/>
                <w:sz w:val="28"/>
                <w:szCs w:val="28"/>
              </w:rPr>
              <w:t>02.12. 2022 г.ДПО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E37084" w:rsidRDefault="003C2C2B" w:rsidP="003C2C2B">
            <w:pPr>
              <w:pStyle w:val="af1"/>
              <w:ind w:firstLine="0"/>
              <w:jc w:val="left"/>
              <w:rPr>
                <w:rFonts w:ascii="Times New Roman" w:hAnsi="Times New Roman" w:cs="Times New Roman"/>
                <w:sz w:val="28"/>
                <w:szCs w:val="28"/>
              </w:rPr>
            </w:pPr>
            <w:r w:rsidRPr="003C2C2B">
              <w:rPr>
                <w:rFonts w:ascii="Times New Roman" w:hAnsi="Times New Roman" w:cs="Times New Roman"/>
                <w:sz w:val="28"/>
                <w:szCs w:val="28"/>
              </w:rPr>
              <w:t>Приказ №1034 от 21.11.2018г</w:t>
            </w:r>
            <w:r>
              <w:rPr>
                <w:rFonts w:ascii="Times New Roman" w:hAnsi="Times New Roman" w:cs="Times New Roman"/>
                <w:sz w:val="28"/>
                <w:szCs w:val="28"/>
              </w:rPr>
              <w:t xml:space="preserve">. </w:t>
            </w:r>
            <w:r w:rsidRPr="003C2C2B">
              <w:rPr>
                <w:rFonts w:ascii="Times New Roman" w:hAnsi="Times New Roman" w:cs="Times New Roman"/>
                <w:sz w:val="28"/>
                <w:szCs w:val="28"/>
              </w:rPr>
              <w:t>по МО РМ</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E37084" w:rsidRDefault="00E21C1D"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26</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E37084" w:rsidRDefault="00E21C1D"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26</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E37084" w:rsidRDefault="003C2C2B"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Награды</w:t>
            </w:r>
          </w:p>
        </w:tc>
        <w:tc>
          <w:tcPr>
            <w:tcW w:w="5670" w:type="dxa"/>
          </w:tcPr>
          <w:p w:rsidR="00E37084" w:rsidRDefault="003C2C2B" w:rsidP="003C2C2B">
            <w:pPr>
              <w:pStyle w:val="af1"/>
              <w:ind w:firstLine="0"/>
              <w:jc w:val="left"/>
              <w:rPr>
                <w:rFonts w:ascii="Times New Roman" w:hAnsi="Times New Roman" w:cs="Times New Roman"/>
                <w:sz w:val="28"/>
                <w:szCs w:val="28"/>
              </w:rPr>
            </w:pPr>
            <w:r w:rsidRPr="003C2C2B">
              <w:rPr>
                <w:rFonts w:ascii="Times New Roman" w:hAnsi="Times New Roman" w:cs="Times New Roman"/>
                <w:sz w:val="28"/>
                <w:szCs w:val="28"/>
              </w:rPr>
              <w:t>Почётная грамота Министерства</w:t>
            </w:r>
            <w:r>
              <w:rPr>
                <w:rFonts w:ascii="Times New Roman" w:hAnsi="Times New Roman" w:cs="Times New Roman"/>
                <w:sz w:val="28"/>
                <w:szCs w:val="28"/>
              </w:rPr>
              <w:t xml:space="preserve"> бразования РМ, 2018 г.</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Pr="00156986" w:rsidRDefault="00E37084" w:rsidP="00E37084">
            <w:pPr>
              <w:pStyle w:val="af1"/>
              <w:ind w:firstLine="0"/>
              <w:jc w:val="left"/>
              <w:rPr>
                <w:rFonts w:ascii="Times New Roman" w:hAnsi="Times New Roman" w:cs="Times New Roman"/>
                <w:sz w:val="28"/>
                <w:szCs w:val="28"/>
              </w:rPr>
            </w:pPr>
          </w:p>
        </w:tc>
        <w:tc>
          <w:tcPr>
            <w:tcW w:w="5670" w:type="dxa"/>
          </w:tcPr>
          <w:p w:rsidR="00E37084" w:rsidRDefault="00E37084" w:rsidP="00E37084">
            <w:pPr>
              <w:pStyle w:val="af1"/>
              <w:ind w:firstLine="0"/>
              <w:jc w:val="left"/>
              <w:rPr>
                <w:rFonts w:ascii="Times New Roman" w:hAnsi="Times New Roman" w:cs="Times New Roman"/>
                <w:sz w:val="28"/>
                <w:szCs w:val="28"/>
              </w:rPr>
            </w:pP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17</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E37084" w:rsidRPr="00BB10CB" w:rsidRDefault="00311047"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Акулова Любовь Анатольевна</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E37084" w:rsidRPr="00BB10CB" w:rsidRDefault="00311047" w:rsidP="00311047">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04.03.1959</w:t>
            </w:r>
            <w:r>
              <w:rPr>
                <w:rFonts w:ascii="Times New Roman" w:hAnsi="Times New Roman" w:cs="Times New Roman"/>
                <w:sz w:val="28"/>
                <w:szCs w:val="28"/>
              </w:rPr>
              <w:t xml:space="preserve"> г.</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E37084" w:rsidRPr="00BB10CB"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Pr="00BB10CB">
              <w:rPr>
                <w:rFonts w:ascii="Times New Roman" w:hAnsi="Times New Roman" w:cs="Times New Roman"/>
                <w:sz w:val="28"/>
                <w:szCs w:val="28"/>
              </w:rPr>
              <w:t>читель</w:t>
            </w:r>
            <w:r w:rsidR="00311047">
              <w:rPr>
                <w:rFonts w:ascii="Times New Roman" w:hAnsi="Times New Roman" w:cs="Times New Roman"/>
                <w:sz w:val="28"/>
                <w:szCs w:val="28"/>
              </w:rPr>
              <w:t xml:space="preserve"> географии</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E37084" w:rsidRPr="00BB10CB" w:rsidRDefault="00311047"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География</w:t>
            </w:r>
          </w:p>
        </w:tc>
      </w:tr>
      <w:tr w:rsidR="00E37084" w:rsidRPr="00931DD0"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E37084" w:rsidRPr="00931DD0" w:rsidRDefault="00E37084" w:rsidP="00E37084">
            <w:pPr>
              <w:pStyle w:val="af1"/>
              <w:ind w:firstLine="0"/>
              <w:jc w:val="left"/>
              <w:rPr>
                <w:rFonts w:ascii="Times New Roman" w:hAnsi="Times New Roman" w:cs="Times New Roman"/>
                <w:sz w:val="28"/>
                <w:szCs w:val="28"/>
              </w:rPr>
            </w:pPr>
            <w:r w:rsidRPr="00931DD0">
              <w:rPr>
                <w:rFonts w:ascii="Times New Roman" w:hAnsi="Times New Roman" w:cs="Times New Roman"/>
                <w:sz w:val="28"/>
                <w:szCs w:val="28"/>
              </w:rPr>
              <w:t>Высшее</w:t>
            </w:r>
            <w:r w:rsidR="00311047">
              <w:rPr>
                <w:rFonts w:ascii="Times New Roman" w:hAnsi="Times New Roman" w:cs="Times New Roman"/>
                <w:sz w:val="28"/>
                <w:szCs w:val="28"/>
              </w:rPr>
              <w:t>. МГУ им. Н.П. Огарева, учитель географии, 1982</w:t>
            </w:r>
            <w:r>
              <w:rPr>
                <w:rFonts w:ascii="Times New Roman" w:hAnsi="Times New Roman" w:cs="Times New Roman"/>
                <w:sz w:val="28"/>
                <w:szCs w:val="28"/>
              </w:rPr>
              <w:t xml:space="preserve"> г.</w:t>
            </w:r>
            <w:r w:rsidRPr="00931DD0">
              <w:rPr>
                <w:rFonts w:ascii="Times New Roman" w:hAnsi="Times New Roman" w:cs="Times New Roman"/>
                <w:sz w:val="28"/>
                <w:szCs w:val="28"/>
              </w:rPr>
              <w:t xml:space="preserve"> </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tc>
        <w:tc>
          <w:tcPr>
            <w:tcW w:w="5670" w:type="dxa"/>
          </w:tcPr>
          <w:p w:rsidR="00311047" w:rsidRPr="00311047" w:rsidRDefault="00311047" w:rsidP="00311047">
            <w:pPr>
              <w:pStyle w:val="af1"/>
              <w:ind w:firstLine="0"/>
              <w:rPr>
                <w:rFonts w:ascii="Times New Roman" w:hAnsi="Times New Roman" w:cs="Times New Roman"/>
                <w:sz w:val="28"/>
                <w:szCs w:val="28"/>
              </w:rPr>
            </w:pPr>
            <w:proofErr w:type="gramStart"/>
            <w:r w:rsidRPr="00311047">
              <w:rPr>
                <w:rFonts w:ascii="Times New Roman" w:hAnsi="Times New Roman" w:cs="Times New Roman"/>
                <w:sz w:val="28"/>
                <w:szCs w:val="28"/>
              </w:rPr>
              <w:t>01.08.-</w:t>
            </w:r>
            <w:proofErr w:type="gramEnd"/>
            <w:r w:rsidRPr="00311047">
              <w:rPr>
                <w:rFonts w:ascii="Times New Roman" w:hAnsi="Times New Roman" w:cs="Times New Roman"/>
                <w:sz w:val="28"/>
                <w:szCs w:val="28"/>
              </w:rPr>
              <w:t>20.08.2019 г. «Современные подходы к преподаванию географии и ИК-технологии в образовательной деятельности в условиях реализации ФГОС»,108 ч.</w:t>
            </w:r>
          </w:p>
          <w:p w:rsidR="00E37084" w:rsidRPr="00311047" w:rsidRDefault="00311047" w:rsidP="00311047">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Обучение в обществе с ограниченной ответственностью «Учебный центр ПРОФЗНАНИЯ» по программе дополнительного профессионального образования (повышение квалификации).</w:t>
            </w:r>
          </w:p>
          <w:p w:rsidR="00311047" w:rsidRDefault="00311047" w:rsidP="00311047">
            <w:pPr>
              <w:pStyle w:val="af1"/>
              <w:ind w:firstLine="0"/>
              <w:jc w:val="left"/>
              <w:rPr>
                <w:rFonts w:ascii="Times New Roman" w:hAnsi="Times New Roman" w:cs="Times New Roman"/>
                <w:sz w:val="28"/>
                <w:szCs w:val="28"/>
              </w:rPr>
            </w:pPr>
            <w:proofErr w:type="gramStart"/>
            <w:r w:rsidRPr="00311047">
              <w:rPr>
                <w:rFonts w:ascii="Times New Roman" w:hAnsi="Times New Roman" w:cs="Times New Roman"/>
                <w:sz w:val="28"/>
                <w:szCs w:val="28"/>
              </w:rPr>
              <w:t>05.10.-</w:t>
            </w:r>
            <w:proofErr w:type="gramEnd"/>
            <w:r w:rsidRPr="00311047">
              <w:rPr>
                <w:rFonts w:ascii="Times New Roman" w:hAnsi="Times New Roman" w:cs="Times New Roman"/>
                <w:sz w:val="28"/>
                <w:szCs w:val="28"/>
              </w:rPr>
              <w:t>23.10. 2020 г.</w:t>
            </w:r>
            <w:r w:rsidRPr="00311047">
              <w:rPr>
                <w:rFonts w:ascii="Times New Roman" w:eastAsia="Calibri" w:hAnsi="Times New Roman" w:cs="Times New Roman"/>
                <w:color w:val="FF0000"/>
                <w:szCs w:val="22"/>
                <w:lang w:eastAsia="en-US"/>
              </w:rPr>
              <w:t xml:space="preserve"> </w:t>
            </w:r>
            <w:r w:rsidRPr="00311047">
              <w:rPr>
                <w:rFonts w:ascii="Times New Roman" w:hAnsi="Times New Roman" w:cs="Times New Roman"/>
                <w:sz w:val="28"/>
                <w:szCs w:val="28"/>
              </w:rPr>
              <w:t>«Инновационные технологии работы с детьми с ОВЗ в условиях интегрированного и инклюзивного образования в контексте ФГОС», 72 ч. Обучение в обществе с ограниченной ответственностью «Учебный центр ПРОФЗНАНИЯ» по программе дополнительного профессионального образования (повышение квалификации).</w:t>
            </w:r>
          </w:p>
          <w:p w:rsidR="00E21C1D" w:rsidRDefault="00E21C1D" w:rsidP="00311047">
            <w:pPr>
              <w:pStyle w:val="af1"/>
              <w:ind w:firstLine="0"/>
              <w:jc w:val="left"/>
              <w:rPr>
                <w:rFonts w:ascii="Times New Roman" w:hAnsi="Times New Roman" w:cs="Times New Roman"/>
                <w:sz w:val="28"/>
                <w:szCs w:val="28"/>
              </w:rPr>
            </w:pPr>
            <w:proofErr w:type="gramStart"/>
            <w:r w:rsidRPr="00E21C1D">
              <w:rPr>
                <w:rFonts w:ascii="Times New Roman" w:hAnsi="Times New Roman" w:cs="Times New Roman"/>
                <w:sz w:val="28"/>
                <w:szCs w:val="28"/>
              </w:rPr>
              <w:t>06.04.-</w:t>
            </w:r>
            <w:proofErr w:type="gramEnd"/>
            <w:r w:rsidRPr="00E21C1D">
              <w:rPr>
                <w:rFonts w:ascii="Times New Roman" w:hAnsi="Times New Roman" w:cs="Times New Roman"/>
                <w:sz w:val="28"/>
                <w:szCs w:val="28"/>
              </w:rPr>
              <w:t>14.04.2022 г. «Реализация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 –«Педагог 13.ру»</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E37084" w:rsidRDefault="00311047"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Соответствие занимаемой должности</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311047" w:rsidRPr="00311047" w:rsidRDefault="00311047" w:rsidP="00311047">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Приказ №29</w:t>
            </w:r>
            <w:r>
              <w:rPr>
                <w:rFonts w:ascii="Times New Roman" w:hAnsi="Times New Roman" w:cs="Times New Roman"/>
                <w:sz w:val="28"/>
                <w:szCs w:val="28"/>
              </w:rPr>
              <w:t xml:space="preserve"> </w:t>
            </w:r>
            <w:r w:rsidRPr="00311047">
              <w:rPr>
                <w:rFonts w:ascii="Times New Roman" w:hAnsi="Times New Roman" w:cs="Times New Roman"/>
                <w:sz w:val="28"/>
                <w:szCs w:val="28"/>
              </w:rPr>
              <w:t>от</w:t>
            </w:r>
            <w:r>
              <w:rPr>
                <w:rFonts w:ascii="Times New Roman" w:hAnsi="Times New Roman" w:cs="Times New Roman"/>
                <w:sz w:val="28"/>
                <w:szCs w:val="28"/>
              </w:rPr>
              <w:t xml:space="preserve"> </w:t>
            </w:r>
            <w:r w:rsidRPr="00311047">
              <w:rPr>
                <w:rFonts w:ascii="Times New Roman" w:hAnsi="Times New Roman" w:cs="Times New Roman"/>
                <w:sz w:val="28"/>
                <w:szCs w:val="28"/>
              </w:rPr>
              <w:t>14.04.2017</w:t>
            </w:r>
            <w:r>
              <w:rPr>
                <w:rFonts w:ascii="Times New Roman" w:hAnsi="Times New Roman" w:cs="Times New Roman"/>
                <w:sz w:val="28"/>
                <w:szCs w:val="28"/>
              </w:rPr>
              <w:t xml:space="preserve"> </w:t>
            </w:r>
            <w:r w:rsidRPr="00311047">
              <w:rPr>
                <w:rFonts w:ascii="Times New Roman" w:hAnsi="Times New Roman" w:cs="Times New Roman"/>
                <w:sz w:val="28"/>
                <w:szCs w:val="28"/>
              </w:rPr>
              <w:t>г</w:t>
            </w:r>
            <w:r>
              <w:rPr>
                <w:rFonts w:ascii="Times New Roman" w:hAnsi="Times New Roman" w:cs="Times New Roman"/>
                <w:sz w:val="28"/>
                <w:szCs w:val="28"/>
              </w:rPr>
              <w:t>.</w:t>
            </w:r>
            <w:r w:rsidRPr="00311047">
              <w:rPr>
                <w:rFonts w:ascii="Times New Roman" w:hAnsi="Times New Roman" w:cs="Times New Roman"/>
                <w:sz w:val="28"/>
                <w:szCs w:val="28"/>
              </w:rPr>
              <w:t>по МБОУ</w:t>
            </w:r>
          </w:p>
          <w:p w:rsidR="00E37084" w:rsidRDefault="00311047" w:rsidP="00311047">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Атяшевская средняя школа</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Стаж общий</w:t>
            </w:r>
          </w:p>
        </w:tc>
        <w:tc>
          <w:tcPr>
            <w:tcW w:w="5670" w:type="dxa"/>
          </w:tcPr>
          <w:p w:rsidR="00E37084" w:rsidRDefault="005C39DC"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40</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E37084" w:rsidRDefault="005C39DC"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40</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E37084" w:rsidRDefault="00E37084" w:rsidP="00E37084">
            <w:pPr>
              <w:pStyle w:val="af1"/>
              <w:ind w:firstLine="0"/>
              <w:jc w:val="left"/>
              <w:rPr>
                <w:rFonts w:ascii="Times New Roman" w:hAnsi="Times New Roman" w:cs="Times New Roman"/>
                <w:sz w:val="28"/>
                <w:szCs w:val="28"/>
              </w:rPr>
            </w:pP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311047" w:rsidRDefault="00764FF1" w:rsidP="00E37084">
            <w:pPr>
              <w:pStyle w:val="af1"/>
              <w:ind w:firstLine="0"/>
              <w:jc w:val="left"/>
              <w:rPr>
                <w:rFonts w:ascii="Times New Roman" w:hAnsi="Times New Roman" w:cs="Times New Roman"/>
                <w:sz w:val="28"/>
                <w:szCs w:val="28"/>
              </w:rPr>
            </w:pPr>
            <w:r w:rsidRPr="00764FF1">
              <w:rPr>
                <w:rFonts w:ascii="Times New Roman" w:hAnsi="Times New Roman" w:cs="Times New Roman"/>
                <w:sz w:val="28"/>
                <w:szCs w:val="28"/>
              </w:rPr>
              <w:t>Почётная грамота Главы Адм</w:t>
            </w:r>
            <w:r>
              <w:rPr>
                <w:rFonts w:ascii="Times New Roman" w:hAnsi="Times New Roman" w:cs="Times New Roman"/>
                <w:sz w:val="28"/>
                <w:szCs w:val="28"/>
              </w:rPr>
              <w:t xml:space="preserve">инистрации </w:t>
            </w:r>
            <w:proofErr w:type="gramStart"/>
            <w:r>
              <w:rPr>
                <w:rFonts w:ascii="Times New Roman" w:hAnsi="Times New Roman" w:cs="Times New Roman"/>
                <w:sz w:val="28"/>
                <w:szCs w:val="28"/>
              </w:rPr>
              <w:t>Атяшевского  района</w:t>
            </w:r>
            <w:proofErr w:type="gramEnd"/>
            <w:r>
              <w:rPr>
                <w:rFonts w:ascii="Times New Roman" w:hAnsi="Times New Roman" w:cs="Times New Roman"/>
                <w:sz w:val="28"/>
                <w:szCs w:val="28"/>
              </w:rPr>
              <w:t>, 2002 г.</w:t>
            </w:r>
          </w:p>
          <w:p w:rsidR="00E37084" w:rsidRDefault="00311047" w:rsidP="00E37084">
            <w:pPr>
              <w:pStyle w:val="af1"/>
              <w:ind w:firstLine="0"/>
              <w:jc w:val="left"/>
              <w:rPr>
                <w:rFonts w:ascii="Times New Roman" w:hAnsi="Times New Roman" w:cs="Times New Roman"/>
                <w:sz w:val="28"/>
                <w:szCs w:val="28"/>
              </w:rPr>
            </w:pPr>
            <w:r w:rsidRPr="00311047">
              <w:rPr>
                <w:rFonts w:ascii="Times New Roman" w:hAnsi="Times New Roman" w:cs="Times New Roman"/>
                <w:sz w:val="28"/>
                <w:szCs w:val="28"/>
              </w:rPr>
              <w:t>Почетная грамота Минис</w:t>
            </w:r>
            <w:r>
              <w:rPr>
                <w:rFonts w:ascii="Times New Roman" w:hAnsi="Times New Roman" w:cs="Times New Roman"/>
                <w:sz w:val="28"/>
                <w:szCs w:val="28"/>
              </w:rPr>
              <w:t>терства образования и науки РФ, 2014 г.</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Pr="00156986" w:rsidRDefault="00E37084" w:rsidP="00E37084">
            <w:pPr>
              <w:pStyle w:val="af1"/>
              <w:ind w:firstLine="0"/>
              <w:jc w:val="left"/>
              <w:rPr>
                <w:rFonts w:ascii="Times New Roman" w:hAnsi="Times New Roman" w:cs="Times New Roman"/>
                <w:sz w:val="28"/>
                <w:szCs w:val="28"/>
              </w:rPr>
            </w:pPr>
          </w:p>
        </w:tc>
        <w:tc>
          <w:tcPr>
            <w:tcW w:w="5670" w:type="dxa"/>
          </w:tcPr>
          <w:p w:rsidR="00E37084" w:rsidRDefault="00E37084" w:rsidP="00E37084">
            <w:pPr>
              <w:pStyle w:val="af1"/>
              <w:ind w:firstLine="0"/>
              <w:jc w:val="left"/>
              <w:rPr>
                <w:rFonts w:ascii="Times New Roman" w:hAnsi="Times New Roman" w:cs="Times New Roman"/>
                <w:sz w:val="28"/>
                <w:szCs w:val="28"/>
              </w:rPr>
            </w:pP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18</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E37084" w:rsidRPr="00BB10CB" w:rsidRDefault="000223C3"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Федотова Людмила Анатольевна</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E37084" w:rsidRPr="00BB10CB" w:rsidRDefault="000223C3" w:rsidP="00E37084">
            <w:pPr>
              <w:pStyle w:val="af1"/>
              <w:ind w:firstLine="0"/>
              <w:jc w:val="left"/>
              <w:rPr>
                <w:rFonts w:ascii="Times New Roman" w:hAnsi="Times New Roman" w:cs="Times New Roman"/>
                <w:sz w:val="28"/>
                <w:szCs w:val="28"/>
              </w:rPr>
            </w:pPr>
            <w:r w:rsidRPr="000223C3">
              <w:rPr>
                <w:rFonts w:ascii="Times New Roman" w:hAnsi="Times New Roman" w:cs="Times New Roman"/>
                <w:sz w:val="28"/>
                <w:szCs w:val="28"/>
              </w:rPr>
              <w:t>23.09.1975</w:t>
            </w:r>
            <w:r>
              <w:rPr>
                <w:rFonts w:ascii="Times New Roman" w:hAnsi="Times New Roman" w:cs="Times New Roman"/>
                <w:sz w:val="28"/>
                <w:szCs w:val="28"/>
              </w:rPr>
              <w:t xml:space="preserve"> г.</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E37084" w:rsidRPr="00BB10CB"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Pr="00BB10CB">
              <w:rPr>
                <w:rFonts w:ascii="Times New Roman" w:hAnsi="Times New Roman" w:cs="Times New Roman"/>
                <w:sz w:val="28"/>
                <w:szCs w:val="28"/>
              </w:rPr>
              <w:t>читель</w:t>
            </w:r>
            <w:r w:rsidR="000223C3">
              <w:rPr>
                <w:rFonts w:ascii="Times New Roman" w:hAnsi="Times New Roman" w:cs="Times New Roman"/>
                <w:sz w:val="28"/>
                <w:szCs w:val="28"/>
              </w:rPr>
              <w:t xml:space="preserve"> иностранного языка</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E37084" w:rsidRPr="00BB10CB" w:rsidRDefault="000223C3"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Английский язык, немецкий язык</w:t>
            </w:r>
          </w:p>
        </w:tc>
      </w:tr>
      <w:tr w:rsidR="00E37084" w:rsidRPr="00931DD0"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E37084" w:rsidRPr="00931DD0" w:rsidRDefault="000223C3"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МГПИ</w:t>
            </w:r>
            <w:r w:rsidR="00E37084" w:rsidRPr="00931DD0">
              <w:rPr>
                <w:rFonts w:ascii="Times New Roman" w:hAnsi="Times New Roman" w:cs="Times New Roman"/>
                <w:sz w:val="28"/>
                <w:szCs w:val="28"/>
              </w:rPr>
              <w:t xml:space="preserve"> им М.Е.</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Евсевьева,   </w:t>
            </w:r>
            <w:proofErr w:type="gramEnd"/>
            <w:r>
              <w:rPr>
                <w:rFonts w:ascii="Times New Roman" w:hAnsi="Times New Roman" w:cs="Times New Roman"/>
                <w:sz w:val="28"/>
                <w:szCs w:val="28"/>
              </w:rPr>
              <w:t xml:space="preserve"> учитель иностранного языка, 1997</w:t>
            </w:r>
            <w:r w:rsidR="00E37084">
              <w:rPr>
                <w:rFonts w:ascii="Times New Roman" w:hAnsi="Times New Roman" w:cs="Times New Roman"/>
                <w:sz w:val="28"/>
                <w:szCs w:val="28"/>
              </w:rPr>
              <w:t xml:space="preserve"> г.</w:t>
            </w:r>
            <w:r w:rsidR="00E37084" w:rsidRPr="00931DD0">
              <w:rPr>
                <w:rFonts w:ascii="Times New Roman" w:hAnsi="Times New Roman" w:cs="Times New Roman"/>
                <w:sz w:val="28"/>
                <w:szCs w:val="28"/>
              </w:rPr>
              <w:t xml:space="preserve"> </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tc>
        <w:tc>
          <w:tcPr>
            <w:tcW w:w="5670" w:type="dxa"/>
          </w:tcPr>
          <w:p w:rsidR="00E37084" w:rsidRDefault="000223C3" w:rsidP="00E37084">
            <w:pPr>
              <w:pStyle w:val="af1"/>
              <w:ind w:firstLine="0"/>
              <w:jc w:val="left"/>
              <w:rPr>
                <w:rFonts w:ascii="Times New Roman" w:hAnsi="Times New Roman" w:cs="Times New Roman"/>
                <w:sz w:val="28"/>
                <w:szCs w:val="28"/>
              </w:rPr>
            </w:pPr>
            <w:proofErr w:type="gramStart"/>
            <w:r w:rsidRPr="000223C3">
              <w:rPr>
                <w:rFonts w:ascii="Times New Roman" w:hAnsi="Times New Roman" w:cs="Times New Roman"/>
                <w:sz w:val="28"/>
                <w:szCs w:val="28"/>
              </w:rPr>
              <w:t>21.08.-</w:t>
            </w:r>
            <w:proofErr w:type="gramEnd"/>
            <w:r w:rsidRPr="000223C3">
              <w:rPr>
                <w:rFonts w:ascii="Times New Roman" w:hAnsi="Times New Roman" w:cs="Times New Roman"/>
                <w:sz w:val="28"/>
                <w:szCs w:val="28"/>
              </w:rPr>
              <w:t>09.09.2019 г. «Современные подходы к преподаванию английского языка в образовательной деятельности в условиях реализации ФГОС», 108 ч. Обучение в обществе с ограниченной ответственностью «Учебный центр ПРОФЗНАНИЯ» по программе дополнительного профессионального образования (повышение квалификации).</w:t>
            </w:r>
          </w:p>
          <w:p w:rsidR="005C39DC" w:rsidRDefault="009F3C49" w:rsidP="00E37084">
            <w:pPr>
              <w:pStyle w:val="af1"/>
              <w:ind w:firstLine="0"/>
              <w:jc w:val="left"/>
              <w:rPr>
                <w:rFonts w:ascii="Times New Roman" w:hAnsi="Times New Roman" w:cs="Times New Roman"/>
                <w:sz w:val="28"/>
                <w:szCs w:val="28"/>
              </w:rPr>
            </w:pPr>
            <w:r w:rsidRPr="009F3C49">
              <w:rPr>
                <w:rFonts w:ascii="Times New Roman" w:hAnsi="Times New Roman" w:cs="Times New Roman"/>
                <w:sz w:val="28"/>
                <w:szCs w:val="28"/>
              </w:rPr>
              <w:t>17.05-31.05. 22 г.Реализация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w:t>
            </w:r>
            <w:proofErr w:type="gramStart"/>
            <w:r w:rsidRPr="009F3C49">
              <w:rPr>
                <w:rFonts w:ascii="Times New Roman" w:hAnsi="Times New Roman" w:cs="Times New Roman"/>
                <w:sz w:val="28"/>
                <w:szCs w:val="28"/>
              </w:rPr>
              <w:t>-«</w:t>
            </w:r>
            <w:proofErr w:type="gramEnd"/>
            <w:r w:rsidRPr="009F3C49">
              <w:rPr>
                <w:rFonts w:ascii="Times New Roman" w:hAnsi="Times New Roman" w:cs="Times New Roman"/>
                <w:sz w:val="28"/>
                <w:szCs w:val="28"/>
              </w:rPr>
              <w:t>Педагог 13.ру»</w:t>
            </w:r>
            <w:r>
              <w:rPr>
                <w:rFonts w:ascii="Times New Roman" w:hAnsi="Times New Roman" w:cs="Times New Roman"/>
                <w:sz w:val="28"/>
                <w:szCs w:val="28"/>
              </w:rPr>
              <w:t>.</w:t>
            </w:r>
          </w:p>
          <w:p w:rsidR="009F3C49" w:rsidRDefault="009F3C49" w:rsidP="00E37084">
            <w:pPr>
              <w:pStyle w:val="af1"/>
              <w:ind w:firstLine="0"/>
              <w:jc w:val="left"/>
              <w:rPr>
                <w:rFonts w:ascii="Times New Roman" w:hAnsi="Times New Roman" w:cs="Times New Roman"/>
                <w:sz w:val="28"/>
                <w:szCs w:val="28"/>
              </w:rPr>
            </w:pPr>
            <w:proofErr w:type="gramStart"/>
            <w:r w:rsidRPr="009F3C49">
              <w:rPr>
                <w:rFonts w:ascii="Times New Roman" w:hAnsi="Times New Roman" w:cs="Times New Roman"/>
                <w:sz w:val="28"/>
                <w:szCs w:val="28"/>
              </w:rPr>
              <w:t>01.11.-</w:t>
            </w:r>
            <w:proofErr w:type="gramEnd"/>
            <w:r w:rsidRPr="009F3C49">
              <w:rPr>
                <w:rFonts w:ascii="Times New Roman" w:hAnsi="Times New Roman" w:cs="Times New Roman"/>
                <w:sz w:val="28"/>
                <w:szCs w:val="28"/>
              </w:rPr>
              <w:t>07.11 22 г. «Повышение квалификации УНК по подготовке к реализации программы «Орлята России», 72 ч., пгт. Новомихайловский, Туапсинский р-</w:t>
            </w:r>
            <w:proofErr w:type="gramStart"/>
            <w:r w:rsidRPr="009F3C49">
              <w:rPr>
                <w:rFonts w:ascii="Times New Roman" w:hAnsi="Times New Roman" w:cs="Times New Roman"/>
                <w:sz w:val="28"/>
                <w:szCs w:val="28"/>
              </w:rPr>
              <w:t>н,  Краснодарский</w:t>
            </w:r>
            <w:proofErr w:type="gramEnd"/>
            <w:r w:rsidRPr="009F3C49">
              <w:rPr>
                <w:rFonts w:ascii="Times New Roman" w:hAnsi="Times New Roman" w:cs="Times New Roman"/>
                <w:sz w:val="28"/>
                <w:szCs w:val="28"/>
              </w:rPr>
              <w:t xml:space="preserve"> край, ФГБОУ «Всероссийский детский центр «Орленок».</w:t>
            </w:r>
          </w:p>
          <w:p w:rsidR="009F3C49" w:rsidRDefault="009F3C49" w:rsidP="00E37084">
            <w:pPr>
              <w:pStyle w:val="af1"/>
              <w:ind w:firstLine="0"/>
              <w:jc w:val="left"/>
              <w:rPr>
                <w:rFonts w:ascii="Times New Roman" w:hAnsi="Times New Roman" w:cs="Times New Roman"/>
                <w:sz w:val="28"/>
                <w:szCs w:val="28"/>
              </w:rPr>
            </w:pPr>
            <w:proofErr w:type="gramStart"/>
            <w:r w:rsidRPr="009F3C49">
              <w:rPr>
                <w:rFonts w:ascii="Times New Roman" w:hAnsi="Times New Roman" w:cs="Times New Roman"/>
                <w:sz w:val="28"/>
                <w:szCs w:val="28"/>
              </w:rPr>
              <w:t>28.10.-</w:t>
            </w:r>
            <w:proofErr w:type="gramEnd"/>
            <w:r w:rsidRPr="009F3C49">
              <w:rPr>
                <w:rFonts w:ascii="Times New Roman" w:hAnsi="Times New Roman" w:cs="Times New Roman"/>
                <w:sz w:val="28"/>
                <w:szCs w:val="28"/>
              </w:rPr>
              <w:t xml:space="preserve">02.12. 2022 г ДПО «Разговоры о важном»: система работы классного </w:t>
            </w:r>
            <w:r w:rsidRPr="009F3C49">
              <w:rPr>
                <w:rFonts w:ascii="Times New Roman" w:hAnsi="Times New Roman" w:cs="Times New Roman"/>
                <w:sz w:val="28"/>
                <w:szCs w:val="28"/>
              </w:rPr>
              <w:lastRenderedPageBreak/>
              <w:t>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Категория/ соответствие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9F3C49" w:rsidRPr="009F3C49" w:rsidRDefault="009F3C49" w:rsidP="009F3C49">
            <w:pPr>
              <w:pStyle w:val="af1"/>
              <w:ind w:firstLine="0"/>
              <w:jc w:val="left"/>
              <w:rPr>
                <w:rFonts w:ascii="Times New Roman" w:hAnsi="Times New Roman" w:cs="Times New Roman"/>
                <w:sz w:val="28"/>
                <w:szCs w:val="28"/>
              </w:rPr>
            </w:pPr>
            <w:r w:rsidRPr="009F3C49">
              <w:rPr>
                <w:rFonts w:ascii="Times New Roman" w:hAnsi="Times New Roman" w:cs="Times New Roman"/>
                <w:sz w:val="28"/>
                <w:szCs w:val="28"/>
              </w:rPr>
              <w:t>Приказ №1158 от 24.11.2021г. по МО РМ</w:t>
            </w:r>
          </w:p>
          <w:p w:rsidR="00E37084" w:rsidRDefault="00E37084" w:rsidP="000223C3">
            <w:pPr>
              <w:pStyle w:val="af1"/>
              <w:ind w:firstLine="0"/>
              <w:jc w:val="left"/>
              <w:rPr>
                <w:rFonts w:ascii="Times New Roman" w:hAnsi="Times New Roman" w:cs="Times New Roman"/>
                <w:sz w:val="28"/>
                <w:szCs w:val="28"/>
              </w:rPr>
            </w:pP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E37084" w:rsidRDefault="009F3C4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25</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E37084" w:rsidRDefault="009F3C4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25</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E37084" w:rsidRDefault="00E37084" w:rsidP="00E37084">
            <w:pPr>
              <w:pStyle w:val="af1"/>
              <w:ind w:firstLine="0"/>
              <w:jc w:val="left"/>
              <w:rPr>
                <w:rFonts w:ascii="Times New Roman" w:hAnsi="Times New Roman" w:cs="Times New Roman"/>
                <w:sz w:val="28"/>
                <w:szCs w:val="28"/>
              </w:rPr>
            </w:pP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044DB9" w:rsidRDefault="00044DB9" w:rsidP="00E37084">
            <w:pPr>
              <w:pStyle w:val="af1"/>
              <w:ind w:firstLine="0"/>
              <w:jc w:val="left"/>
              <w:rPr>
                <w:rFonts w:ascii="Times New Roman" w:hAnsi="Times New Roman" w:cs="Times New Roman"/>
                <w:sz w:val="28"/>
                <w:szCs w:val="28"/>
              </w:rPr>
            </w:pPr>
            <w:proofErr w:type="gramStart"/>
            <w:r w:rsidRPr="00044DB9">
              <w:rPr>
                <w:rFonts w:ascii="Times New Roman" w:hAnsi="Times New Roman" w:cs="Times New Roman"/>
                <w:sz w:val="28"/>
                <w:szCs w:val="28"/>
              </w:rPr>
              <w:t>Благодар</w:t>
            </w:r>
            <w:r>
              <w:rPr>
                <w:rFonts w:ascii="Times New Roman" w:hAnsi="Times New Roman" w:cs="Times New Roman"/>
                <w:sz w:val="28"/>
                <w:szCs w:val="28"/>
              </w:rPr>
              <w:t>ность  Главы</w:t>
            </w:r>
            <w:proofErr w:type="gramEnd"/>
            <w:r>
              <w:rPr>
                <w:rFonts w:ascii="Times New Roman" w:hAnsi="Times New Roman" w:cs="Times New Roman"/>
                <w:sz w:val="28"/>
                <w:szCs w:val="28"/>
              </w:rPr>
              <w:t xml:space="preserve"> РМ</w:t>
            </w:r>
            <w:r w:rsidRPr="00044DB9">
              <w:rPr>
                <w:rFonts w:ascii="Times New Roman" w:hAnsi="Times New Roman" w:cs="Times New Roman"/>
                <w:sz w:val="28"/>
                <w:szCs w:val="28"/>
              </w:rPr>
              <w:t xml:space="preserve">  за большую работу по увековечению Памяти воинов, погибших в </w:t>
            </w:r>
            <w:r>
              <w:rPr>
                <w:rFonts w:ascii="Times New Roman" w:hAnsi="Times New Roman" w:cs="Times New Roman"/>
                <w:sz w:val="28"/>
                <w:szCs w:val="28"/>
              </w:rPr>
              <w:t>годы ВОВ, 2014 г.</w:t>
            </w:r>
          </w:p>
          <w:p w:rsidR="00E37084" w:rsidRDefault="000223C3" w:rsidP="00E37084">
            <w:pPr>
              <w:pStyle w:val="af1"/>
              <w:ind w:firstLine="0"/>
              <w:jc w:val="left"/>
              <w:rPr>
                <w:rFonts w:ascii="Times New Roman" w:hAnsi="Times New Roman" w:cs="Times New Roman"/>
                <w:sz w:val="28"/>
                <w:szCs w:val="28"/>
              </w:rPr>
            </w:pPr>
            <w:r w:rsidRPr="000223C3">
              <w:rPr>
                <w:rFonts w:ascii="Times New Roman" w:hAnsi="Times New Roman" w:cs="Times New Roman"/>
                <w:sz w:val="28"/>
                <w:szCs w:val="28"/>
              </w:rPr>
              <w:t>Па</w:t>
            </w:r>
            <w:r>
              <w:rPr>
                <w:rFonts w:ascii="Times New Roman" w:hAnsi="Times New Roman" w:cs="Times New Roman"/>
                <w:sz w:val="28"/>
                <w:szCs w:val="28"/>
              </w:rPr>
              <w:t xml:space="preserve">мятная медаль «Патриот России», </w:t>
            </w:r>
            <w:r w:rsidRPr="000223C3">
              <w:rPr>
                <w:rFonts w:ascii="Times New Roman" w:hAnsi="Times New Roman" w:cs="Times New Roman"/>
                <w:sz w:val="28"/>
                <w:szCs w:val="28"/>
              </w:rPr>
              <w:t>2015 г</w:t>
            </w:r>
            <w:r>
              <w:rPr>
                <w:rFonts w:ascii="Times New Roman" w:hAnsi="Times New Roman" w:cs="Times New Roman"/>
                <w:sz w:val="28"/>
                <w:szCs w:val="28"/>
              </w:rPr>
              <w:t>.</w:t>
            </w:r>
          </w:p>
          <w:p w:rsidR="00044DB9" w:rsidRDefault="00044DB9" w:rsidP="00044DB9">
            <w:pPr>
              <w:pStyle w:val="af1"/>
              <w:ind w:firstLine="0"/>
              <w:jc w:val="left"/>
              <w:rPr>
                <w:rFonts w:ascii="Times New Roman" w:hAnsi="Times New Roman" w:cs="Times New Roman"/>
                <w:sz w:val="28"/>
                <w:szCs w:val="28"/>
              </w:rPr>
            </w:pPr>
            <w:r>
              <w:rPr>
                <w:rFonts w:ascii="Times New Roman" w:hAnsi="Times New Roman" w:cs="Times New Roman"/>
                <w:sz w:val="28"/>
                <w:szCs w:val="28"/>
              </w:rPr>
              <w:t>Диплом победителя республиканского конкурса лучших учителей общеобразовательных учреждений, 2020 г.</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Pr="00156986" w:rsidRDefault="00E37084" w:rsidP="00E37084">
            <w:pPr>
              <w:pStyle w:val="af1"/>
              <w:ind w:firstLine="0"/>
              <w:jc w:val="left"/>
              <w:rPr>
                <w:rFonts w:ascii="Times New Roman" w:hAnsi="Times New Roman" w:cs="Times New Roman"/>
                <w:sz w:val="28"/>
                <w:szCs w:val="28"/>
              </w:rPr>
            </w:pPr>
          </w:p>
        </w:tc>
        <w:tc>
          <w:tcPr>
            <w:tcW w:w="5670" w:type="dxa"/>
          </w:tcPr>
          <w:p w:rsidR="00E37084" w:rsidRDefault="00E37084" w:rsidP="00E37084">
            <w:pPr>
              <w:pStyle w:val="af1"/>
              <w:ind w:firstLine="0"/>
              <w:jc w:val="left"/>
              <w:rPr>
                <w:rFonts w:ascii="Times New Roman" w:hAnsi="Times New Roman" w:cs="Times New Roman"/>
                <w:sz w:val="28"/>
                <w:szCs w:val="28"/>
              </w:rPr>
            </w:pP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19</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E37084" w:rsidRPr="00BB10CB" w:rsidRDefault="000223C3"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Кощанова Ирина Владимировна</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E37084" w:rsidRPr="00BB10CB" w:rsidRDefault="000223C3" w:rsidP="00E37084">
            <w:pPr>
              <w:pStyle w:val="af1"/>
              <w:ind w:firstLine="0"/>
              <w:jc w:val="left"/>
              <w:rPr>
                <w:rFonts w:ascii="Times New Roman" w:hAnsi="Times New Roman" w:cs="Times New Roman"/>
                <w:sz w:val="28"/>
                <w:szCs w:val="28"/>
              </w:rPr>
            </w:pPr>
            <w:r w:rsidRPr="000223C3">
              <w:rPr>
                <w:rFonts w:ascii="Times New Roman" w:hAnsi="Times New Roman" w:cs="Times New Roman"/>
                <w:sz w:val="28"/>
                <w:szCs w:val="28"/>
              </w:rPr>
              <w:t>06.09.1988</w:t>
            </w:r>
            <w:r>
              <w:rPr>
                <w:rFonts w:ascii="Times New Roman" w:hAnsi="Times New Roman" w:cs="Times New Roman"/>
                <w:sz w:val="28"/>
                <w:szCs w:val="28"/>
              </w:rPr>
              <w:t xml:space="preserve"> г.</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E37084" w:rsidRPr="00BB10CB" w:rsidRDefault="000223C3"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Воспитатель ГПД</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E37084" w:rsidRPr="00BB10CB" w:rsidRDefault="00E37084" w:rsidP="00E37084">
            <w:pPr>
              <w:pStyle w:val="af1"/>
              <w:ind w:firstLine="0"/>
              <w:jc w:val="left"/>
              <w:rPr>
                <w:rFonts w:ascii="Times New Roman" w:hAnsi="Times New Roman" w:cs="Times New Roman"/>
                <w:sz w:val="28"/>
                <w:szCs w:val="28"/>
              </w:rPr>
            </w:pPr>
          </w:p>
        </w:tc>
      </w:tr>
      <w:tr w:rsidR="00E37084" w:rsidRPr="00931DD0"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E37084" w:rsidRPr="00931DD0" w:rsidRDefault="000223C3"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МГПИ</w:t>
            </w:r>
            <w:r w:rsidR="00E37084" w:rsidRPr="00931DD0">
              <w:rPr>
                <w:rFonts w:ascii="Times New Roman" w:hAnsi="Times New Roman" w:cs="Times New Roman"/>
                <w:sz w:val="28"/>
                <w:szCs w:val="28"/>
              </w:rPr>
              <w:t xml:space="preserve"> им М.Е.</w:t>
            </w:r>
            <w:r>
              <w:rPr>
                <w:rFonts w:ascii="Times New Roman" w:hAnsi="Times New Roman" w:cs="Times New Roman"/>
                <w:sz w:val="28"/>
                <w:szCs w:val="28"/>
              </w:rPr>
              <w:t xml:space="preserve"> Евсевьева, УНК, 2010</w:t>
            </w:r>
            <w:r w:rsidR="00E37084">
              <w:rPr>
                <w:rFonts w:ascii="Times New Roman" w:hAnsi="Times New Roman" w:cs="Times New Roman"/>
                <w:sz w:val="28"/>
                <w:szCs w:val="28"/>
              </w:rPr>
              <w:t xml:space="preserve"> г.</w:t>
            </w:r>
            <w:r w:rsidR="00E37084" w:rsidRPr="00931DD0">
              <w:rPr>
                <w:rFonts w:ascii="Times New Roman" w:hAnsi="Times New Roman" w:cs="Times New Roman"/>
                <w:sz w:val="28"/>
                <w:szCs w:val="28"/>
              </w:rPr>
              <w:t xml:space="preserve"> </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tc>
        <w:tc>
          <w:tcPr>
            <w:tcW w:w="5670" w:type="dxa"/>
          </w:tcPr>
          <w:p w:rsidR="00E37084" w:rsidRDefault="00044DB9" w:rsidP="00E37084">
            <w:pPr>
              <w:pStyle w:val="af1"/>
              <w:ind w:firstLine="0"/>
              <w:jc w:val="left"/>
              <w:rPr>
                <w:rFonts w:ascii="Times New Roman" w:hAnsi="Times New Roman" w:cs="Times New Roman"/>
                <w:sz w:val="28"/>
                <w:szCs w:val="28"/>
              </w:rPr>
            </w:pPr>
            <w:r w:rsidRPr="00044DB9">
              <w:rPr>
                <w:rFonts w:ascii="Times New Roman" w:hAnsi="Times New Roman" w:cs="Times New Roman"/>
                <w:sz w:val="28"/>
                <w:szCs w:val="28"/>
              </w:rPr>
              <w:t>09.09.2020 г.-02.10.2020 г. «Содержание и методическое обеспечение деятельности воспитателя группы продленного дня в условиях реализации ФГОС», 108 ч. Обучение в обществе с ограниченной ответственностью «Учебный центр ПРОФЗНАНИЯ» по программе дополнительного профессионального образования (повышение квалификации).</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E37084" w:rsidRDefault="000223C3" w:rsidP="000223C3">
            <w:pPr>
              <w:pStyle w:val="af1"/>
              <w:ind w:firstLine="0"/>
              <w:jc w:val="left"/>
              <w:rPr>
                <w:rFonts w:ascii="Times New Roman" w:hAnsi="Times New Roman" w:cs="Times New Roman"/>
                <w:sz w:val="28"/>
                <w:szCs w:val="28"/>
              </w:rPr>
            </w:pPr>
            <w:r w:rsidRPr="000223C3">
              <w:rPr>
                <w:rFonts w:ascii="Times New Roman" w:hAnsi="Times New Roman" w:cs="Times New Roman"/>
                <w:sz w:val="28"/>
                <w:szCs w:val="28"/>
              </w:rPr>
              <w:t>Приказ №335 от</w:t>
            </w:r>
            <w:r>
              <w:rPr>
                <w:rFonts w:ascii="Times New Roman" w:hAnsi="Times New Roman" w:cs="Times New Roman"/>
                <w:sz w:val="28"/>
                <w:szCs w:val="28"/>
              </w:rPr>
              <w:t xml:space="preserve"> </w:t>
            </w:r>
            <w:r w:rsidRPr="000223C3">
              <w:rPr>
                <w:rFonts w:ascii="Times New Roman" w:hAnsi="Times New Roman" w:cs="Times New Roman"/>
                <w:sz w:val="28"/>
                <w:szCs w:val="28"/>
              </w:rPr>
              <w:t>27.03.2020</w:t>
            </w:r>
            <w:r>
              <w:rPr>
                <w:rFonts w:ascii="Times New Roman" w:hAnsi="Times New Roman" w:cs="Times New Roman"/>
                <w:sz w:val="28"/>
                <w:szCs w:val="28"/>
              </w:rPr>
              <w:t xml:space="preserve"> г.</w:t>
            </w:r>
            <w:r w:rsidRPr="000223C3">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0223C3">
              <w:rPr>
                <w:rFonts w:ascii="Times New Roman" w:hAnsi="Times New Roman" w:cs="Times New Roman"/>
                <w:sz w:val="28"/>
                <w:szCs w:val="28"/>
              </w:rPr>
              <w:t>МО РМ</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Стаж общий</w:t>
            </w:r>
          </w:p>
        </w:tc>
        <w:tc>
          <w:tcPr>
            <w:tcW w:w="5670" w:type="dxa"/>
          </w:tcPr>
          <w:p w:rsidR="00E37084" w:rsidRDefault="009F3C4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13</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E37084" w:rsidRDefault="009F3C4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13</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E37084" w:rsidRDefault="00044DB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E37084" w:rsidRDefault="00B87EAC"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Почетная грамота Министерства по национальной политике РМ, 2015 г.</w:t>
            </w:r>
          </w:p>
          <w:p w:rsidR="00B87EAC" w:rsidRDefault="00B87EAC"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Благодарность Главы Администрации Атяшевского муниципального района,2012 г.</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Pr="00156986" w:rsidRDefault="00E37084" w:rsidP="00E37084">
            <w:pPr>
              <w:pStyle w:val="af1"/>
              <w:ind w:firstLine="0"/>
              <w:jc w:val="left"/>
              <w:rPr>
                <w:rFonts w:ascii="Times New Roman" w:hAnsi="Times New Roman" w:cs="Times New Roman"/>
                <w:sz w:val="28"/>
                <w:szCs w:val="28"/>
              </w:rPr>
            </w:pPr>
          </w:p>
        </w:tc>
        <w:tc>
          <w:tcPr>
            <w:tcW w:w="5670" w:type="dxa"/>
          </w:tcPr>
          <w:p w:rsidR="00E37084" w:rsidRDefault="00E37084" w:rsidP="00E37084">
            <w:pPr>
              <w:pStyle w:val="af1"/>
              <w:ind w:firstLine="0"/>
              <w:jc w:val="left"/>
              <w:rPr>
                <w:rFonts w:ascii="Times New Roman" w:hAnsi="Times New Roman" w:cs="Times New Roman"/>
                <w:sz w:val="28"/>
                <w:szCs w:val="28"/>
              </w:rPr>
            </w:pP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20</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E37084" w:rsidRPr="00BB10CB" w:rsidRDefault="00D0113E"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Ермекшова Ольга Васильевна</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E37084" w:rsidRPr="00BB10CB" w:rsidRDefault="00D0113E" w:rsidP="00D0113E">
            <w:pPr>
              <w:pStyle w:val="af1"/>
              <w:ind w:firstLine="0"/>
              <w:jc w:val="left"/>
              <w:rPr>
                <w:rFonts w:ascii="Times New Roman" w:hAnsi="Times New Roman" w:cs="Times New Roman"/>
                <w:sz w:val="28"/>
                <w:szCs w:val="28"/>
              </w:rPr>
            </w:pPr>
            <w:r w:rsidRPr="00D0113E">
              <w:rPr>
                <w:rFonts w:ascii="Times New Roman" w:hAnsi="Times New Roman" w:cs="Times New Roman"/>
                <w:sz w:val="28"/>
                <w:szCs w:val="28"/>
              </w:rPr>
              <w:t>16.10.1977</w:t>
            </w:r>
            <w:r>
              <w:rPr>
                <w:rFonts w:ascii="Times New Roman" w:hAnsi="Times New Roman" w:cs="Times New Roman"/>
                <w:sz w:val="28"/>
                <w:szCs w:val="28"/>
              </w:rPr>
              <w:t xml:space="preserve"> г.</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E37084" w:rsidRPr="00BB10CB" w:rsidRDefault="00D0113E"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E37084" w:rsidRPr="00BB10CB" w:rsidRDefault="00D0113E"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Русский язык, литература, технология</w:t>
            </w:r>
          </w:p>
        </w:tc>
      </w:tr>
      <w:tr w:rsidR="00E37084" w:rsidRPr="00931DD0"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E37084" w:rsidRPr="00931DD0" w:rsidRDefault="00D0113E"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Высшее. МГУ им Н.П. </w:t>
            </w:r>
            <w:proofErr w:type="gramStart"/>
            <w:r>
              <w:rPr>
                <w:rFonts w:ascii="Times New Roman" w:hAnsi="Times New Roman" w:cs="Times New Roman"/>
                <w:sz w:val="28"/>
                <w:szCs w:val="28"/>
              </w:rPr>
              <w:t>Огарева</w:t>
            </w:r>
            <w:r w:rsidR="00E37084" w:rsidRPr="00931DD0">
              <w:rPr>
                <w:rFonts w:ascii="Times New Roman" w:hAnsi="Times New Roman" w:cs="Times New Roman"/>
                <w:sz w:val="28"/>
                <w:szCs w:val="28"/>
              </w:rPr>
              <w:t xml:space="preserve">,   </w:t>
            </w:r>
            <w:proofErr w:type="gramEnd"/>
            <w:r w:rsidR="00E37084" w:rsidRPr="00931DD0">
              <w:rPr>
                <w:rFonts w:ascii="Times New Roman" w:hAnsi="Times New Roman" w:cs="Times New Roman"/>
                <w:sz w:val="28"/>
                <w:szCs w:val="28"/>
              </w:rPr>
              <w:t xml:space="preserve"> учитель</w:t>
            </w:r>
            <w:r>
              <w:rPr>
                <w:rFonts w:ascii="Times New Roman" w:hAnsi="Times New Roman" w:cs="Times New Roman"/>
                <w:sz w:val="28"/>
                <w:szCs w:val="28"/>
              </w:rPr>
              <w:t xml:space="preserve"> «Фило</w:t>
            </w:r>
            <w:r w:rsidRPr="00D0113E">
              <w:rPr>
                <w:rFonts w:ascii="Times New Roman" w:hAnsi="Times New Roman" w:cs="Times New Roman"/>
                <w:sz w:val="28"/>
                <w:szCs w:val="28"/>
              </w:rPr>
              <w:t>логия</w:t>
            </w:r>
            <w:r>
              <w:rPr>
                <w:rFonts w:ascii="Times New Roman" w:hAnsi="Times New Roman" w:cs="Times New Roman"/>
                <w:sz w:val="28"/>
                <w:szCs w:val="28"/>
              </w:rPr>
              <w:t xml:space="preserve">», 2001 г. </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tc>
        <w:tc>
          <w:tcPr>
            <w:tcW w:w="5670" w:type="dxa"/>
          </w:tcPr>
          <w:p w:rsidR="00E37084" w:rsidRDefault="00D0113E" w:rsidP="00E37084">
            <w:pPr>
              <w:pStyle w:val="af1"/>
              <w:ind w:firstLine="0"/>
              <w:jc w:val="left"/>
              <w:rPr>
                <w:rFonts w:ascii="Times New Roman" w:hAnsi="Times New Roman" w:cs="Times New Roman"/>
                <w:sz w:val="28"/>
                <w:szCs w:val="28"/>
              </w:rPr>
            </w:pPr>
            <w:proofErr w:type="gramStart"/>
            <w:r w:rsidRPr="00D0113E">
              <w:rPr>
                <w:rFonts w:ascii="Times New Roman" w:hAnsi="Times New Roman" w:cs="Times New Roman"/>
                <w:sz w:val="28"/>
                <w:szCs w:val="28"/>
              </w:rPr>
              <w:t>28.01.-</w:t>
            </w:r>
            <w:proofErr w:type="gramEnd"/>
            <w:r w:rsidRPr="00D0113E">
              <w:rPr>
                <w:rFonts w:ascii="Times New Roman" w:hAnsi="Times New Roman" w:cs="Times New Roman"/>
                <w:sz w:val="28"/>
                <w:szCs w:val="28"/>
              </w:rPr>
              <w:t>15.02.2019 г. «Обновление содержания и инновационные подходы к преподаванию русского языка и литературы в условиях реализации ФГОС ОО», 108 ч.</w:t>
            </w:r>
          </w:p>
          <w:p w:rsidR="00D0113E" w:rsidRDefault="00D0113E" w:rsidP="00E37084">
            <w:pPr>
              <w:pStyle w:val="af1"/>
              <w:ind w:firstLine="0"/>
              <w:jc w:val="left"/>
              <w:rPr>
                <w:rFonts w:ascii="Times New Roman" w:hAnsi="Times New Roman" w:cs="Times New Roman"/>
                <w:sz w:val="28"/>
                <w:szCs w:val="28"/>
              </w:rPr>
            </w:pPr>
            <w:r w:rsidRPr="00D0113E">
              <w:rPr>
                <w:rFonts w:ascii="Times New Roman" w:hAnsi="Times New Roman" w:cs="Times New Roman"/>
                <w:sz w:val="28"/>
                <w:szCs w:val="28"/>
              </w:rPr>
              <w:t>09.09.2020 г.-02.10.2020 г. «Современные подходы к преподаванию технологии и ИК- технологии в образовательной деятельности в условиях реализации ФГОС», 108 ч. Обучение в обществе с ограниченной ответственностью «Учебный центр ПРОФЗНАНИЯ» по программе дополнительного профессионального образования (повышение квалификации).</w:t>
            </w:r>
          </w:p>
          <w:p w:rsidR="009F3C49" w:rsidRDefault="009F3C49" w:rsidP="00E37084">
            <w:pPr>
              <w:pStyle w:val="af1"/>
              <w:ind w:firstLine="0"/>
              <w:jc w:val="left"/>
              <w:rPr>
                <w:rFonts w:ascii="Times New Roman" w:hAnsi="Times New Roman" w:cs="Times New Roman"/>
                <w:sz w:val="28"/>
                <w:szCs w:val="28"/>
              </w:rPr>
            </w:pPr>
            <w:r w:rsidRPr="009F3C49">
              <w:rPr>
                <w:rFonts w:ascii="Times New Roman" w:hAnsi="Times New Roman" w:cs="Times New Roman"/>
                <w:sz w:val="28"/>
                <w:szCs w:val="28"/>
              </w:rPr>
              <w:t xml:space="preserve">21.03.-07.04. 22 г.Методика преподавания русского языка и литературы, инструменты оценки </w:t>
            </w:r>
            <w:proofErr w:type="gramStart"/>
            <w:r w:rsidRPr="009F3C49">
              <w:rPr>
                <w:rFonts w:ascii="Times New Roman" w:hAnsi="Times New Roman" w:cs="Times New Roman"/>
                <w:sz w:val="28"/>
                <w:szCs w:val="28"/>
              </w:rPr>
              <w:t>учебных достижений</w:t>
            </w:r>
            <w:proofErr w:type="gramEnd"/>
            <w:r w:rsidRPr="009F3C49">
              <w:rPr>
                <w:rFonts w:ascii="Times New Roman" w:hAnsi="Times New Roman" w:cs="Times New Roman"/>
                <w:sz w:val="28"/>
                <w:szCs w:val="28"/>
              </w:rPr>
              <w:t xml:space="preserve"> учащихся в условиях реализации ФГОС», 108 ч., ООО «Импульс», г. Пенза</w:t>
            </w:r>
            <w:r>
              <w:rPr>
                <w:rFonts w:ascii="Times New Roman" w:hAnsi="Times New Roman" w:cs="Times New Roman"/>
                <w:sz w:val="28"/>
                <w:szCs w:val="28"/>
              </w:rPr>
              <w:t>.</w:t>
            </w:r>
          </w:p>
          <w:p w:rsidR="009F3C49" w:rsidRDefault="009F3C49" w:rsidP="00E37084">
            <w:pPr>
              <w:pStyle w:val="af1"/>
              <w:ind w:firstLine="0"/>
              <w:jc w:val="left"/>
              <w:rPr>
                <w:rFonts w:ascii="Times New Roman" w:hAnsi="Times New Roman" w:cs="Times New Roman"/>
                <w:sz w:val="28"/>
                <w:szCs w:val="28"/>
              </w:rPr>
            </w:pPr>
            <w:proofErr w:type="gramStart"/>
            <w:r w:rsidRPr="009F3C49">
              <w:rPr>
                <w:rFonts w:ascii="Times New Roman" w:hAnsi="Times New Roman" w:cs="Times New Roman"/>
                <w:sz w:val="28"/>
                <w:szCs w:val="28"/>
              </w:rPr>
              <w:t>21.04.-</w:t>
            </w:r>
            <w:proofErr w:type="gramEnd"/>
            <w:r w:rsidRPr="009F3C49">
              <w:rPr>
                <w:rFonts w:ascii="Times New Roman" w:hAnsi="Times New Roman" w:cs="Times New Roman"/>
                <w:sz w:val="28"/>
                <w:szCs w:val="28"/>
              </w:rPr>
              <w:t xml:space="preserve">29.04.2022 г. «Реализация требований обновленных ФГОС НОО, ФГОС ООО в работе учителя», 36 ч., ГБУ ДПО РМ «Центр непрерывного повышения профессионального мастерства </w:t>
            </w:r>
            <w:r w:rsidRPr="009F3C49">
              <w:rPr>
                <w:rFonts w:ascii="Times New Roman" w:hAnsi="Times New Roman" w:cs="Times New Roman"/>
                <w:sz w:val="28"/>
                <w:szCs w:val="28"/>
              </w:rPr>
              <w:lastRenderedPageBreak/>
              <w:t>педагогических работников –«Педагог 13.ру»</w:t>
            </w:r>
            <w:r>
              <w:rPr>
                <w:rFonts w:ascii="Times New Roman" w:hAnsi="Times New Roman" w:cs="Times New Roman"/>
                <w:sz w:val="28"/>
                <w:szCs w:val="28"/>
              </w:rPr>
              <w:t>.</w:t>
            </w:r>
          </w:p>
          <w:p w:rsidR="009F3C49" w:rsidRDefault="009F3C49" w:rsidP="00E37084">
            <w:pPr>
              <w:pStyle w:val="af1"/>
              <w:ind w:firstLine="0"/>
              <w:jc w:val="left"/>
              <w:rPr>
                <w:rFonts w:ascii="Times New Roman" w:hAnsi="Times New Roman" w:cs="Times New Roman"/>
                <w:sz w:val="28"/>
                <w:szCs w:val="28"/>
              </w:rPr>
            </w:pPr>
            <w:proofErr w:type="gramStart"/>
            <w:r w:rsidRPr="009F3C49">
              <w:rPr>
                <w:rFonts w:ascii="Times New Roman" w:hAnsi="Times New Roman" w:cs="Times New Roman"/>
                <w:sz w:val="28"/>
                <w:szCs w:val="28"/>
              </w:rPr>
              <w:t>28.10.-</w:t>
            </w:r>
            <w:proofErr w:type="gramEnd"/>
            <w:r w:rsidRPr="009F3C49">
              <w:rPr>
                <w:rFonts w:ascii="Times New Roman" w:hAnsi="Times New Roman" w:cs="Times New Roman"/>
                <w:sz w:val="28"/>
                <w:szCs w:val="28"/>
              </w:rPr>
              <w:t>02.12. 2022 г 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Категория/ соответствие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E37084" w:rsidRDefault="00D0113E" w:rsidP="00D0113E">
            <w:pPr>
              <w:pStyle w:val="af1"/>
              <w:ind w:firstLine="0"/>
              <w:jc w:val="left"/>
              <w:rPr>
                <w:rFonts w:ascii="Times New Roman" w:hAnsi="Times New Roman" w:cs="Times New Roman"/>
                <w:sz w:val="28"/>
                <w:szCs w:val="28"/>
              </w:rPr>
            </w:pPr>
            <w:r w:rsidRPr="00D0113E">
              <w:rPr>
                <w:rFonts w:ascii="Times New Roman" w:hAnsi="Times New Roman" w:cs="Times New Roman"/>
                <w:sz w:val="28"/>
                <w:szCs w:val="28"/>
              </w:rPr>
              <w:t>Приказ №391 от</w:t>
            </w:r>
            <w:r>
              <w:rPr>
                <w:rFonts w:ascii="Times New Roman" w:hAnsi="Times New Roman" w:cs="Times New Roman"/>
                <w:sz w:val="28"/>
                <w:szCs w:val="28"/>
              </w:rPr>
              <w:t xml:space="preserve"> </w:t>
            </w:r>
            <w:r w:rsidRPr="00D0113E">
              <w:rPr>
                <w:rFonts w:ascii="Times New Roman" w:hAnsi="Times New Roman" w:cs="Times New Roman"/>
                <w:sz w:val="28"/>
                <w:szCs w:val="28"/>
              </w:rPr>
              <w:t>19.05.2021</w:t>
            </w:r>
            <w:r>
              <w:rPr>
                <w:rFonts w:ascii="Times New Roman" w:hAnsi="Times New Roman" w:cs="Times New Roman"/>
                <w:sz w:val="28"/>
                <w:szCs w:val="28"/>
              </w:rPr>
              <w:t xml:space="preserve"> г.</w:t>
            </w:r>
            <w:r w:rsidRPr="00D0113E">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D0113E">
              <w:rPr>
                <w:rFonts w:ascii="Times New Roman" w:hAnsi="Times New Roman" w:cs="Times New Roman"/>
                <w:sz w:val="28"/>
                <w:szCs w:val="28"/>
              </w:rPr>
              <w:t>МО РМ</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E37084" w:rsidRDefault="009F3C4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16</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E37084" w:rsidRDefault="009F3C4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16</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E37084" w:rsidRDefault="00E37084" w:rsidP="00E37084">
            <w:pPr>
              <w:pStyle w:val="af1"/>
              <w:ind w:firstLine="0"/>
              <w:jc w:val="left"/>
              <w:rPr>
                <w:rFonts w:ascii="Times New Roman" w:hAnsi="Times New Roman" w:cs="Times New Roman"/>
                <w:sz w:val="28"/>
                <w:szCs w:val="28"/>
              </w:rPr>
            </w:pP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E37084" w:rsidRDefault="006C2349" w:rsidP="00E37084">
            <w:pPr>
              <w:pStyle w:val="af1"/>
              <w:ind w:firstLine="0"/>
              <w:jc w:val="left"/>
              <w:rPr>
                <w:rFonts w:ascii="Times New Roman" w:hAnsi="Times New Roman" w:cs="Times New Roman"/>
                <w:sz w:val="28"/>
                <w:szCs w:val="28"/>
              </w:rPr>
            </w:pPr>
            <w:r w:rsidRPr="006C2349">
              <w:rPr>
                <w:rFonts w:ascii="Times New Roman" w:hAnsi="Times New Roman" w:cs="Times New Roman"/>
                <w:sz w:val="28"/>
                <w:szCs w:val="28"/>
              </w:rPr>
              <w:t>Почётная грамот</w:t>
            </w:r>
            <w:r>
              <w:rPr>
                <w:rFonts w:ascii="Times New Roman" w:hAnsi="Times New Roman" w:cs="Times New Roman"/>
                <w:sz w:val="28"/>
                <w:szCs w:val="28"/>
              </w:rPr>
              <w:t>а Государственного собрания РМ, 2021 г.</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Pr="00156986" w:rsidRDefault="00E37084" w:rsidP="00E37084">
            <w:pPr>
              <w:pStyle w:val="af1"/>
              <w:ind w:firstLine="0"/>
              <w:jc w:val="left"/>
              <w:rPr>
                <w:rFonts w:ascii="Times New Roman" w:hAnsi="Times New Roman" w:cs="Times New Roman"/>
                <w:sz w:val="28"/>
                <w:szCs w:val="28"/>
              </w:rPr>
            </w:pPr>
          </w:p>
        </w:tc>
        <w:tc>
          <w:tcPr>
            <w:tcW w:w="5670" w:type="dxa"/>
          </w:tcPr>
          <w:p w:rsidR="00E37084" w:rsidRDefault="00E37084" w:rsidP="00E37084">
            <w:pPr>
              <w:pStyle w:val="af1"/>
              <w:ind w:firstLine="0"/>
              <w:jc w:val="left"/>
              <w:rPr>
                <w:rFonts w:ascii="Times New Roman" w:hAnsi="Times New Roman" w:cs="Times New Roman"/>
                <w:sz w:val="28"/>
                <w:szCs w:val="28"/>
              </w:rPr>
            </w:pP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21</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E37084" w:rsidRPr="00BB10CB" w:rsidRDefault="00222660"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Башкайкина Вера Владимировна</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E37084" w:rsidRPr="00BB10CB" w:rsidRDefault="00222660" w:rsidP="00222660">
            <w:pPr>
              <w:pStyle w:val="af1"/>
              <w:numPr>
                <w:ilvl w:val="1"/>
                <w:numId w:val="13"/>
              </w:numPr>
              <w:jc w:val="left"/>
              <w:rPr>
                <w:rFonts w:ascii="Times New Roman" w:hAnsi="Times New Roman" w:cs="Times New Roman"/>
                <w:sz w:val="28"/>
                <w:szCs w:val="28"/>
              </w:rPr>
            </w:pPr>
            <w:r w:rsidRPr="00222660">
              <w:rPr>
                <w:rFonts w:ascii="Times New Roman" w:hAnsi="Times New Roman" w:cs="Times New Roman"/>
                <w:sz w:val="28"/>
                <w:szCs w:val="28"/>
              </w:rPr>
              <w:t>1968</w:t>
            </w:r>
            <w:r>
              <w:rPr>
                <w:rFonts w:ascii="Times New Roman" w:hAnsi="Times New Roman" w:cs="Times New Roman"/>
                <w:sz w:val="28"/>
                <w:szCs w:val="28"/>
              </w:rPr>
              <w:t xml:space="preserve"> г.</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E37084" w:rsidRPr="00BB10CB"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Pr="00BB10CB">
              <w:rPr>
                <w:rFonts w:ascii="Times New Roman" w:hAnsi="Times New Roman" w:cs="Times New Roman"/>
                <w:sz w:val="28"/>
                <w:szCs w:val="28"/>
              </w:rPr>
              <w:t>читель</w:t>
            </w:r>
            <w:r w:rsidR="00222660">
              <w:rPr>
                <w:rFonts w:ascii="Times New Roman" w:hAnsi="Times New Roman" w:cs="Times New Roman"/>
                <w:sz w:val="28"/>
                <w:szCs w:val="28"/>
              </w:rPr>
              <w:t xml:space="preserve"> иностранного языка</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E37084" w:rsidRPr="00BB10CB" w:rsidRDefault="00222660"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Английский язык, немецкий язык</w:t>
            </w:r>
          </w:p>
        </w:tc>
      </w:tr>
      <w:tr w:rsidR="00E37084" w:rsidRPr="00931DD0"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E37084" w:rsidRPr="00931DD0" w:rsidRDefault="00222660"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МГПИ</w:t>
            </w:r>
            <w:r w:rsidR="00E37084" w:rsidRPr="00931DD0">
              <w:rPr>
                <w:rFonts w:ascii="Times New Roman" w:hAnsi="Times New Roman" w:cs="Times New Roman"/>
                <w:sz w:val="28"/>
                <w:szCs w:val="28"/>
              </w:rPr>
              <w:t xml:space="preserve"> им М.Е.</w:t>
            </w:r>
            <w:r>
              <w:rPr>
                <w:rFonts w:ascii="Times New Roman" w:hAnsi="Times New Roman" w:cs="Times New Roman"/>
                <w:sz w:val="28"/>
                <w:szCs w:val="28"/>
              </w:rPr>
              <w:t xml:space="preserve"> Евсевьева, учитель </w:t>
            </w:r>
            <w:proofErr w:type="gramStart"/>
            <w:r>
              <w:rPr>
                <w:rFonts w:ascii="Times New Roman" w:hAnsi="Times New Roman" w:cs="Times New Roman"/>
                <w:sz w:val="28"/>
                <w:szCs w:val="28"/>
              </w:rPr>
              <w:t>английского ,</w:t>
            </w:r>
            <w:proofErr w:type="gramEnd"/>
            <w:r>
              <w:rPr>
                <w:rFonts w:ascii="Times New Roman" w:hAnsi="Times New Roman" w:cs="Times New Roman"/>
                <w:sz w:val="28"/>
                <w:szCs w:val="28"/>
              </w:rPr>
              <w:t xml:space="preserve"> немецкого языков, 1990</w:t>
            </w:r>
            <w:r w:rsidR="00E37084">
              <w:rPr>
                <w:rFonts w:ascii="Times New Roman" w:hAnsi="Times New Roman" w:cs="Times New Roman"/>
                <w:sz w:val="28"/>
                <w:szCs w:val="28"/>
              </w:rPr>
              <w:t xml:space="preserve"> г.</w:t>
            </w:r>
            <w:r w:rsidR="00E37084" w:rsidRPr="00931DD0">
              <w:rPr>
                <w:rFonts w:ascii="Times New Roman" w:hAnsi="Times New Roman" w:cs="Times New Roman"/>
                <w:sz w:val="28"/>
                <w:szCs w:val="28"/>
              </w:rPr>
              <w:t xml:space="preserve"> </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tc>
        <w:tc>
          <w:tcPr>
            <w:tcW w:w="5670" w:type="dxa"/>
          </w:tcPr>
          <w:p w:rsidR="00E37084" w:rsidRDefault="0098764F"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8764F">
              <w:rPr>
                <w:rFonts w:ascii="Times New Roman" w:hAnsi="Times New Roman" w:cs="Times New Roman"/>
                <w:sz w:val="28"/>
                <w:szCs w:val="28"/>
              </w:rPr>
              <w:t>21.08.-</w:t>
            </w:r>
            <w:proofErr w:type="gramEnd"/>
            <w:r w:rsidRPr="0098764F">
              <w:rPr>
                <w:rFonts w:ascii="Times New Roman" w:hAnsi="Times New Roman" w:cs="Times New Roman"/>
                <w:sz w:val="28"/>
                <w:szCs w:val="28"/>
              </w:rPr>
              <w:t>09.09.2019 г.</w:t>
            </w:r>
            <w:r>
              <w:rPr>
                <w:rFonts w:ascii="Times New Roman" w:hAnsi="Times New Roman" w:cs="Times New Roman"/>
                <w:sz w:val="28"/>
                <w:szCs w:val="28"/>
              </w:rPr>
              <w:t xml:space="preserve"> </w:t>
            </w:r>
            <w:r w:rsidRPr="0098764F">
              <w:rPr>
                <w:rFonts w:ascii="Times New Roman" w:hAnsi="Times New Roman" w:cs="Times New Roman"/>
                <w:sz w:val="28"/>
                <w:szCs w:val="28"/>
              </w:rPr>
              <w:t>«Современные подходы к преподаванию английского языка в образовательной деятельности в условиях реализации ФГОС», 108 ч. Обучение в обществе с ограниченной ответственностью «Учебный центр ПРОФЗНАНИЯ» по программе дополнительного профессионального образования (повышение квалификации).</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E37084" w:rsidRDefault="0098764F"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Соответствие занимаемой должности</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E37084" w:rsidRDefault="0098764F" w:rsidP="0098764F">
            <w:pPr>
              <w:pStyle w:val="af1"/>
              <w:ind w:firstLine="0"/>
              <w:jc w:val="left"/>
              <w:rPr>
                <w:rFonts w:ascii="Times New Roman" w:hAnsi="Times New Roman" w:cs="Times New Roman"/>
                <w:sz w:val="28"/>
                <w:szCs w:val="28"/>
              </w:rPr>
            </w:pPr>
            <w:r w:rsidRPr="0098764F">
              <w:rPr>
                <w:rFonts w:ascii="Times New Roman" w:hAnsi="Times New Roman" w:cs="Times New Roman"/>
                <w:sz w:val="28"/>
                <w:szCs w:val="28"/>
              </w:rPr>
              <w:t>Приказ №78 от 01.09.2017</w:t>
            </w:r>
            <w:r>
              <w:rPr>
                <w:rFonts w:ascii="Times New Roman" w:hAnsi="Times New Roman" w:cs="Times New Roman"/>
                <w:sz w:val="28"/>
                <w:szCs w:val="28"/>
              </w:rPr>
              <w:t xml:space="preserve"> г. </w:t>
            </w:r>
            <w:r w:rsidRPr="0098764F">
              <w:rPr>
                <w:rFonts w:ascii="Times New Roman" w:hAnsi="Times New Roman" w:cs="Times New Roman"/>
                <w:sz w:val="28"/>
                <w:szCs w:val="28"/>
              </w:rPr>
              <w:t>по МБОУ Атяшевская средняя школа</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E37084" w:rsidRDefault="003E7D75"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21</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Стаж педагогический</w:t>
            </w:r>
          </w:p>
        </w:tc>
        <w:tc>
          <w:tcPr>
            <w:tcW w:w="5670" w:type="dxa"/>
          </w:tcPr>
          <w:p w:rsidR="00E37084" w:rsidRDefault="003E7D75"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21</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E37084" w:rsidRDefault="0098764F"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232B82" w:rsidRPr="00232B82" w:rsidRDefault="00232B82" w:rsidP="00232B82">
            <w:pPr>
              <w:pStyle w:val="af1"/>
              <w:ind w:firstLine="0"/>
              <w:rPr>
                <w:rFonts w:ascii="Times New Roman" w:hAnsi="Times New Roman" w:cs="Times New Roman"/>
                <w:sz w:val="28"/>
                <w:szCs w:val="28"/>
              </w:rPr>
            </w:pPr>
            <w:r w:rsidRPr="00232B82">
              <w:rPr>
                <w:rFonts w:ascii="Times New Roman" w:hAnsi="Times New Roman" w:cs="Times New Roman"/>
                <w:sz w:val="28"/>
                <w:szCs w:val="28"/>
              </w:rPr>
              <w:t xml:space="preserve">Почетная </w:t>
            </w:r>
            <w:proofErr w:type="gramStart"/>
            <w:r w:rsidRPr="00232B82">
              <w:rPr>
                <w:rFonts w:ascii="Times New Roman" w:hAnsi="Times New Roman" w:cs="Times New Roman"/>
                <w:sz w:val="28"/>
                <w:szCs w:val="28"/>
              </w:rPr>
              <w:t>Грамота  Атяшевского</w:t>
            </w:r>
            <w:proofErr w:type="gramEnd"/>
            <w:r w:rsidRPr="00232B82">
              <w:rPr>
                <w:rFonts w:ascii="Times New Roman" w:hAnsi="Times New Roman" w:cs="Times New Roman"/>
                <w:sz w:val="28"/>
                <w:szCs w:val="28"/>
              </w:rPr>
              <w:t xml:space="preserve"> муниципального района (2022 г.)</w:t>
            </w:r>
          </w:p>
          <w:p w:rsidR="00E37084" w:rsidRDefault="00E37084" w:rsidP="00E37084">
            <w:pPr>
              <w:pStyle w:val="af1"/>
              <w:ind w:firstLine="0"/>
              <w:jc w:val="left"/>
              <w:rPr>
                <w:rFonts w:ascii="Times New Roman" w:hAnsi="Times New Roman" w:cs="Times New Roman"/>
                <w:sz w:val="28"/>
                <w:szCs w:val="28"/>
              </w:rPr>
            </w:pP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Pr="00156986" w:rsidRDefault="00E37084" w:rsidP="00E37084">
            <w:pPr>
              <w:pStyle w:val="af1"/>
              <w:ind w:firstLine="0"/>
              <w:jc w:val="left"/>
              <w:rPr>
                <w:rFonts w:ascii="Times New Roman" w:hAnsi="Times New Roman" w:cs="Times New Roman"/>
                <w:sz w:val="28"/>
                <w:szCs w:val="28"/>
              </w:rPr>
            </w:pPr>
          </w:p>
        </w:tc>
        <w:tc>
          <w:tcPr>
            <w:tcW w:w="5670" w:type="dxa"/>
          </w:tcPr>
          <w:p w:rsidR="00E37084" w:rsidRDefault="00E37084" w:rsidP="00E37084">
            <w:pPr>
              <w:pStyle w:val="af1"/>
              <w:ind w:firstLine="0"/>
              <w:jc w:val="left"/>
              <w:rPr>
                <w:rFonts w:ascii="Times New Roman" w:hAnsi="Times New Roman" w:cs="Times New Roman"/>
                <w:sz w:val="28"/>
                <w:szCs w:val="28"/>
              </w:rPr>
            </w:pP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22</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E37084" w:rsidRPr="00BB10CB" w:rsidRDefault="0098764F"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Бухарова Ирина Васильевна</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E37084" w:rsidRPr="00BB10CB" w:rsidRDefault="0098764F" w:rsidP="00E37084">
            <w:pPr>
              <w:pStyle w:val="af1"/>
              <w:ind w:firstLine="0"/>
              <w:jc w:val="left"/>
              <w:rPr>
                <w:rFonts w:ascii="Times New Roman" w:hAnsi="Times New Roman" w:cs="Times New Roman"/>
                <w:sz w:val="28"/>
                <w:szCs w:val="28"/>
              </w:rPr>
            </w:pPr>
            <w:r w:rsidRPr="0098764F">
              <w:rPr>
                <w:rFonts w:ascii="Times New Roman" w:hAnsi="Times New Roman" w:cs="Times New Roman"/>
                <w:sz w:val="28"/>
                <w:szCs w:val="28"/>
              </w:rPr>
              <w:t>04.04.1982</w:t>
            </w:r>
            <w:r>
              <w:rPr>
                <w:rFonts w:ascii="Times New Roman" w:hAnsi="Times New Roman" w:cs="Times New Roman"/>
                <w:sz w:val="28"/>
                <w:szCs w:val="28"/>
              </w:rPr>
              <w:t xml:space="preserve"> г.</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E37084" w:rsidRPr="00BB10CB"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Pr="00BB10CB">
              <w:rPr>
                <w:rFonts w:ascii="Times New Roman" w:hAnsi="Times New Roman" w:cs="Times New Roman"/>
                <w:sz w:val="28"/>
                <w:szCs w:val="28"/>
              </w:rPr>
              <w:t>читель</w:t>
            </w:r>
            <w:r w:rsidR="0098764F">
              <w:rPr>
                <w:rFonts w:ascii="Times New Roman" w:hAnsi="Times New Roman" w:cs="Times New Roman"/>
                <w:sz w:val="28"/>
                <w:szCs w:val="28"/>
              </w:rPr>
              <w:t xml:space="preserve"> изобразительного искусства, психолог</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E37084" w:rsidRPr="00BB10CB" w:rsidRDefault="0098764F"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ИЗО, музыка</w:t>
            </w:r>
          </w:p>
        </w:tc>
      </w:tr>
      <w:tr w:rsidR="00E37084" w:rsidRPr="00931DD0"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E37084" w:rsidRPr="00931DD0" w:rsidRDefault="00E37084" w:rsidP="0098764F">
            <w:pPr>
              <w:pStyle w:val="af1"/>
              <w:ind w:firstLine="0"/>
              <w:jc w:val="left"/>
              <w:rPr>
                <w:rFonts w:ascii="Times New Roman" w:hAnsi="Times New Roman" w:cs="Times New Roman"/>
                <w:sz w:val="28"/>
                <w:szCs w:val="28"/>
              </w:rPr>
            </w:pPr>
            <w:r w:rsidRPr="00931DD0">
              <w:rPr>
                <w:rFonts w:ascii="Times New Roman" w:hAnsi="Times New Roman" w:cs="Times New Roman"/>
                <w:sz w:val="28"/>
                <w:szCs w:val="28"/>
              </w:rPr>
              <w:t>Высшее.</w:t>
            </w:r>
            <w:r w:rsidR="003B1773" w:rsidRPr="003B1773">
              <w:rPr>
                <w:rFonts w:ascii="Times New Roman" w:hAnsi="Times New Roman" w:cs="Times New Roman"/>
                <w:sz w:val="20"/>
                <w:szCs w:val="24"/>
                <w:lang w:eastAsia="ru-RU"/>
              </w:rPr>
              <w:t xml:space="preserve"> </w:t>
            </w:r>
            <w:r w:rsidR="003B1773" w:rsidRPr="003B1773">
              <w:rPr>
                <w:rFonts w:ascii="Times New Roman" w:hAnsi="Times New Roman" w:cs="Times New Roman"/>
                <w:sz w:val="28"/>
                <w:szCs w:val="28"/>
              </w:rPr>
              <w:t>СГПУ 2003 г</w:t>
            </w:r>
            <w:r w:rsidR="003B1773">
              <w:rPr>
                <w:rFonts w:ascii="Times New Roman" w:hAnsi="Times New Roman" w:cs="Times New Roman"/>
                <w:sz w:val="28"/>
                <w:szCs w:val="28"/>
              </w:rPr>
              <w:t>., у</w:t>
            </w:r>
            <w:r w:rsidR="003B1773" w:rsidRPr="003B1773">
              <w:rPr>
                <w:rFonts w:ascii="Times New Roman" w:hAnsi="Times New Roman" w:cs="Times New Roman"/>
                <w:sz w:val="28"/>
                <w:szCs w:val="28"/>
              </w:rPr>
              <w:t>читель</w:t>
            </w:r>
            <w:r w:rsidR="003B1773">
              <w:rPr>
                <w:rFonts w:ascii="Times New Roman" w:hAnsi="Times New Roman" w:cs="Times New Roman"/>
                <w:sz w:val="28"/>
                <w:szCs w:val="28"/>
              </w:rPr>
              <w:t xml:space="preserve"> украинского языка, мировая литерату</w:t>
            </w:r>
            <w:r w:rsidR="003B1773" w:rsidRPr="003B1773">
              <w:rPr>
                <w:rFonts w:ascii="Times New Roman" w:hAnsi="Times New Roman" w:cs="Times New Roman"/>
                <w:sz w:val="28"/>
                <w:szCs w:val="28"/>
              </w:rPr>
              <w:t>ра</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E37084" w:rsidRDefault="003B1773" w:rsidP="00E37084">
            <w:pPr>
              <w:pStyle w:val="af1"/>
              <w:ind w:firstLine="0"/>
              <w:jc w:val="left"/>
              <w:rPr>
                <w:rFonts w:ascii="Times New Roman" w:hAnsi="Times New Roman" w:cs="Times New Roman"/>
                <w:sz w:val="28"/>
                <w:szCs w:val="28"/>
              </w:rPr>
            </w:pPr>
            <w:proofErr w:type="gramStart"/>
            <w:r w:rsidRPr="003B1773">
              <w:rPr>
                <w:rFonts w:ascii="Times New Roman" w:hAnsi="Times New Roman" w:cs="Times New Roman"/>
                <w:sz w:val="28"/>
                <w:szCs w:val="28"/>
              </w:rPr>
              <w:t>13.03.-</w:t>
            </w:r>
            <w:proofErr w:type="gramEnd"/>
            <w:r w:rsidRPr="003B1773">
              <w:rPr>
                <w:rFonts w:ascii="Times New Roman" w:hAnsi="Times New Roman" w:cs="Times New Roman"/>
                <w:sz w:val="28"/>
                <w:szCs w:val="28"/>
              </w:rPr>
              <w:t>09.12.2018 г.</w:t>
            </w:r>
            <w:r>
              <w:rPr>
                <w:rFonts w:ascii="Times New Roman" w:hAnsi="Times New Roman" w:cs="Times New Roman"/>
                <w:sz w:val="28"/>
                <w:szCs w:val="28"/>
              </w:rPr>
              <w:t xml:space="preserve"> </w:t>
            </w:r>
            <w:r w:rsidRPr="003B1773">
              <w:rPr>
                <w:rFonts w:ascii="Times New Roman" w:hAnsi="Times New Roman" w:cs="Times New Roman"/>
                <w:sz w:val="28"/>
                <w:szCs w:val="28"/>
              </w:rPr>
              <w:t>Профессиональная переподготовка в ФГБОУ ВО «Мордовский государственный педагогический институт им. М.Е. Евсевьева» по программе «Практическая психология в образовании», 540 ч.</w:t>
            </w:r>
          </w:p>
          <w:p w:rsidR="003B1773" w:rsidRDefault="003B1773" w:rsidP="003B1773">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3B1773">
              <w:rPr>
                <w:rFonts w:ascii="Times New Roman" w:hAnsi="Times New Roman" w:cs="Times New Roman"/>
                <w:sz w:val="28"/>
                <w:szCs w:val="28"/>
              </w:rPr>
              <w:t xml:space="preserve">29.03.2018-11.01.2019 г.Профессиональная переподготовка в ФГБОУ ВО «Национальный исследовательский мордовский государственный университет им. Н.П. Огарева» по </w:t>
            </w:r>
            <w:proofErr w:type="gramStart"/>
            <w:r w:rsidRPr="003B1773">
              <w:rPr>
                <w:rFonts w:ascii="Times New Roman" w:hAnsi="Times New Roman" w:cs="Times New Roman"/>
                <w:sz w:val="28"/>
                <w:szCs w:val="28"/>
              </w:rPr>
              <w:t>программе  «</w:t>
            </w:r>
            <w:proofErr w:type="gramEnd"/>
            <w:r w:rsidRPr="003B1773">
              <w:rPr>
                <w:rFonts w:ascii="Times New Roman" w:hAnsi="Times New Roman" w:cs="Times New Roman"/>
                <w:sz w:val="28"/>
                <w:szCs w:val="28"/>
              </w:rPr>
              <w:t>Основы религиоведения и православной культуры: технологии и методики преподавания», 432ч.</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tc>
        <w:tc>
          <w:tcPr>
            <w:tcW w:w="5670" w:type="dxa"/>
          </w:tcPr>
          <w:p w:rsidR="00E37084" w:rsidRDefault="003B1773"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B1773">
              <w:rPr>
                <w:rFonts w:ascii="Times New Roman" w:hAnsi="Times New Roman" w:cs="Times New Roman"/>
                <w:sz w:val="28"/>
                <w:szCs w:val="28"/>
              </w:rPr>
              <w:t>21.08.-</w:t>
            </w:r>
            <w:proofErr w:type="gramEnd"/>
            <w:r w:rsidRPr="003B1773">
              <w:rPr>
                <w:rFonts w:ascii="Times New Roman" w:hAnsi="Times New Roman" w:cs="Times New Roman"/>
                <w:sz w:val="28"/>
                <w:szCs w:val="28"/>
              </w:rPr>
              <w:t>09.09.2019 г. «Современные подходы к преподаванию ИЗО в образовательной деятельности в условиях реализации ФГОС», 108 ч. Обучение в обществе с ограниченной ответственностью «Учебный центр ПРОФЗНАНИЯ»</w:t>
            </w:r>
            <w:r w:rsidR="00232B82">
              <w:rPr>
                <w:rFonts w:ascii="Times New Roman" w:hAnsi="Times New Roman" w:cs="Times New Roman"/>
                <w:sz w:val="28"/>
                <w:szCs w:val="28"/>
              </w:rPr>
              <w:t>.</w:t>
            </w:r>
          </w:p>
          <w:p w:rsidR="00232B82" w:rsidRDefault="00232B82" w:rsidP="00E37084">
            <w:pPr>
              <w:pStyle w:val="af1"/>
              <w:ind w:firstLine="0"/>
              <w:jc w:val="left"/>
              <w:rPr>
                <w:rFonts w:ascii="Times New Roman" w:hAnsi="Times New Roman" w:cs="Times New Roman"/>
                <w:sz w:val="28"/>
                <w:szCs w:val="28"/>
              </w:rPr>
            </w:pPr>
            <w:proofErr w:type="gramStart"/>
            <w:r w:rsidRPr="00232B82">
              <w:rPr>
                <w:rFonts w:ascii="Times New Roman" w:hAnsi="Times New Roman" w:cs="Times New Roman"/>
                <w:sz w:val="28"/>
                <w:szCs w:val="28"/>
              </w:rPr>
              <w:t>07.04.-</w:t>
            </w:r>
            <w:proofErr w:type="gramEnd"/>
            <w:r w:rsidRPr="00232B82">
              <w:rPr>
                <w:rFonts w:ascii="Times New Roman" w:hAnsi="Times New Roman" w:cs="Times New Roman"/>
                <w:sz w:val="28"/>
                <w:szCs w:val="28"/>
              </w:rPr>
              <w:t>22.04.2022 г. «Реализация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 –«Педагог 13.ру»</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E37084" w:rsidRDefault="003B1773" w:rsidP="003B1773">
            <w:pPr>
              <w:pStyle w:val="af1"/>
              <w:ind w:firstLine="0"/>
              <w:jc w:val="left"/>
              <w:rPr>
                <w:rFonts w:ascii="Times New Roman" w:hAnsi="Times New Roman" w:cs="Times New Roman"/>
                <w:sz w:val="28"/>
                <w:szCs w:val="28"/>
              </w:rPr>
            </w:pPr>
            <w:r w:rsidRPr="003B1773">
              <w:rPr>
                <w:rFonts w:ascii="Times New Roman" w:hAnsi="Times New Roman" w:cs="Times New Roman"/>
                <w:sz w:val="28"/>
                <w:szCs w:val="28"/>
              </w:rPr>
              <w:t>Приказ №335 от</w:t>
            </w:r>
            <w:r>
              <w:rPr>
                <w:rFonts w:ascii="Times New Roman" w:hAnsi="Times New Roman" w:cs="Times New Roman"/>
                <w:sz w:val="28"/>
                <w:szCs w:val="28"/>
              </w:rPr>
              <w:t xml:space="preserve"> </w:t>
            </w:r>
            <w:r w:rsidRPr="003B1773">
              <w:rPr>
                <w:rFonts w:ascii="Times New Roman" w:hAnsi="Times New Roman" w:cs="Times New Roman"/>
                <w:sz w:val="28"/>
                <w:szCs w:val="28"/>
              </w:rPr>
              <w:t>27.03.2020</w:t>
            </w:r>
            <w:r>
              <w:rPr>
                <w:rFonts w:ascii="Times New Roman" w:hAnsi="Times New Roman" w:cs="Times New Roman"/>
                <w:sz w:val="28"/>
                <w:szCs w:val="28"/>
              </w:rPr>
              <w:t xml:space="preserve"> г.</w:t>
            </w:r>
            <w:r w:rsidRPr="003B1773">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3B1773">
              <w:rPr>
                <w:rFonts w:ascii="Times New Roman" w:hAnsi="Times New Roman" w:cs="Times New Roman"/>
                <w:sz w:val="28"/>
                <w:szCs w:val="28"/>
              </w:rPr>
              <w:t>МО РМ</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Стаж общий</w:t>
            </w:r>
          </w:p>
        </w:tc>
        <w:tc>
          <w:tcPr>
            <w:tcW w:w="5670" w:type="dxa"/>
          </w:tcPr>
          <w:p w:rsidR="00E37084" w:rsidRDefault="00232B82"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18</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E37084" w:rsidRDefault="00232B82"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18</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E37084" w:rsidRDefault="003B1773"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E37084" w:rsidRDefault="003B1773"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Почетная грамота Управления образования Администрации Атяшевского муниципального района, 2022 г.</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Pr="00156986" w:rsidRDefault="00E37084" w:rsidP="00E37084">
            <w:pPr>
              <w:pStyle w:val="af1"/>
              <w:ind w:firstLine="0"/>
              <w:jc w:val="left"/>
              <w:rPr>
                <w:rFonts w:ascii="Times New Roman" w:hAnsi="Times New Roman" w:cs="Times New Roman"/>
                <w:sz w:val="28"/>
                <w:szCs w:val="28"/>
              </w:rPr>
            </w:pPr>
          </w:p>
        </w:tc>
        <w:tc>
          <w:tcPr>
            <w:tcW w:w="5670" w:type="dxa"/>
          </w:tcPr>
          <w:p w:rsidR="00E37084" w:rsidRDefault="00E37084" w:rsidP="00E37084">
            <w:pPr>
              <w:pStyle w:val="af1"/>
              <w:ind w:firstLine="0"/>
              <w:jc w:val="left"/>
              <w:rPr>
                <w:rFonts w:ascii="Times New Roman" w:hAnsi="Times New Roman" w:cs="Times New Roman"/>
                <w:sz w:val="28"/>
                <w:szCs w:val="28"/>
              </w:rPr>
            </w:pP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23</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E37084" w:rsidRPr="00BB10CB" w:rsidRDefault="0005046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Полевкина Наталья Михайловна</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E37084" w:rsidRPr="00BB10CB" w:rsidRDefault="00050469" w:rsidP="00E37084">
            <w:pPr>
              <w:pStyle w:val="af1"/>
              <w:ind w:firstLine="0"/>
              <w:jc w:val="left"/>
              <w:rPr>
                <w:rFonts w:ascii="Times New Roman" w:hAnsi="Times New Roman" w:cs="Times New Roman"/>
                <w:sz w:val="28"/>
                <w:szCs w:val="28"/>
              </w:rPr>
            </w:pPr>
            <w:r w:rsidRPr="00050469">
              <w:rPr>
                <w:rFonts w:ascii="Times New Roman" w:hAnsi="Times New Roman" w:cs="Times New Roman"/>
                <w:sz w:val="28"/>
                <w:szCs w:val="28"/>
              </w:rPr>
              <w:t>25.04.1974</w:t>
            </w:r>
            <w:r>
              <w:rPr>
                <w:rFonts w:ascii="Times New Roman" w:hAnsi="Times New Roman" w:cs="Times New Roman"/>
                <w:sz w:val="28"/>
                <w:szCs w:val="28"/>
              </w:rPr>
              <w:t xml:space="preserve"> г.</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E37084" w:rsidRPr="00BB10CB" w:rsidRDefault="0005046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УНК</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E37084" w:rsidRPr="00BB10CB" w:rsidRDefault="0005046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УНК (индивидуальное обучение)</w:t>
            </w:r>
          </w:p>
        </w:tc>
      </w:tr>
      <w:tr w:rsidR="00E37084" w:rsidRPr="00931DD0"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E37084" w:rsidRPr="00931DD0" w:rsidRDefault="0005046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МГПИ</w:t>
            </w:r>
            <w:r w:rsidR="00E37084" w:rsidRPr="00931DD0">
              <w:rPr>
                <w:rFonts w:ascii="Times New Roman" w:hAnsi="Times New Roman" w:cs="Times New Roman"/>
                <w:sz w:val="28"/>
                <w:szCs w:val="28"/>
              </w:rPr>
              <w:t xml:space="preserve"> им М.Е.</w:t>
            </w:r>
            <w:r>
              <w:rPr>
                <w:rFonts w:ascii="Times New Roman" w:hAnsi="Times New Roman" w:cs="Times New Roman"/>
                <w:sz w:val="28"/>
                <w:szCs w:val="28"/>
              </w:rPr>
              <w:t xml:space="preserve"> Евсевьева, УНК, 1997</w:t>
            </w:r>
            <w:r w:rsidR="00E37084">
              <w:rPr>
                <w:rFonts w:ascii="Times New Roman" w:hAnsi="Times New Roman" w:cs="Times New Roman"/>
                <w:sz w:val="28"/>
                <w:szCs w:val="28"/>
              </w:rPr>
              <w:t xml:space="preserve"> г.</w:t>
            </w:r>
            <w:r w:rsidR="00E37084" w:rsidRPr="00931DD0">
              <w:rPr>
                <w:rFonts w:ascii="Times New Roman" w:hAnsi="Times New Roman" w:cs="Times New Roman"/>
                <w:sz w:val="28"/>
                <w:szCs w:val="28"/>
              </w:rPr>
              <w:t xml:space="preserve"> </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tc>
        <w:tc>
          <w:tcPr>
            <w:tcW w:w="5670" w:type="dxa"/>
          </w:tcPr>
          <w:p w:rsidR="00E37084" w:rsidRDefault="00050469" w:rsidP="00E37084">
            <w:pPr>
              <w:pStyle w:val="af1"/>
              <w:ind w:firstLine="0"/>
              <w:jc w:val="left"/>
              <w:rPr>
                <w:rFonts w:ascii="Times New Roman" w:hAnsi="Times New Roman" w:cs="Times New Roman"/>
                <w:sz w:val="28"/>
                <w:szCs w:val="28"/>
              </w:rPr>
            </w:pPr>
            <w:proofErr w:type="gramStart"/>
            <w:r w:rsidRPr="00050469">
              <w:rPr>
                <w:rFonts w:ascii="Times New Roman" w:hAnsi="Times New Roman" w:cs="Times New Roman"/>
                <w:sz w:val="28"/>
                <w:szCs w:val="28"/>
              </w:rPr>
              <w:t>05.10.-</w:t>
            </w:r>
            <w:proofErr w:type="gramEnd"/>
            <w:r w:rsidRPr="00050469">
              <w:rPr>
                <w:rFonts w:ascii="Times New Roman" w:hAnsi="Times New Roman" w:cs="Times New Roman"/>
                <w:sz w:val="28"/>
                <w:szCs w:val="28"/>
              </w:rPr>
              <w:t xml:space="preserve">23.10. 2020 </w:t>
            </w:r>
            <w:r>
              <w:rPr>
                <w:rFonts w:ascii="Times New Roman" w:hAnsi="Times New Roman" w:cs="Times New Roman"/>
                <w:sz w:val="28"/>
                <w:szCs w:val="28"/>
              </w:rPr>
              <w:t>г.</w:t>
            </w:r>
            <w:r w:rsidRPr="00050469">
              <w:rPr>
                <w:rFonts w:ascii="Times New Roman" w:hAnsi="Times New Roman" w:cs="Times New Roman"/>
                <w:sz w:val="28"/>
                <w:szCs w:val="28"/>
              </w:rPr>
              <w:t>«Инновационные технологии работы с детьми с ОВЗ в условиях интегрированного и инклюзивного образования в контексте ФГОС», 72 ч. Обучение в обществе с ограниченной ответственностью «Учебный центр ПРОФЗНАНИЯ» по программе дополнительного профессионального образования (повышение квалификации).</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Первая</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E37084" w:rsidRDefault="00050469" w:rsidP="00050469">
            <w:pPr>
              <w:pStyle w:val="af1"/>
              <w:ind w:firstLine="0"/>
              <w:jc w:val="left"/>
              <w:rPr>
                <w:rFonts w:ascii="Times New Roman" w:hAnsi="Times New Roman" w:cs="Times New Roman"/>
                <w:sz w:val="28"/>
                <w:szCs w:val="28"/>
              </w:rPr>
            </w:pPr>
            <w:r w:rsidRPr="00050469">
              <w:rPr>
                <w:rFonts w:ascii="Times New Roman" w:hAnsi="Times New Roman" w:cs="Times New Roman"/>
                <w:sz w:val="28"/>
                <w:szCs w:val="28"/>
              </w:rPr>
              <w:t>Приказ №1637 от 24.12.2020 г.</w:t>
            </w:r>
            <w:r>
              <w:rPr>
                <w:rFonts w:ascii="Times New Roman" w:hAnsi="Times New Roman" w:cs="Times New Roman"/>
                <w:sz w:val="28"/>
                <w:szCs w:val="28"/>
              </w:rPr>
              <w:t xml:space="preserve"> </w:t>
            </w:r>
            <w:r w:rsidRPr="00050469">
              <w:rPr>
                <w:rFonts w:ascii="Times New Roman" w:hAnsi="Times New Roman" w:cs="Times New Roman"/>
                <w:sz w:val="28"/>
                <w:szCs w:val="28"/>
              </w:rPr>
              <w:t>по МО РМ</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E37084" w:rsidRDefault="00211E5E"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27</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E37084" w:rsidRDefault="00211E5E"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27</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E37084" w:rsidRDefault="0005046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Pr="00156986" w:rsidRDefault="00E37084" w:rsidP="00E37084">
            <w:pPr>
              <w:pStyle w:val="af1"/>
              <w:ind w:firstLine="0"/>
              <w:jc w:val="left"/>
              <w:rPr>
                <w:rFonts w:ascii="Times New Roman" w:hAnsi="Times New Roman" w:cs="Times New Roman"/>
                <w:sz w:val="28"/>
                <w:szCs w:val="28"/>
              </w:rPr>
            </w:pPr>
          </w:p>
        </w:tc>
        <w:tc>
          <w:tcPr>
            <w:tcW w:w="5670" w:type="dxa"/>
          </w:tcPr>
          <w:p w:rsidR="00E37084" w:rsidRDefault="00E37084" w:rsidP="00E37084">
            <w:pPr>
              <w:pStyle w:val="af1"/>
              <w:ind w:firstLine="0"/>
              <w:jc w:val="left"/>
              <w:rPr>
                <w:rFonts w:ascii="Times New Roman" w:hAnsi="Times New Roman" w:cs="Times New Roman"/>
                <w:sz w:val="28"/>
                <w:szCs w:val="28"/>
              </w:rPr>
            </w:pP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24</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E37084" w:rsidRPr="00BB10CB" w:rsidRDefault="0005046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Мамаева Елена Анатольевна</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E37084" w:rsidRPr="00050469" w:rsidRDefault="00050469" w:rsidP="00E37084">
            <w:pPr>
              <w:pStyle w:val="af1"/>
              <w:ind w:firstLine="0"/>
              <w:jc w:val="left"/>
              <w:rPr>
                <w:rFonts w:ascii="Times New Roman" w:hAnsi="Times New Roman" w:cs="Times New Roman"/>
                <w:sz w:val="28"/>
                <w:szCs w:val="28"/>
              </w:rPr>
            </w:pPr>
            <w:r w:rsidRPr="00050469">
              <w:rPr>
                <w:rFonts w:ascii="Times New Roman" w:hAnsi="Times New Roman" w:cs="Times New Roman"/>
                <w:sz w:val="28"/>
                <w:szCs w:val="28"/>
                <w:lang w:eastAsia="ru-RU"/>
              </w:rPr>
              <w:t>19.11.1991г.</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E37084" w:rsidRPr="00BB10CB"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У</w:t>
            </w:r>
            <w:r w:rsidR="00050469">
              <w:rPr>
                <w:rFonts w:ascii="Times New Roman" w:hAnsi="Times New Roman" w:cs="Times New Roman"/>
                <w:sz w:val="28"/>
                <w:szCs w:val="28"/>
              </w:rPr>
              <w:t>НК</w:t>
            </w:r>
          </w:p>
        </w:tc>
      </w:tr>
      <w:tr w:rsidR="00E37084" w:rsidRPr="00BB10CB" w:rsidTr="00074B60">
        <w:tc>
          <w:tcPr>
            <w:tcW w:w="3964"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E37084" w:rsidRPr="00BB10CB" w:rsidRDefault="00424D26" w:rsidP="00E37084">
            <w:pPr>
              <w:pStyle w:val="af1"/>
              <w:ind w:firstLine="0"/>
              <w:jc w:val="left"/>
              <w:rPr>
                <w:rFonts w:ascii="Times New Roman" w:hAnsi="Times New Roman" w:cs="Times New Roman"/>
                <w:sz w:val="28"/>
                <w:szCs w:val="28"/>
              </w:rPr>
            </w:pPr>
            <w:r w:rsidRPr="00424D26">
              <w:rPr>
                <w:rFonts w:ascii="Times New Roman" w:hAnsi="Times New Roman" w:cs="Times New Roman"/>
                <w:sz w:val="28"/>
                <w:szCs w:val="28"/>
              </w:rPr>
              <w:t>УНК (индивидуальное обучение)</w:t>
            </w:r>
          </w:p>
        </w:tc>
      </w:tr>
      <w:tr w:rsidR="00E37084" w:rsidRPr="00931DD0"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Образование: наименование учреждения, специальность по диплому, год окончания</w:t>
            </w:r>
          </w:p>
        </w:tc>
        <w:tc>
          <w:tcPr>
            <w:tcW w:w="5670" w:type="dxa"/>
          </w:tcPr>
          <w:p w:rsidR="00E37084" w:rsidRPr="00931DD0" w:rsidRDefault="00050469"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 МГПИ</w:t>
            </w:r>
            <w:r w:rsidR="00E37084" w:rsidRPr="00931DD0">
              <w:rPr>
                <w:rFonts w:ascii="Times New Roman" w:hAnsi="Times New Roman" w:cs="Times New Roman"/>
                <w:sz w:val="28"/>
                <w:szCs w:val="28"/>
              </w:rPr>
              <w:t xml:space="preserve"> им М.Е.</w:t>
            </w:r>
            <w:r>
              <w:rPr>
                <w:rFonts w:ascii="Times New Roman" w:hAnsi="Times New Roman" w:cs="Times New Roman"/>
                <w:sz w:val="28"/>
                <w:szCs w:val="28"/>
              </w:rPr>
              <w:t xml:space="preserve"> Евсевьева, УНК, 2014</w:t>
            </w:r>
            <w:r w:rsidR="00E37084">
              <w:rPr>
                <w:rFonts w:ascii="Times New Roman" w:hAnsi="Times New Roman" w:cs="Times New Roman"/>
                <w:sz w:val="28"/>
                <w:szCs w:val="28"/>
              </w:rPr>
              <w:t xml:space="preserve"> г.</w:t>
            </w:r>
            <w:r w:rsidR="00E37084" w:rsidRPr="00931DD0">
              <w:rPr>
                <w:rFonts w:ascii="Times New Roman" w:hAnsi="Times New Roman" w:cs="Times New Roman"/>
                <w:sz w:val="28"/>
                <w:szCs w:val="28"/>
              </w:rPr>
              <w:t xml:space="preserve"> </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Переподготовка по профилю: наименование учреждения, специальность по диплому, год окончания</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p w:rsidR="00E37084" w:rsidRDefault="00E37084" w:rsidP="00E37084">
            <w:pPr>
              <w:pStyle w:val="af1"/>
              <w:ind w:firstLine="0"/>
              <w:jc w:val="left"/>
              <w:rPr>
                <w:rFonts w:ascii="Times New Roman" w:hAnsi="Times New Roman" w:cs="Times New Roman"/>
                <w:sz w:val="28"/>
                <w:szCs w:val="28"/>
              </w:rPr>
            </w:pPr>
          </w:p>
        </w:tc>
        <w:tc>
          <w:tcPr>
            <w:tcW w:w="5670" w:type="dxa"/>
          </w:tcPr>
          <w:p w:rsidR="000E4BCD" w:rsidRDefault="000E4BCD"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22.10.2021 г. </w:t>
            </w:r>
            <w:r w:rsidRPr="000E4BCD">
              <w:rPr>
                <w:rFonts w:ascii="Times New Roman" w:hAnsi="Times New Roman" w:cs="Times New Roman"/>
                <w:sz w:val="28"/>
                <w:szCs w:val="28"/>
              </w:rPr>
              <w:t>«Коррекционна</w:t>
            </w:r>
            <w:r w:rsidR="0072451E">
              <w:rPr>
                <w:rFonts w:ascii="Times New Roman" w:hAnsi="Times New Roman" w:cs="Times New Roman"/>
                <w:sz w:val="28"/>
                <w:szCs w:val="28"/>
              </w:rPr>
              <w:t>я педагогика и особ</w:t>
            </w:r>
            <w:r w:rsidRPr="000E4BCD">
              <w:rPr>
                <w:rFonts w:ascii="Times New Roman" w:hAnsi="Times New Roman" w:cs="Times New Roman"/>
                <w:sz w:val="28"/>
                <w:szCs w:val="28"/>
              </w:rPr>
              <w:t>енности образования и во</w:t>
            </w:r>
            <w:r>
              <w:rPr>
                <w:rFonts w:ascii="Times New Roman" w:hAnsi="Times New Roman" w:cs="Times New Roman"/>
                <w:sz w:val="28"/>
                <w:szCs w:val="28"/>
              </w:rPr>
              <w:t>спитания детей с ОВЗ», 73 ч.,</w:t>
            </w:r>
            <w:r w:rsidRPr="000E4BCD">
              <w:rPr>
                <w:rFonts w:ascii="Times New Roman" w:hAnsi="Times New Roman" w:cs="Times New Roman"/>
                <w:sz w:val="28"/>
                <w:szCs w:val="28"/>
              </w:rPr>
              <w:t xml:space="preserve"> г. Саратов, ООО «Центр инновационного образования и воспитания».</w:t>
            </w:r>
          </w:p>
          <w:p w:rsidR="0072451E" w:rsidRDefault="0072451E"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 xml:space="preserve">30.03.2022 г. </w:t>
            </w:r>
            <w:r w:rsidRPr="0072451E">
              <w:rPr>
                <w:rFonts w:ascii="Times New Roman" w:hAnsi="Times New Roman" w:cs="Times New Roman"/>
                <w:sz w:val="28"/>
                <w:szCs w:val="28"/>
              </w:rPr>
              <w:t>«Федеральный государственный образовательный стандарт начального общего образования в соответствии с приказом Минпросвещения России №286 от 31.05.2021 г.», 44 ч.</w:t>
            </w:r>
            <w:proofErr w:type="gramStart"/>
            <w:r w:rsidRPr="0072451E">
              <w:rPr>
                <w:rFonts w:ascii="Times New Roman" w:hAnsi="Times New Roman" w:cs="Times New Roman"/>
                <w:sz w:val="28"/>
                <w:szCs w:val="28"/>
              </w:rPr>
              <w:t>,  г.</w:t>
            </w:r>
            <w:proofErr w:type="gramEnd"/>
            <w:r w:rsidRPr="0072451E">
              <w:rPr>
                <w:rFonts w:ascii="Times New Roman" w:hAnsi="Times New Roman" w:cs="Times New Roman"/>
                <w:sz w:val="28"/>
                <w:szCs w:val="28"/>
              </w:rPr>
              <w:t xml:space="preserve"> Саратов, ООО «Центр инновационного образования и воспитания».</w:t>
            </w:r>
          </w:p>
          <w:p w:rsidR="00211E5E" w:rsidRDefault="00211E5E" w:rsidP="00E37084">
            <w:pPr>
              <w:pStyle w:val="af1"/>
              <w:ind w:firstLine="0"/>
              <w:jc w:val="left"/>
              <w:rPr>
                <w:rFonts w:ascii="Times New Roman" w:hAnsi="Times New Roman" w:cs="Times New Roman"/>
                <w:sz w:val="28"/>
                <w:szCs w:val="28"/>
              </w:rPr>
            </w:pPr>
            <w:r w:rsidRPr="00211E5E">
              <w:rPr>
                <w:rFonts w:ascii="Times New Roman" w:hAnsi="Times New Roman" w:cs="Times New Roman"/>
                <w:sz w:val="28"/>
                <w:szCs w:val="28"/>
              </w:rPr>
              <w:t>30.03.2022 г. «Федеральный государственный образовательный стандарт начального общего образования в соответствии с приказом Минпросвещения России №286 от 31.05.2021 г.», 44 ч.</w:t>
            </w:r>
            <w:proofErr w:type="gramStart"/>
            <w:r w:rsidRPr="00211E5E">
              <w:rPr>
                <w:rFonts w:ascii="Times New Roman" w:hAnsi="Times New Roman" w:cs="Times New Roman"/>
                <w:sz w:val="28"/>
                <w:szCs w:val="28"/>
              </w:rPr>
              <w:t>,  г.</w:t>
            </w:r>
            <w:proofErr w:type="gramEnd"/>
            <w:r w:rsidRPr="00211E5E">
              <w:rPr>
                <w:rFonts w:ascii="Times New Roman" w:hAnsi="Times New Roman" w:cs="Times New Roman"/>
                <w:sz w:val="28"/>
                <w:szCs w:val="28"/>
              </w:rPr>
              <w:t xml:space="preserve"> Саратов, ООО «Центр инновационного образования и воспитания».</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E37084" w:rsidRDefault="00E0336A"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E37084" w:rsidRDefault="00E0336A"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E37084" w:rsidRDefault="00E0336A"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1</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E37084" w:rsidRDefault="00E0336A"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1</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E37084" w:rsidRDefault="00E0336A"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Default="00E37084" w:rsidP="00E37084">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E37084" w:rsidRDefault="00E37084" w:rsidP="00E37084">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E37084" w:rsidTr="00074B60">
        <w:tc>
          <w:tcPr>
            <w:tcW w:w="3964" w:type="dxa"/>
          </w:tcPr>
          <w:p w:rsidR="00E37084" w:rsidRPr="00156986" w:rsidRDefault="00E37084" w:rsidP="00E37084">
            <w:pPr>
              <w:pStyle w:val="af1"/>
              <w:ind w:firstLine="0"/>
              <w:jc w:val="left"/>
              <w:rPr>
                <w:rFonts w:ascii="Times New Roman" w:hAnsi="Times New Roman" w:cs="Times New Roman"/>
                <w:sz w:val="28"/>
                <w:szCs w:val="28"/>
              </w:rPr>
            </w:pPr>
          </w:p>
        </w:tc>
        <w:tc>
          <w:tcPr>
            <w:tcW w:w="5670" w:type="dxa"/>
          </w:tcPr>
          <w:p w:rsidR="00E37084" w:rsidRDefault="00E37084" w:rsidP="00E37084">
            <w:pPr>
              <w:pStyle w:val="af1"/>
              <w:ind w:firstLine="0"/>
              <w:jc w:val="left"/>
              <w:rPr>
                <w:rFonts w:ascii="Times New Roman" w:hAnsi="Times New Roman" w:cs="Times New Roman"/>
                <w:sz w:val="28"/>
                <w:szCs w:val="28"/>
              </w:rPr>
            </w:pP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п/п</w:t>
            </w:r>
          </w:p>
        </w:tc>
        <w:tc>
          <w:tcPr>
            <w:tcW w:w="5670"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t>25</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Фамилия, имя, отчество </w:t>
            </w:r>
          </w:p>
        </w:tc>
        <w:tc>
          <w:tcPr>
            <w:tcW w:w="5670" w:type="dxa"/>
          </w:tcPr>
          <w:p w:rsidR="00211E5E" w:rsidRDefault="00211E5E" w:rsidP="00211E5E">
            <w:pPr>
              <w:pStyle w:val="af1"/>
              <w:ind w:firstLine="0"/>
              <w:jc w:val="left"/>
              <w:rPr>
                <w:rFonts w:ascii="Times New Roman" w:hAnsi="Times New Roman" w:cs="Times New Roman"/>
                <w:sz w:val="28"/>
                <w:szCs w:val="28"/>
              </w:rPr>
            </w:pPr>
            <w:r w:rsidRPr="00211E5E">
              <w:rPr>
                <w:rFonts w:ascii="Times New Roman" w:hAnsi="Times New Roman" w:cs="Times New Roman"/>
                <w:sz w:val="28"/>
                <w:szCs w:val="28"/>
              </w:rPr>
              <w:t>Составкин Сергей Владимирович</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рождения</w:t>
            </w:r>
          </w:p>
        </w:tc>
        <w:tc>
          <w:tcPr>
            <w:tcW w:w="5670" w:type="dxa"/>
          </w:tcPr>
          <w:p w:rsidR="00211E5E" w:rsidRDefault="00211E5E" w:rsidP="00211E5E">
            <w:pPr>
              <w:pStyle w:val="af1"/>
              <w:ind w:firstLine="0"/>
              <w:jc w:val="left"/>
              <w:rPr>
                <w:rFonts w:ascii="Times New Roman" w:hAnsi="Times New Roman" w:cs="Times New Roman"/>
                <w:sz w:val="28"/>
                <w:szCs w:val="28"/>
              </w:rPr>
            </w:pPr>
            <w:r w:rsidRPr="00211E5E">
              <w:rPr>
                <w:rFonts w:ascii="Times New Roman" w:hAnsi="Times New Roman" w:cs="Times New Roman"/>
                <w:sz w:val="28"/>
                <w:szCs w:val="28"/>
              </w:rPr>
              <w:t>12.12.1997г</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Должность</w:t>
            </w:r>
          </w:p>
        </w:tc>
        <w:tc>
          <w:tcPr>
            <w:tcW w:w="5670"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t>Учитель физической культуры</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t>Предмет</w:t>
            </w:r>
          </w:p>
        </w:tc>
        <w:tc>
          <w:tcPr>
            <w:tcW w:w="5670"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t>Физическая культура</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Образование: наименование учреждения, специальность по диплому, год окончания</w:t>
            </w:r>
          </w:p>
        </w:tc>
        <w:tc>
          <w:tcPr>
            <w:tcW w:w="5670"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t>Высшее,</w:t>
            </w:r>
            <w:r w:rsidRPr="00211E5E">
              <w:rPr>
                <w:rFonts w:ascii="Times New Roman" w:hAnsi="Times New Roman" w:cs="Times New Roman"/>
                <w:sz w:val="20"/>
                <w:szCs w:val="24"/>
                <w:lang w:eastAsia="ru-RU"/>
              </w:rPr>
              <w:t xml:space="preserve"> </w:t>
            </w:r>
            <w:r w:rsidRPr="00211E5E">
              <w:rPr>
                <w:rFonts w:ascii="Times New Roman" w:hAnsi="Times New Roman" w:cs="Times New Roman"/>
                <w:sz w:val="28"/>
                <w:szCs w:val="28"/>
              </w:rPr>
              <w:t>МГПУ</w:t>
            </w:r>
            <w:r>
              <w:rPr>
                <w:rFonts w:ascii="Times New Roman" w:hAnsi="Times New Roman" w:cs="Times New Roman"/>
                <w:sz w:val="28"/>
                <w:szCs w:val="28"/>
              </w:rPr>
              <w:t xml:space="preserve"> им. М.Е. Евсевьева</w:t>
            </w:r>
            <w:proofErr w:type="gramStart"/>
            <w:r>
              <w:rPr>
                <w:rFonts w:ascii="Times New Roman" w:hAnsi="Times New Roman" w:cs="Times New Roman"/>
                <w:sz w:val="28"/>
                <w:szCs w:val="28"/>
              </w:rPr>
              <w:t xml:space="preserve">, </w:t>
            </w:r>
            <w:r w:rsidRPr="00211E5E">
              <w:rPr>
                <w:rFonts w:ascii="Times New Roman" w:hAnsi="Times New Roman" w:cs="Times New Roman"/>
                <w:sz w:val="28"/>
                <w:szCs w:val="28"/>
              </w:rPr>
              <w:t>,</w:t>
            </w:r>
            <w:proofErr w:type="gramEnd"/>
            <w:r w:rsidRPr="00211E5E">
              <w:rPr>
                <w:rFonts w:ascii="Times New Roman" w:hAnsi="Times New Roman" w:cs="Times New Roman"/>
                <w:sz w:val="28"/>
                <w:szCs w:val="28"/>
              </w:rPr>
              <w:t xml:space="preserve"> 2022 г.</w:t>
            </w:r>
            <w:r>
              <w:rPr>
                <w:rFonts w:ascii="Times New Roman" w:hAnsi="Times New Roman" w:cs="Times New Roman"/>
                <w:sz w:val="28"/>
                <w:szCs w:val="28"/>
              </w:rPr>
              <w:t xml:space="preserve"> </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 xml:space="preserve">Переподготовка по профилю: наименование учреждения, </w:t>
            </w:r>
            <w:r w:rsidRPr="00156986">
              <w:rPr>
                <w:rFonts w:ascii="Times New Roman" w:hAnsi="Times New Roman" w:cs="Times New Roman"/>
                <w:sz w:val="28"/>
                <w:szCs w:val="28"/>
              </w:rPr>
              <w:lastRenderedPageBreak/>
              <w:t>специальность по диплому, год окончания</w:t>
            </w:r>
          </w:p>
        </w:tc>
        <w:tc>
          <w:tcPr>
            <w:tcW w:w="5670"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lastRenderedPageBreak/>
              <w:t>-</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lastRenderedPageBreak/>
              <w:t xml:space="preserve">КПК: дата, </w:t>
            </w:r>
            <w:r>
              <w:rPr>
                <w:rFonts w:ascii="Times New Roman" w:hAnsi="Times New Roman" w:cs="Times New Roman"/>
                <w:sz w:val="28"/>
                <w:szCs w:val="28"/>
              </w:rPr>
              <w:t xml:space="preserve">тема, </w:t>
            </w:r>
            <w:r w:rsidRPr="00156986">
              <w:rPr>
                <w:rFonts w:ascii="Times New Roman" w:hAnsi="Times New Roman" w:cs="Times New Roman"/>
                <w:sz w:val="28"/>
                <w:szCs w:val="28"/>
              </w:rPr>
              <w:t xml:space="preserve">количество часов, </w:t>
            </w:r>
            <w:r>
              <w:rPr>
                <w:rFonts w:ascii="Times New Roman" w:hAnsi="Times New Roman" w:cs="Times New Roman"/>
                <w:sz w:val="28"/>
                <w:szCs w:val="28"/>
              </w:rPr>
              <w:t>организация</w:t>
            </w:r>
          </w:p>
          <w:p w:rsidR="00211E5E" w:rsidRDefault="00211E5E" w:rsidP="00211E5E">
            <w:pPr>
              <w:pStyle w:val="af1"/>
              <w:ind w:firstLine="0"/>
              <w:jc w:val="left"/>
              <w:rPr>
                <w:rFonts w:ascii="Times New Roman" w:hAnsi="Times New Roman" w:cs="Times New Roman"/>
                <w:sz w:val="28"/>
                <w:szCs w:val="28"/>
              </w:rPr>
            </w:pPr>
          </w:p>
          <w:p w:rsidR="00211E5E" w:rsidRDefault="00211E5E" w:rsidP="00211E5E">
            <w:pPr>
              <w:pStyle w:val="af1"/>
              <w:ind w:firstLine="0"/>
              <w:jc w:val="left"/>
              <w:rPr>
                <w:rFonts w:ascii="Times New Roman" w:hAnsi="Times New Roman" w:cs="Times New Roman"/>
                <w:sz w:val="28"/>
                <w:szCs w:val="28"/>
              </w:rPr>
            </w:pPr>
          </w:p>
          <w:p w:rsidR="00211E5E" w:rsidRDefault="00211E5E" w:rsidP="00211E5E">
            <w:pPr>
              <w:pStyle w:val="af1"/>
              <w:ind w:firstLine="0"/>
              <w:jc w:val="left"/>
              <w:rPr>
                <w:rFonts w:ascii="Times New Roman" w:hAnsi="Times New Roman" w:cs="Times New Roman"/>
                <w:sz w:val="28"/>
                <w:szCs w:val="28"/>
              </w:rPr>
            </w:pPr>
          </w:p>
        </w:tc>
        <w:tc>
          <w:tcPr>
            <w:tcW w:w="5670"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Категория/ соответствие</w:t>
            </w:r>
          </w:p>
        </w:tc>
        <w:tc>
          <w:tcPr>
            <w:tcW w:w="5670"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Дата прохождения аттестации</w:t>
            </w:r>
          </w:p>
        </w:tc>
        <w:tc>
          <w:tcPr>
            <w:tcW w:w="5670"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общий</w:t>
            </w:r>
          </w:p>
        </w:tc>
        <w:tc>
          <w:tcPr>
            <w:tcW w:w="5670"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t>1</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педагогический</w:t>
            </w:r>
          </w:p>
        </w:tc>
        <w:tc>
          <w:tcPr>
            <w:tcW w:w="5670"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t>1</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Стаж руководящий</w:t>
            </w:r>
          </w:p>
        </w:tc>
        <w:tc>
          <w:tcPr>
            <w:tcW w:w="5670"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Награды</w:t>
            </w:r>
          </w:p>
        </w:tc>
        <w:tc>
          <w:tcPr>
            <w:tcW w:w="5670"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r w:rsidR="00211E5E" w:rsidTr="00074B60">
        <w:tc>
          <w:tcPr>
            <w:tcW w:w="3964" w:type="dxa"/>
          </w:tcPr>
          <w:p w:rsidR="00211E5E" w:rsidRDefault="00211E5E" w:rsidP="00211E5E">
            <w:pPr>
              <w:pStyle w:val="af1"/>
              <w:ind w:firstLine="0"/>
              <w:jc w:val="left"/>
              <w:rPr>
                <w:rFonts w:ascii="Times New Roman" w:hAnsi="Times New Roman" w:cs="Times New Roman"/>
                <w:sz w:val="28"/>
                <w:szCs w:val="28"/>
              </w:rPr>
            </w:pPr>
            <w:r w:rsidRPr="00156986">
              <w:rPr>
                <w:rFonts w:ascii="Times New Roman" w:hAnsi="Times New Roman" w:cs="Times New Roman"/>
                <w:sz w:val="28"/>
                <w:szCs w:val="28"/>
              </w:rPr>
              <w:t>Звание</w:t>
            </w:r>
          </w:p>
        </w:tc>
        <w:tc>
          <w:tcPr>
            <w:tcW w:w="5670" w:type="dxa"/>
          </w:tcPr>
          <w:p w:rsidR="00211E5E" w:rsidRDefault="00211E5E" w:rsidP="00211E5E">
            <w:pPr>
              <w:pStyle w:val="af1"/>
              <w:ind w:firstLine="0"/>
              <w:jc w:val="left"/>
              <w:rPr>
                <w:rFonts w:ascii="Times New Roman" w:hAnsi="Times New Roman" w:cs="Times New Roman"/>
                <w:sz w:val="28"/>
                <w:szCs w:val="28"/>
              </w:rPr>
            </w:pPr>
            <w:r>
              <w:rPr>
                <w:rFonts w:ascii="Times New Roman" w:hAnsi="Times New Roman" w:cs="Times New Roman"/>
                <w:sz w:val="28"/>
                <w:szCs w:val="28"/>
              </w:rPr>
              <w:t>-</w:t>
            </w:r>
          </w:p>
        </w:tc>
      </w:tr>
    </w:tbl>
    <w:p w:rsidR="00211E5E" w:rsidRDefault="00211E5E" w:rsidP="00B875E8">
      <w:pPr>
        <w:ind w:firstLine="0"/>
        <w:rPr>
          <w:b/>
          <w:sz w:val="28"/>
          <w:szCs w:val="28"/>
        </w:rPr>
      </w:pPr>
    </w:p>
    <w:p w:rsidR="000F3B9D" w:rsidRPr="005D4D9F" w:rsidRDefault="00B875E8" w:rsidP="005D4D9F">
      <w:pPr>
        <w:ind w:firstLine="0"/>
        <w:jc w:val="center"/>
        <w:rPr>
          <w:b/>
          <w:sz w:val="28"/>
          <w:szCs w:val="28"/>
        </w:rPr>
      </w:pPr>
      <w:r w:rsidRPr="005D4D9F">
        <w:rPr>
          <w:b/>
          <w:sz w:val="28"/>
          <w:szCs w:val="28"/>
        </w:rPr>
        <w:t>Кадровая укомплектованность</w:t>
      </w:r>
      <w:r w:rsidR="006507FA" w:rsidRPr="005D4D9F">
        <w:rPr>
          <w:b/>
          <w:sz w:val="28"/>
          <w:szCs w:val="28"/>
        </w:rPr>
        <w:t xml:space="preserve"> ОСП «Батушевская основная школа».</w:t>
      </w:r>
    </w:p>
    <w:p w:rsidR="000D24AF" w:rsidRPr="005D4D9F" w:rsidRDefault="000D24AF" w:rsidP="00B875E8">
      <w:pPr>
        <w:ind w:firstLine="0"/>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670"/>
      </w:tblGrid>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п/п</w:t>
            </w:r>
          </w:p>
        </w:tc>
        <w:tc>
          <w:tcPr>
            <w:tcW w:w="5670" w:type="dxa"/>
          </w:tcPr>
          <w:p w:rsidR="000D24AF" w:rsidRPr="005D4D9F" w:rsidRDefault="000D24AF" w:rsidP="000D24AF">
            <w:pPr>
              <w:ind w:firstLine="0"/>
              <w:rPr>
                <w:sz w:val="28"/>
                <w:szCs w:val="28"/>
              </w:rPr>
            </w:pPr>
            <w:r w:rsidRPr="005D4D9F">
              <w:rPr>
                <w:sz w:val="28"/>
                <w:szCs w:val="28"/>
              </w:rPr>
              <w:t>1</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xml:space="preserve">Фамилия, имя, отчество </w:t>
            </w:r>
          </w:p>
        </w:tc>
        <w:tc>
          <w:tcPr>
            <w:tcW w:w="5670" w:type="dxa"/>
          </w:tcPr>
          <w:p w:rsidR="000D24AF" w:rsidRPr="005D4D9F" w:rsidRDefault="000D24AF" w:rsidP="000D24AF">
            <w:pPr>
              <w:ind w:firstLine="0"/>
              <w:rPr>
                <w:sz w:val="28"/>
                <w:szCs w:val="28"/>
              </w:rPr>
            </w:pPr>
            <w:r w:rsidRPr="005D4D9F">
              <w:rPr>
                <w:sz w:val="28"/>
                <w:szCs w:val="28"/>
              </w:rPr>
              <w:t>Шаева Елена Ивановна</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рождения</w:t>
            </w:r>
          </w:p>
        </w:tc>
        <w:tc>
          <w:tcPr>
            <w:tcW w:w="5670" w:type="dxa"/>
          </w:tcPr>
          <w:p w:rsidR="000D24AF" w:rsidRPr="005D4D9F" w:rsidRDefault="000D24AF" w:rsidP="000D24AF">
            <w:pPr>
              <w:ind w:firstLine="0"/>
              <w:rPr>
                <w:sz w:val="28"/>
                <w:szCs w:val="28"/>
              </w:rPr>
            </w:pPr>
            <w:r w:rsidRPr="005D4D9F">
              <w:rPr>
                <w:sz w:val="28"/>
                <w:szCs w:val="28"/>
              </w:rPr>
              <w:t>05.05.1972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Должность</w:t>
            </w:r>
          </w:p>
        </w:tc>
        <w:tc>
          <w:tcPr>
            <w:tcW w:w="5670" w:type="dxa"/>
          </w:tcPr>
          <w:p w:rsidR="000D24AF" w:rsidRPr="005D4D9F" w:rsidRDefault="000D24AF" w:rsidP="000D24AF">
            <w:pPr>
              <w:ind w:firstLine="0"/>
              <w:rPr>
                <w:sz w:val="28"/>
                <w:szCs w:val="28"/>
              </w:rPr>
            </w:pPr>
            <w:r w:rsidRPr="005D4D9F">
              <w:rPr>
                <w:sz w:val="28"/>
                <w:szCs w:val="28"/>
              </w:rPr>
              <w:t>Заведующая ОСП «Батушевская основная школа», учитель</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Предмет</w:t>
            </w:r>
          </w:p>
        </w:tc>
        <w:tc>
          <w:tcPr>
            <w:tcW w:w="5670" w:type="dxa"/>
          </w:tcPr>
          <w:p w:rsidR="000D24AF" w:rsidRPr="005D4D9F" w:rsidRDefault="000D24AF" w:rsidP="000D24AF">
            <w:pPr>
              <w:ind w:firstLine="0"/>
              <w:rPr>
                <w:sz w:val="28"/>
                <w:szCs w:val="28"/>
              </w:rPr>
            </w:pPr>
            <w:r w:rsidRPr="005D4D9F">
              <w:rPr>
                <w:sz w:val="28"/>
                <w:szCs w:val="28"/>
              </w:rPr>
              <w:t>Химия, биология</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Образование: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r w:rsidRPr="005D4D9F">
              <w:rPr>
                <w:sz w:val="28"/>
                <w:szCs w:val="28"/>
              </w:rPr>
              <w:t>Высшее. МГУ им Н.П.Огарева, Химик. Преподаватель 1995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Переподготовка по профилю: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r w:rsidRPr="005D4D9F">
              <w:rPr>
                <w:sz w:val="28"/>
                <w:szCs w:val="28"/>
              </w:rPr>
              <w:t xml:space="preserve">ООО «Учебный центр ПРОФЗНАНИЯ», </w:t>
            </w:r>
          </w:p>
          <w:p w:rsidR="000D24AF" w:rsidRPr="005D4D9F" w:rsidRDefault="000D24AF" w:rsidP="000D24AF">
            <w:pPr>
              <w:ind w:firstLine="0"/>
              <w:rPr>
                <w:sz w:val="28"/>
                <w:szCs w:val="28"/>
              </w:rPr>
            </w:pPr>
            <w:r w:rsidRPr="005D4D9F">
              <w:rPr>
                <w:sz w:val="28"/>
                <w:szCs w:val="28"/>
              </w:rPr>
              <w:t>г. Саранск</w:t>
            </w:r>
          </w:p>
          <w:p w:rsidR="000D24AF" w:rsidRPr="005D4D9F" w:rsidRDefault="000D24AF" w:rsidP="000D24AF">
            <w:pPr>
              <w:ind w:firstLine="0"/>
              <w:rPr>
                <w:sz w:val="28"/>
                <w:szCs w:val="28"/>
              </w:rPr>
            </w:pPr>
            <w:r w:rsidRPr="005D4D9F">
              <w:rPr>
                <w:sz w:val="28"/>
                <w:szCs w:val="28"/>
              </w:rPr>
              <w:t>«Менеджмент в образовании», управление образовательной организацией, 01.06.2021г.</w:t>
            </w:r>
          </w:p>
          <w:p w:rsidR="000D24AF" w:rsidRPr="005D4D9F" w:rsidRDefault="000D24AF" w:rsidP="000D24AF">
            <w:pPr>
              <w:ind w:firstLine="0"/>
              <w:rPr>
                <w:sz w:val="28"/>
                <w:szCs w:val="28"/>
              </w:rPr>
            </w:pPr>
            <w:r w:rsidRPr="005D4D9F">
              <w:rPr>
                <w:sz w:val="28"/>
                <w:szCs w:val="28"/>
              </w:rPr>
              <w:t>260 ч.</w:t>
            </w:r>
          </w:p>
          <w:p w:rsidR="000D24AF" w:rsidRPr="005D4D9F" w:rsidRDefault="000D24AF" w:rsidP="000D24AF">
            <w:pPr>
              <w:ind w:firstLine="0"/>
              <w:rPr>
                <w:sz w:val="28"/>
                <w:szCs w:val="28"/>
              </w:rPr>
            </w:pPr>
            <w:r w:rsidRPr="005D4D9F">
              <w:rPr>
                <w:sz w:val="28"/>
                <w:szCs w:val="28"/>
              </w:rPr>
              <w:t>ООО «Международный центр образования и социально-гуманитарных исследований» по программе «Педагогика и методика преподавания математики и информатики»</w:t>
            </w:r>
          </w:p>
          <w:p w:rsidR="000D24AF" w:rsidRPr="005D4D9F" w:rsidRDefault="000D24AF" w:rsidP="000D24AF">
            <w:pPr>
              <w:ind w:firstLine="0"/>
              <w:rPr>
                <w:sz w:val="28"/>
                <w:szCs w:val="28"/>
              </w:rPr>
            </w:pPr>
            <w:r w:rsidRPr="005D4D9F">
              <w:rPr>
                <w:sz w:val="28"/>
                <w:szCs w:val="28"/>
              </w:rPr>
              <w:t xml:space="preserve">Учитель математики и информатики, 30.12.2019г. </w:t>
            </w:r>
          </w:p>
        </w:tc>
      </w:tr>
      <w:tr w:rsidR="005D4D9F" w:rsidRPr="005D4D9F" w:rsidTr="000D24AF">
        <w:tc>
          <w:tcPr>
            <w:tcW w:w="3964" w:type="dxa"/>
          </w:tcPr>
          <w:p w:rsidR="000D24AF" w:rsidRPr="005D4D9F" w:rsidRDefault="000D24AF" w:rsidP="000D24AF">
            <w:pPr>
              <w:ind w:firstLine="0"/>
              <w:rPr>
                <w:sz w:val="28"/>
                <w:szCs w:val="28"/>
              </w:rPr>
            </w:pPr>
            <w:r w:rsidRPr="005D4D9F">
              <w:rPr>
                <w:sz w:val="28"/>
                <w:szCs w:val="28"/>
              </w:rPr>
              <w:t>КПК: дата, тема, количество часов, организация</w:t>
            </w:r>
          </w:p>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roofErr w:type="gramStart"/>
            <w:r w:rsidRPr="005D4D9F">
              <w:rPr>
                <w:sz w:val="28"/>
                <w:szCs w:val="28"/>
              </w:rPr>
              <w:t>22.08.22.-</w:t>
            </w:r>
            <w:proofErr w:type="gramEnd"/>
            <w:r w:rsidRPr="005D4D9F">
              <w:rPr>
                <w:sz w:val="28"/>
                <w:szCs w:val="28"/>
              </w:rPr>
              <w:t>30.08.22. «Реализация требований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r w:rsidRPr="005D4D9F">
              <w:rPr>
                <w:sz w:val="28"/>
                <w:szCs w:val="28"/>
              </w:rPr>
              <w:lastRenderedPageBreak/>
              <w:t>23.10.17-</w:t>
            </w:r>
            <w:proofErr w:type="gramStart"/>
            <w:r w:rsidRPr="005D4D9F">
              <w:rPr>
                <w:sz w:val="28"/>
                <w:szCs w:val="28"/>
              </w:rPr>
              <w:t>25.10.17  «</w:t>
            </w:r>
            <w:proofErr w:type="gramEnd"/>
            <w:r w:rsidRPr="005D4D9F">
              <w:rPr>
                <w:sz w:val="28"/>
                <w:szCs w:val="28"/>
              </w:rPr>
              <w:t>Методика подготовки учителей биологии и экологии к работе с электронными образовательными ресурсами», 24 часа,  ГБУ ДПО «Мордовский республиканский институт образования».</w:t>
            </w:r>
          </w:p>
          <w:p w:rsidR="000D24AF" w:rsidRPr="005D4D9F" w:rsidRDefault="000D24AF" w:rsidP="000D24AF">
            <w:pPr>
              <w:ind w:firstLine="0"/>
              <w:rPr>
                <w:sz w:val="28"/>
                <w:szCs w:val="28"/>
              </w:rPr>
            </w:pPr>
            <w:r w:rsidRPr="005D4D9F">
              <w:rPr>
                <w:sz w:val="28"/>
                <w:szCs w:val="28"/>
              </w:rPr>
              <w:t>23.10.17-</w:t>
            </w:r>
            <w:proofErr w:type="gramStart"/>
            <w:r w:rsidRPr="005D4D9F">
              <w:rPr>
                <w:sz w:val="28"/>
                <w:szCs w:val="28"/>
              </w:rPr>
              <w:t>10.11.17  «</w:t>
            </w:r>
            <w:proofErr w:type="gramEnd"/>
            <w:r w:rsidRPr="005D4D9F">
              <w:rPr>
                <w:sz w:val="28"/>
                <w:szCs w:val="28"/>
              </w:rPr>
              <w:t>Модернизация биологического и химического образования в условиях реализации ФГОС ОО», 108 часов, ГБУ ДПО «Мордовский республиканский институт образования».</w:t>
            </w:r>
          </w:p>
          <w:p w:rsidR="000D24AF" w:rsidRPr="005D4D9F" w:rsidRDefault="000D24AF" w:rsidP="000D24AF">
            <w:pPr>
              <w:ind w:firstLine="0"/>
              <w:rPr>
                <w:sz w:val="28"/>
                <w:szCs w:val="28"/>
              </w:rPr>
            </w:pPr>
            <w:r w:rsidRPr="005D4D9F">
              <w:rPr>
                <w:sz w:val="28"/>
                <w:szCs w:val="28"/>
              </w:rPr>
              <w:t>20.03.2017 «Управление государственными и муниципальными закупками», 108 часов, ЧОУ ДПО «Саранский Дом науки и техники РСНИИОО»</w:t>
            </w:r>
          </w:p>
          <w:p w:rsidR="000D24AF" w:rsidRPr="005D4D9F" w:rsidRDefault="000D24AF" w:rsidP="000D24AF">
            <w:pPr>
              <w:ind w:firstLine="0"/>
              <w:rPr>
                <w:sz w:val="28"/>
                <w:szCs w:val="28"/>
              </w:rPr>
            </w:pPr>
            <w:r w:rsidRPr="005D4D9F">
              <w:rPr>
                <w:sz w:val="28"/>
                <w:szCs w:val="28"/>
              </w:rPr>
              <w:t>04.05.18-08.05.18 «Электронные образовательные ресурсы и их реализация в рамках информационно-образовательной среды образовательной организации»</w:t>
            </w:r>
          </w:p>
          <w:p w:rsidR="000D24AF" w:rsidRPr="005D4D9F" w:rsidRDefault="000D24AF" w:rsidP="000D24AF">
            <w:pPr>
              <w:ind w:firstLine="0"/>
              <w:rPr>
                <w:sz w:val="28"/>
                <w:szCs w:val="28"/>
              </w:rPr>
            </w:pPr>
            <w:r w:rsidRPr="005D4D9F">
              <w:rPr>
                <w:sz w:val="28"/>
                <w:szCs w:val="28"/>
              </w:rPr>
              <w:t>07.06.2021-01.07.2021 «Современные подходы к преподаванию химии и биологии в образовательной деятельности в условиях реализации ФГОС», 108 часов, дистанционные, ООО «Учебный центр ПРОФЗНАНИЯ», г. Саранск</w:t>
            </w:r>
          </w:p>
          <w:p w:rsidR="000D24AF" w:rsidRPr="005D4D9F" w:rsidRDefault="000D24AF" w:rsidP="000D24AF">
            <w:pPr>
              <w:ind w:firstLine="0"/>
              <w:rPr>
                <w:sz w:val="28"/>
                <w:szCs w:val="28"/>
              </w:rPr>
            </w:pPr>
            <w:proofErr w:type="gramStart"/>
            <w:r w:rsidRPr="005D4D9F">
              <w:rPr>
                <w:sz w:val="28"/>
                <w:szCs w:val="28"/>
              </w:rPr>
              <w:t>24.03.2021  «</w:t>
            </w:r>
            <w:proofErr w:type="gramEnd"/>
            <w:r w:rsidRPr="005D4D9F">
              <w:rPr>
                <w:sz w:val="28"/>
                <w:szCs w:val="28"/>
              </w:rPr>
              <w:t>Профилактика безнадзорности и правонарушений  несовершеннолетних в соответствии с федеральным законодательством», 73 часа,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15.06.2021 «Навыки оказания первой помощи в образовательных организациях», 36 часов, </w:t>
            </w:r>
            <w:proofErr w:type="gramStart"/>
            <w:r w:rsidRPr="005D4D9F">
              <w:rPr>
                <w:sz w:val="28"/>
                <w:szCs w:val="28"/>
              </w:rPr>
              <w:t>дистанционные,  36</w:t>
            </w:r>
            <w:proofErr w:type="gramEnd"/>
            <w:r w:rsidRPr="005D4D9F">
              <w:rPr>
                <w:sz w:val="28"/>
                <w:szCs w:val="28"/>
              </w:rPr>
              <w:t xml:space="preserve"> часов    , г.Саратов,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 23.03.2021 «Организация деятельности педагогических работников по классному руководству», 36 часов, дистанционные, г.Саратов,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11.03.2021 «Правила гигиены. Особенности работы образовательной организации в условиях сложной санитарно-эпидемиологической обстановке.  </w:t>
            </w:r>
            <w:r w:rsidRPr="005D4D9F">
              <w:rPr>
                <w:sz w:val="28"/>
                <w:szCs w:val="28"/>
              </w:rPr>
              <w:lastRenderedPageBreak/>
              <w:t xml:space="preserve">Использование новейших технологий в организации образовательного процесса» </w:t>
            </w:r>
          </w:p>
          <w:p w:rsidR="000D24AF" w:rsidRPr="005D4D9F" w:rsidRDefault="000D24AF" w:rsidP="000D24AF">
            <w:pPr>
              <w:ind w:firstLine="0"/>
              <w:rPr>
                <w:sz w:val="28"/>
                <w:szCs w:val="28"/>
              </w:rPr>
            </w:pPr>
            <w:r w:rsidRPr="005D4D9F">
              <w:rPr>
                <w:sz w:val="28"/>
                <w:szCs w:val="28"/>
              </w:rPr>
              <w:t xml:space="preserve">72 часа, Дистанционные, ООО «НПО ПРОФЭКПОРТ СОФТ» г. Брянск </w:t>
            </w:r>
          </w:p>
          <w:p w:rsidR="000D24AF" w:rsidRPr="005D4D9F" w:rsidRDefault="000D24AF" w:rsidP="000D24AF">
            <w:pPr>
              <w:ind w:firstLine="0"/>
              <w:rPr>
                <w:sz w:val="28"/>
                <w:szCs w:val="28"/>
              </w:rPr>
            </w:pPr>
            <w:r w:rsidRPr="005D4D9F">
              <w:rPr>
                <w:sz w:val="28"/>
                <w:szCs w:val="28"/>
              </w:rPr>
              <w:t>23.03.2021 «Профилактика гриппа и острых респираторных вирусных инфекций, в том числе, новой короновирусной инфекции (</w:t>
            </w:r>
            <w:r w:rsidRPr="005D4D9F">
              <w:rPr>
                <w:sz w:val="28"/>
                <w:szCs w:val="28"/>
                <w:lang w:val="en-US"/>
              </w:rPr>
              <w:t>COVID</w:t>
            </w:r>
            <w:r w:rsidRPr="005D4D9F">
              <w:rPr>
                <w:sz w:val="28"/>
                <w:szCs w:val="28"/>
              </w:rPr>
              <w:t>-19),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19.10.2021 «Коррекционная педагогика и особенности образования и воспитания детей с ОВЗ», 73 часа,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20.10.2021 «Основы обеспечения информационной безопасности детей», 36 часов, г. Саратов, ООО «Центр инновационного образования и воспитания».</w:t>
            </w:r>
          </w:p>
          <w:p w:rsidR="000D24AF" w:rsidRPr="005D4D9F" w:rsidRDefault="000D24AF" w:rsidP="00942037">
            <w:pPr>
              <w:ind w:firstLine="0"/>
              <w:rPr>
                <w:sz w:val="28"/>
                <w:szCs w:val="28"/>
              </w:rPr>
            </w:pPr>
            <w:r w:rsidRPr="005D4D9F">
              <w:rPr>
                <w:sz w:val="28"/>
                <w:szCs w:val="28"/>
              </w:rPr>
              <w:t>23.07.2021 «Федеральный государственный образовательный стандарт основного общего образования в соответствии с приказом Минпросвещения России № 287 от 31 мая 2021», 44 часа, дистанционные, г. Саратов, ООО «Центр инновационного образования и воспитания».</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Категория/ соответствие</w:t>
            </w:r>
          </w:p>
        </w:tc>
        <w:tc>
          <w:tcPr>
            <w:tcW w:w="5670" w:type="dxa"/>
          </w:tcPr>
          <w:p w:rsidR="000D24AF" w:rsidRPr="005D4D9F" w:rsidRDefault="000D24AF" w:rsidP="000D24AF">
            <w:pPr>
              <w:ind w:firstLine="0"/>
              <w:rPr>
                <w:sz w:val="28"/>
                <w:szCs w:val="28"/>
              </w:rPr>
            </w:pPr>
            <w:r w:rsidRPr="005D4D9F">
              <w:rPr>
                <w:sz w:val="28"/>
                <w:szCs w:val="28"/>
              </w:rPr>
              <w:t>Соответствие занимаемой должности</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прохождения аттестации</w:t>
            </w:r>
          </w:p>
        </w:tc>
        <w:tc>
          <w:tcPr>
            <w:tcW w:w="5670" w:type="dxa"/>
          </w:tcPr>
          <w:p w:rsidR="000D24AF" w:rsidRPr="005D4D9F" w:rsidRDefault="000D24AF" w:rsidP="000D24AF">
            <w:pPr>
              <w:ind w:firstLine="0"/>
              <w:rPr>
                <w:sz w:val="28"/>
                <w:szCs w:val="28"/>
              </w:rPr>
            </w:pPr>
            <w:r w:rsidRPr="005D4D9F">
              <w:rPr>
                <w:sz w:val="28"/>
                <w:szCs w:val="28"/>
              </w:rPr>
              <w:t>2019</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общий</w:t>
            </w:r>
          </w:p>
        </w:tc>
        <w:tc>
          <w:tcPr>
            <w:tcW w:w="5670" w:type="dxa"/>
          </w:tcPr>
          <w:p w:rsidR="000D24AF" w:rsidRPr="005D4D9F" w:rsidRDefault="000D24AF" w:rsidP="000D24AF">
            <w:pPr>
              <w:ind w:firstLine="0"/>
              <w:rPr>
                <w:sz w:val="28"/>
                <w:szCs w:val="28"/>
              </w:rPr>
            </w:pPr>
            <w:r w:rsidRPr="005D4D9F">
              <w:rPr>
                <w:sz w:val="28"/>
                <w:szCs w:val="28"/>
              </w:rPr>
              <w:t>24</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педагогический</w:t>
            </w:r>
          </w:p>
        </w:tc>
        <w:tc>
          <w:tcPr>
            <w:tcW w:w="5670" w:type="dxa"/>
          </w:tcPr>
          <w:p w:rsidR="000D24AF" w:rsidRPr="005D4D9F" w:rsidRDefault="000D24AF" w:rsidP="000D24AF">
            <w:pPr>
              <w:ind w:firstLine="0"/>
              <w:rPr>
                <w:sz w:val="28"/>
                <w:szCs w:val="28"/>
              </w:rPr>
            </w:pPr>
            <w:r w:rsidRPr="005D4D9F">
              <w:rPr>
                <w:sz w:val="28"/>
                <w:szCs w:val="28"/>
              </w:rPr>
              <w:t>24</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руководящий</w:t>
            </w:r>
          </w:p>
        </w:tc>
        <w:tc>
          <w:tcPr>
            <w:tcW w:w="5670" w:type="dxa"/>
          </w:tcPr>
          <w:p w:rsidR="000D24AF" w:rsidRPr="005D4D9F" w:rsidRDefault="000D24AF" w:rsidP="000D24AF">
            <w:pPr>
              <w:ind w:firstLine="0"/>
              <w:rPr>
                <w:sz w:val="28"/>
                <w:szCs w:val="28"/>
              </w:rPr>
            </w:pPr>
            <w:r w:rsidRPr="005D4D9F">
              <w:rPr>
                <w:sz w:val="28"/>
                <w:szCs w:val="28"/>
              </w:rPr>
              <w:t>18</w:t>
            </w:r>
          </w:p>
        </w:tc>
      </w:tr>
      <w:tr w:rsidR="005D4D9F" w:rsidRPr="005D4D9F" w:rsidTr="000D24AF">
        <w:tc>
          <w:tcPr>
            <w:tcW w:w="3964" w:type="dxa"/>
          </w:tcPr>
          <w:p w:rsidR="000D24AF" w:rsidRPr="005D4D9F" w:rsidRDefault="000D24AF" w:rsidP="000D24AF">
            <w:pPr>
              <w:ind w:firstLine="0"/>
              <w:rPr>
                <w:sz w:val="28"/>
                <w:szCs w:val="28"/>
              </w:rPr>
            </w:pPr>
            <w:r w:rsidRPr="005D4D9F">
              <w:rPr>
                <w:sz w:val="28"/>
                <w:szCs w:val="28"/>
              </w:rPr>
              <w:t>Награды</w:t>
            </w:r>
          </w:p>
        </w:tc>
        <w:tc>
          <w:tcPr>
            <w:tcW w:w="5670" w:type="dxa"/>
          </w:tcPr>
          <w:p w:rsidR="000D24AF" w:rsidRPr="005D4D9F" w:rsidRDefault="000D24AF" w:rsidP="000D24AF">
            <w:pPr>
              <w:ind w:firstLine="0"/>
              <w:rPr>
                <w:sz w:val="28"/>
                <w:szCs w:val="28"/>
              </w:rPr>
            </w:pPr>
            <w:r w:rsidRPr="005D4D9F">
              <w:rPr>
                <w:sz w:val="28"/>
                <w:szCs w:val="28"/>
              </w:rPr>
              <w:t xml:space="preserve">Почетная грамота Администрации Атяшевского муниципального района, 2012 г., </w:t>
            </w:r>
          </w:p>
          <w:p w:rsidR="000D24AF" w:rsidRPr="005D4D9F" w:rsidRDefault="000D24AF" w:rsidP="000D24AF">
            <w:pPr>
              <w:ind w:firstLine="0"/>
              <w:rPr>
                <w:sz w:val="28"/>
                <w:szCs w:val="28"/>
              </w:rPr>
            </w:pPr>
            <w:r w:rsidRPr="005D4D9F">
              <w:rPr>
                <w:sz w:val="28"/>
                <w:szCs w:val="28"/>
              </w:rPr>
              <w:t>Почетная грамота Правительства Республики Мордовия, 2016 г.,</w:t>
            </w:r>
          </w:p>
          <w:p w:rsidR="000D24AF" w:rsidRPr="005D4D9F" w:rsidRDefault="000D24AF" w:rsidP="00942037">
            <w:pPr>
              <w:ind w:firstLine="0"/>
              <w:rPr>
                <w:sz w:val="28"/>
                <w:szCs w:val="28"/>
              </w:rPr>
            </w:pPr>
            <w:r w:rsidRPr="005D4D9F">
              <w:rPr>
                <w:sz w:val="28"/>
                <w:szCs w:val="28"/>
              </w:rPr>
              <w:t xml:space="preserve"> Почетная грамота Министерства просвещения Российской Федерации, 2019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Звание</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п/п</w:t>
            </w:r>
          </w:p>
        </w:tc>
        <w:tc>
          <w:tcPr>
            <w:tcW w:w="5670" w:type="dxa"/>
          </w:tcPr>
          <w:p w:rsidR="000D24AF" w:rsidRPr="005D4D9F" w:rsidRDefault="000D24AF" w:rsidP="000D24AF">
            <w:pPr>
              <w:ind w:firstLine="0"/>
              <w:rPr>
                <w:sz w:val="28"/>
                <w:szCs w:val="28"/>
              </w:rPr>
            </w:pPr>
            <w:r w:rsidRPr="005D4D9F">
              <w:rPr>
                <w:sz w:val="28"/>
                <w:szCs w:val="28"/>
              </w:rPr>
              <w:t>2</w:t>
            </w:r>
          </w:p>
        </w:tc>
      </w:tr>
      <w:tr w:rsidR="000D24AF" w:rsidRPr="005D4D9F" w:rsidTr="000D24AF">
        <w:tc>
          <w:tcPr>
            <w:tcW w:w="3964" w:type="dxa"/>
          </w:tcPr>
          <w:p w:rsidR="000D24AF" w:rsidRPr="005D4D9F" w:rsidRDefault="000D24AF" w:rsidP="000D24AF">
            <w:pPr>
              <w:ind w:firstLine="0"/>
              <w:rPr>
                <w:sz w:val="28"/>
                <w:szCs w:val="28"/>
              </w:rPr>
            </w:pPr>
          </w:p>
          <w:p w:rsidR="000D24AF" w:rsidRPr="005D4D9F" w:rsidRDefault="000D24AF" w:rsidP="000D24AF">
            <w:pPr>
              <w:ind w:firstLine="0"/>
              <w:rPr>
                <w:sz w:val="28"/>
                <w:szCs w:val="28"/>
              </w:rPr>
            </w:pPr>
            <w:r w:rsidRPr="005D4D9F">
              <w:rPr>
                <w:sz w:val="28"/>
                <w:szCs w:val="28"/>
              </w:rPr>
              <w:t xml:space="preserve">Фамилия, имя, отчество </w:t>
            </w:r>
          </w:p>
        </w:tc>
        <w:tc>
          <w:tcPr>
            <w:tcW w:w="5670" w:type="dxa"/>
          </w:tcPr>
          <w:p w:rsidR="000D24AF" w:rsidRPr="005D4D9F" w:rsidRDefault="000D24AF" w:rsidP="000D24AF">
            <w:pPr>
              <w:ind w:firstLine="0"/>
              <w:rPr>
                <w:sz w:val="28"/>
                <w:szCs w:val="28"/>
              </w:rPr>
            </w:pPr>
          </w:p>
          <w:p w:rsidR="000D24AF" w:rsidRPr="005D4D9F" w:rsidRDefault="000D24AF" w:rsidP="000D24AF">
            <w:pPr>
              <w:ind w:firstLine="0"/>
              <w:rPr>
                <w:sz w:val="28"/>
                <w:szCs w:val="28"/>
              </w:rPr>
            </w:pPr>
            <w:r w:rsidRPr="005D4D9F">
              <w:rPr>
                <w:sz w:val="28"/>
                <w:szCs w:val="28"/>
              </w:rPr>
              <w:t>Кирдяшкина Лилия Николаевна</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рождения</w:t>
            </w:r>
          </w:p>
        </w:tc>
        <w:tc>
          <w:tcPr>
            <w:tcW w:w="5670" w:type="dxa"/>
          </w:tcPr>
          <w:p w:rsidR="000D24AF" w:rsidRPr="005D4D9F" w:rsidRDefault="000D24AF" w:rsidP="000D24AF">
            <w:pPr>
              <w:ind w:firstLine="0"/>
              <w:rPr>
                <w:sz w:val="28"/>
                <w:szCs w:val="28"/>
              </w:rPr>
            </w:pPr>
            <w:r w:rsidRPr="005D4D9F">
              <w:rPr>
                <w:sz w:val="28"/>
                <w:szCs w:val="28"/>
              </w:rPr>
              <w:t>13.11.1971г.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Должность</w:t>
            </w:r>
          </w:p>
        </w:tc>
        <w:tc>
          <w:tcPr>
            <w:tcW w:w="5670" w:type="dxa"/>
          </w:tcPr>
          <w:p w:rsidR="000D24AF" w:rsidRPr="005D4D9F" w:rsidRDefault="000D24AF" w:rsidP="000D24AF">
            <w:pPr>
              <w:ind w:firstLine="0"/>
              <w:rPr>
                <w:sz w:val="28"/>
                <w:szCs w:val="28"/>
              </w:rPr>
            </w:pPr>
            <w:r w:rsidRPr="005D4D9F">
              <w:rPr>
                <w:sz w:val="28"/>
                <w:szCs w:val="28"/>
              </w:rPr>
              <w:t xml:space="preserve">Учитель иностранного языка </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Предмет</w:t>
            </w:r>
          </w:p>
        </w:tc>
        <w:tc>
          <w:tcPr>
            <w:tcW w:w="5670" w:type="dxa"/>
          </w:tcPr>
          <w:p w:rsidR="000D24AF" w:rsidRPr="005D4D9F" w:rsidRDefault="000D24AF" w:rsidP="000D24AF">
            <w:pPr>
              <w:ind w:firstLine="0"/>
              <w:rPr>
                <w:sz w:val="28"/>
                <w:szCs w:val="28"/>
              </w:rPr>
            </w:pPr>
            <w:r w:rsidRPr="005D4D9F">
              <w:rPr>
                <w:sz w:val="28"/>
                <w:szCs w:val="28"/>
              </w:rPr>
              <w:t xml:space="preserve">Английский язык, немецкий язык </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Образование: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r w:rsidRPr="005D4D9F">
              <w:rPr>
                <w:sz w:val="28"/>
                <w:szCs w:val="28"/>
              </w:rPr>
              <w:t xml:space="preserve">Высшее. МГПИ им М.Е. Евсевьева, </w:t>
            </w:r>
          </w:p>
          <w:p w:rsidR="000D24AF" w:rsidRPr="005D4D9F" w:rsidRDefault="000D24AF" w:rsidP="000D24AF">
            <w:pPr>
              <w:ind w:firstLine="0"/>
              <w:rPr>
                <w:sz w:val="28"/>
                <w:szCs w:val="28"/>
              </w:rPr>
            </w:pPr>
            <w:r w:rsidRPr="005D4D9F">
              <w:rPr>
                <w:sz w:val="28"/>
                <w:szCs w:val="28"/>
              </w:rPr>
              <w:t>Учитель английского языка и педагогика, 1994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Переподготовка по профилю: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p>
        </w:tc>
      </w:tr>
      <w:tr w:rsidR="005D4D9F" w:rsidRPr="005D4D9F" w:rsidTr="000D24AF">
        <w:tc>
          <w:tcPr>
            <w:tcW w:w="3964" w:type="dxa"/>
          </w:tcPr>
          <w:p w:rsidR="000D24AF" w:rsidRPr="005D4D9F" w:rsidRDefault="000D24AF" w:rsidP="000D24AF">
            <w:pPr>
              <w:ind w:firstLine="0"/>
              <w:rPr>
                <w:sz w:val="28"/>
                <w:szCs w:val="28"/>
              </w:rPr>
            </w:pPr>
            <w:r w:rsidRPr="005D4D9F">
              <w:rPr>
                <w:sz w:val="28"/>
                <w:szCs w:val="28"/>
              </w:rPr>
              <w:t>КПК: дата, тема, количество часов, организация</w:t>
            </w:r>
          </w:p>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roofErr w:type="gramStart"/>
            <w:r w:rsidRPr="005D4D9F">
              <w:rPr>
                <w:sz w:val="28"/>
                <w:szCs w:val="28"/>
              </w:rPr>
              <w:t>15.08.22.-</w:t>
            </w:r>
            <w:proofErr w:type="gramEnd"/>
            <w:r w:rsidRPr="005D4D9F">
              <w:rPr>
                <w:sz w:val="28"/>
                <w:szCs w:val="28"/>
              </w:rPr>
              <w:t>17.08.22. «Воспитательная среда как основа профилактики деструктивного поведения и формирования законопослушности несовершеннолетних», 18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proofErr w:type="gramStart"/>
            <w:r w:rsidRPr="005D4D9F">
              <w:rPr>
                <w:sz w:val="28"/>
                <w:szCs w:val="28"/>
              </w:rPr>
              <w:t>22.08.22.-</w:t>
            </w:r>
            <w:proofErr w:type="gramEnd"/>
            <w:r w:rsidRPr="005D4D9F">
              <w:rPr>
                <w:sz w:val="28"/>
                <w:szCs w:val="28"/>
              </w:rPr>
              <w:t>30.08.22. «Реализация требований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proofErr w:type="gramStart"/>
            <w:r w:rsidRPr="005D4D9F">
              <w:rPr>
                <w:sz w:val="28"/>
                <w:szCs w:val="28"/>
              </w:rPr>
              <w:t>24.10.22.-</w:t>
            </w:r>
            <w:proofErr w:type="gramEnd"/>
            <w:r w:rsidRPr="005D4D9F">
              <w:rPr>
                <w:sz w:val="28"/>
                <w:szCs w:val="28"/>
              </w:rPr>
              <w:t>03.11.22. «Содержание работы классного руководителя по формированию у обучающихся культуры здорового образа жизни», 36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proofErr w:type="gramStart"/>
            <w:r w:rsidRPr="005D4D9F">
              <w:rPr>
                <w:sz w:val="28"/>
                <w:szCs w:val="28"/>
              </w:rPr>
              <w:t>28.10.22.-</w:t>
            </w:r>
            <w:proofErr w:type="gramEnd"/>
            <w:r w:rsidRPr="005D4D9F">
              <w:rPr>
                <w:sz w:val="28"/>
                <w:szCs w:val="28"/>
              </w:rPr>
              <w:t>02.12.22. ,58 часов, «Разговоры о важном»: система работы классного руководителя (куратора), ФГАОУ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0D24AF" w:rsidRPr="005D4D9F" w:rsidRDefault="000D24AF" w:rsidP="000D24AF">
            <w:pPr>
              <w:ind w:firstLine="0"/>
              <w:rPr>
                <w:sz w:val="28"/>
                <w:szCs w:val="28"/>
              </w:rPr>
            </w:pPr>
            <w:r w:rsidRPr="005D4D9F">
              <w:rPr>
                <w:sz w:val="28"/>
                <w:szCs w:val="28"/>
              </w:rPr>
              <w:t>17.09.18-21.09.18 «Новые педагогические технологии в преподавании истории и обществознания», 36 ч ГБУ ДПО «Мордовский республиканский институт образования».</w:t>
            </w:r>
          </w:p>
          <w:p w:rsidR="000D24AF" w:rsidRPr="005D4D9F" w:rsidRDefault="000D24AF" w:rsidP="000D24AF">
            <w:pPr>
              <w:ind w:firstLine="0"/>
              <w:rPr>
                <w:sz w:val="28"/>
                <w:szCs w:val="28"/>
              </w:rPr>
            </w:pPr>
            <w:r w:rsidRPr="005D4D9F">
              <w:rPr>
                <w:sz w:val="28"/>
                <w:szCs w:val="28"/>
              </w:rPr>
              <w:lastRenderedPageBreak/>
              <w:t xml:space="preserve">15.07.2019-29.07.2019 «Методика преподавания иностранного языка в соответствии с ФГОС ООО,72 </w:t>
            </w:r>
            <w:proofErr w:type="gramStart"/>
            <w:r w:rsidRPr="005D4D9F">
              <w:rPr>
                <w:sz w:val="28"/>
                <w:szCs w:val="28"/>
              </w:rPr>
              <w:t>ч,  ООО</w:t>
            </w:r>
            <w:proofErr w:type="gramEnd"/>
            <w:r w:rsidRPr="005D4D9F">
              <w:rPr>
                <w:sz w:val="28"/>
                <w:szCs w:val="28"/>
              </w:rPr>
              <w:t xml:space="preserve"> «Международный центр образования и социально- гуманитарных исследований».</w:t>
            </w:r>
          </w:p>
          <w:p w:rsidR="000D24AF" w:rsidRPr="005D4D9F" w:rsidRDefault="000D24AF" w:rsidP="000D24AF">
            <w:pPr>
              <w:ind w:firstLine="0"/>
              <w:rPr>
                <w:sz w:val="28"/>
                <w:szCs w:val="28"/>
              </w:rPr>
            </w:pPr>
            <w:r w:rsidRPr="005D4D9F">
              <w:rPr>
                <w:sz w:val="28"/>
                <w:szCs w:val="28"/>
              </w:rPr>
              <w:t xml:space="preserve">11.06.2021 «Навыки оказания первой помощи в образовательных организациях», 36 часов, </w:t>
            </w:r>
            <w:proofErr w:type="gramStart"/>
            <w:r w:rsidRPr="005D4D9F">
              <w:rPr>
                <w:sz w:val="28"/>
                <w:szCs w:val="28"/>
              </w:rPr>
              <w:t>дистанционные,г.Саратов</w:t>
            </w:r>
            <w:proofErr w:type="gramEnd"/>
            <w:r w:rsidRPr="005D4D9F">
              <w:rPr>
                <w:sz w:val="28"/>
                <w:szCs w:val="28"/>
              </w:rPr>
              <w:t>,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11.06.2021 «Организация работы классного руководителя в образовательной организации», 250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 19.03.2021 «Организация деятельности педагогических работников по классному руководству», 36 часов, дистанционные</w:t>
            </w:r>
            <w:proofErr w:type="gramStart"/>
            <w:r w:rsidRPr="005D4D9F">
              <w:rPr>
                <w:sz w:val="28"/>
                <w:szCs w:val="28"/>
              </w:rPr>
              <w:t>. ,</w:t>
            </w:r>
            <w:proofErr w:type="gramEnd"/>
            <w:r w:rsidRPr="005D4D9F">
              <w:rPr>
                <w:sz w:val="28"/>
                <w:szCs w:val="28"/>
              </w:rPr>
              <w:t xml:space="preserve"> г. Саратов, ООО «Центр инновационного образования и воспитания».</w:t>
            </w:r>
          </w:p>
          <w:p w:rsidR="000D24AF" w:rsidRPr="005D4D9F" w:rsidRDefault="000D24AF" w:rsidP="000D24AF">
            <w:pPr>
              <w:ind w:firstLine="0"/>
              <w:rPr>
                <w:sz w:val="28"/>
                <w:szCs w:val="28"/>
              </w:rPr>
            </w:pPr>
            <w:proofErr w:type="gramStart"/>
            <w:r w:rsidRPr="005D4D9F">
              <w:rPr>
                <w:sz w:val="28"/>
                <w:szCs w:val="28"/>
              </w:rPr>
              <w:t>25.03.2021  «</w:t>
            </w:r>
            <w:proofErr w:type="gramEnd"/>
            <w:r w:rsidRPr="005D4D9F">
              <w:rPr>
                <w:sz w:val="28"/>
                <w:szCs w:val="28"/>
              </w:rPr>
              <w:t>Профилактика безнадзорности и правонарушений  несовершеннолетних в соответствии с федеральным законодательством», 36 ч,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11.03.2021 «Правила гигиены. Особенности работы образовательной организации в условиях сложной санитарно-эпидемиологической обстановке.  Использование новейших технологий в организации образовательного процесса», </w:t>
            </w:r>
          </w:p>
          <w:p w:rsidR="000D24AF" w:rsidRPr="005D4D9F" w:rsidRDefault="000D24AF" w:rsidP="000D24AF">
            <w:pPr>
              <w:ind w:firstLine="0"/>
              <w:rPr>
                <w:sz w:val="28"/>
                <w:szCs w:val="28"/>
              </w:rPr>
            </w:pPr>
            <w:r w:rsidRPr="005D4D9F">
              <w:rPr>
                <w:sz w:val="28"/>
                <w:szCs w:val="28"/>
              </w:rPr>
              <w:t xml:space="preserve">72 часа, Дистанционные, ООО «НПО ПРОФЭКПОРТ СОФТ» г. Брянск </w:t>
            </w:r>
          </w:p>
          <w:p w:rsidR="000D24AF" w:rsidRPr="005D4D9F" w:rsidRDefault="000D24AF" w:rsidP="000D24AF">
            <w:pPr>
              <w:ind w:firstLine="0"/>
              <w:rPr>
                <w:sz w:val="28"/>
                <w:szCs w:val="28"/>
              </w:rPr>
            </w:pPr>
            <w:r w:rsidRPr="005D4D9F">
              <w:rPr>
                <w:sz w:val="28"/>
                <w:szCs w:val="28"/>
              </w:rPr>
              <w:t>19.03.2021 «Профилактика гриппа и острых респираторных вирусных инфекций, в том числе, новой короновирусной инфекции (</w:t>
            </w:r>
            <w:r w:rsidRPr="005D4D9F">
              <w:rPr>
                <w:sz w:val="28"/>
                <w:szCs w:val="28"/>
                <w:lang w:val="en-US"/>
              </w:rPr>
              <w:t>COVID</w:t>
            </w:r>
            <w:r w:rsidRPr="005D4D9F">
              <w:rPr>
                <w:sz w:val="28"/>
                <w:szCs w:val="28"/>
              </w:rPr>
              <w:t>-19),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26.10.2021 «Федеральный государственный образовательный стандарт начального общего образования в соответствии с приказом Минпросвещения России № 286 от 31 мая 2021», 44 часа, </w:t>
            </w:r>
            <w:proofErr w:type="gramStart"/>
            <w:r w:rsidRPr="005D4D9F">
              <w:rPr>
                <w:sz w:val="28"/>
                <w:szCs w:val="28"/>
              </w:rPr>
              <w:t>дистанционные,г.</w:t>
            </w:r>
            <w:proofErr w:type="gramEnd"/>
            <w:r w:rsidRPr="005D4D9F">
              <w:rPr>
                <w:sz w:val="28"/>
                <w:szCs w:val="28"/>
              </w:rPr>
              <w:t xml:space="preserve"> </w:t>
            </w:r>
            <w:r w:rsidRPr="005D4D9F">
              <w:rPr>
                <w:sz w:val="28"/>
                <w:szCs w:val="28"/>
              </w:rPr>
              <w:lastRenderedPageBreak/>
              <w:t>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19.10.2021 «Коррекционная педагогика и особенности образования и воспитания детей с ОВЗ», 73 часа,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21.10.2021 «Основы обеспечения информационной безопасности детей», 36 часов, г. Саратов, ООО «Центр инновационного образования и воспитания».</w:t>
            </w:r>
          </w:p>
          <w:p w:rsidR="000D24AF" w:rsidRPr="005D4D9F" w:rsidRDefault="000D24AF" w:rsidP="00942037">
            <w:pPr>
              <w:ind w:firstLine="0"/>
              <w:rPr>
                <w:sz w:val="28"/>
                <w:szCs w:val="28"/>
              </w:rPr>
            </w:pPr>
            <w:r w:rsidRPr="005D4D9F">
              <w:rPr>
                <w:sz w:val="28"/>
                <w:szCs w:val="28"/>
              </w:rPr>
              <w:t>16.09.2021«Федеральный государственный образовательный стандарт основного общего образования в соответствии с приказом Минпросвещения России № 287 от 31 мая 2021», 44 часа, дистанционные, г. Саратов, ООО «Центр инновационного образования и воспитания».</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Категория/ соответствие</w:t>
            </w:r>
          </w:p>
        </w:tc>
        <w:tc>
          <w:tcPr>
            <w:tcW w:w="5670" w:type="dxa"/>
          </w:tcPr>
          <w:p w:rsidR="000D24AF" w:rsidRPr="005D4D9F" w:rsidRDefault="000D24AF" w:rsidP="000D24AF">
            <w:pPr>
              <w:ind w:firstLine="0"/>
              <w:rPr>
                <w:sz w:val="28"/>
                <w:szCs w:val="28"/>
              </w:rPr>
            </w:pPr>
            <w:r w:rsidRPr="005D4D9F">
              <w:rPr>
                <w:sz w:val="28"/>
                <w:szCs w:val="28"/>
              </w:rPr>
              <w:t>Соответствие занимаемой должности</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прохождения аттестации</w:t>
            </w:r>
          </w:p>
        </w:tc>
        <w:tc>
          <w:tcPr>
            <w:tcW w:w="5670" w:type="dxa"/>
          </w:tcPr>
          <w:p w:rsidR="000D24AF" w:rsidRPr="005D4D9F" w:rsidRDefault="000D24AF" w:rsidP="000D24AF">
            <w:pPr>
              <w:ind w:firstLine="0"/>
              <w:rPr>
                <w:sz w:val="28"/>
                <w:szCs w:val="28"/>
              </w:rPr>
            </w:pPr>
            <w:r w:rsidRPr="005D4D9F">
              <w:rPr>
                <w:sz w:val="28"/>
                <w:szCs w:val="28"/>
              </w:rPr>
              <w:t>22.02.2017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общий</w:t>
            </w:r>
          </w:p>
        </w:tc>
        <w:tc>
          <w:tcPr>
            <w:tcW w:w="5670" w:type="dxa"/>
          </w:tcPr>
          <w:p w:rsidR="000D24AF" w:rsidRPr="005D4D9F" w:rsidRDefault="000D24AF" w:rsidP="000D24AF">
            <w:pPr>
              <w:ind w:firstLine="0"/>
              <w:rPr>
                <w:sz w:val="28"/>
                <w:szCs w:val="28"/>
              </w:rPr>
            </w:pPr>
            <w:r w:rsidRPr="005D4D9F">
              <w:rPr>
                <w:sz w:val="28"/>
                <w:szCs w:val="28"/>
              </w:rPr>
              <w:t>29</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педагогический</w:t>
            </w:r>
          </w:p>
        </w:tc>
        <w:tc>
          <w:tcPr>
            <w:tcW w:w="5670" w:type="dxa"/>
          </w:tcPr>
          <w:p w:rsidR="000D24AF" w:rsidRPr="005D4D9F" w:rsidRDefault="000D24AF" w:rsidP="000D24AF">
            <w:pPr>
              <w:ind w:firstLine="0"/>
              <w:rPr>
                <w:sz w:val="28"/>
                <w:szCs w:val="28"/>
              </w:rPr>
            </w:pPr>
            <w:r w:rsidRPr="005D4D9F">
              <w:rPr>
                <w:sz w:val="28"/>
                <w:szCs w:val="28"/>
              </w:rPr>
              <w:t>29</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руководящий</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Награды</w:t>
            </w:r>
          </w:p>
        </w:tc>
        <w:tc>
          <w:tcPr>
            <w:tcW w:w="5670" w:type="dxa"/>
          </w:tcPr>
          <w:p w:rsidR="000D24AF" w:rsidRPr="005D4D9F" w:rsidRDefault="000D24AF" w:rsidP="000D24AF">
            <w:pPr>
              <w:ind w:firstLine="0"/>
              <w:rPr>
                <w:sz w:val="28"/>
                <w:szCs w:val="28"/>
              </w:rPr>
            </w:pPr>
            <w:r w:rsidRPr="005D4D9F">
              <w:rPr>
                <w:sz w:val="28"/>
                <w:szCs w:val="28"/>
              </w:rPr>
              <w:t>Почетная грамота МО РМ, 2011 г.</w:t>
            </w:r>
          </w:p>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Звание</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п/п</w:t>
            </w:r>
          </w:p>
        </w:tc>
        <w:tc>
          <w:tcPr>
            <w:tcW w:w="5670" w:type="dxa"/>
          </w:tcPr>
          <w:p w:rsidR="000D24AF" w:rsidRPr="005D4D9F" w:rsidRDefault="000D24AF" w:rsidP="000D24AF">
            <w:pPr>
              <w:ind w:firstLine="0"/>
              <w:rPr>
                <w:sz w:val="28"/>
                <w:szCs w:val="28"/>
              </w:rPr>
            </w:pPr>
            <w:r w:rsidRPr="005D4D9F">
              <w:rPr>
                <w:sz w:val="28"/>
                <w:szCs w:val="28"/>
              </w:rPr>
              <w:t>3</w:t>
            </w:r>
          </w:p>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xml:space="preserve">Фамилия, имя, отчество </w:t>
            </w:r>
          </w:p>
        </w:tc>
        <w:tc>
          <w:tcPr>
            <w:tcW w:w="5670" w:type="dxa"/>
          </w:tcPr>
          <w:p w:rsidR="000D24AF" w:rsidRPr="005D4D9F" w:rsidRDefault="000D24AF" w:rsidP="000D24AF">
            <w:pPr>
              <w:ind w:firstLine="0"/>
              <w:rPr>
                <w:sz w:val="28"/>
                <w:szCs w:val="28"/>
              </w:rPr>
            </w:pPr>
            <w:r w:rsidRPr="005D4D9F">
              <w:rPr>
                <w:sz w:val="28"/>
                <w:szCs w:val="28"/>
              </w:rPr>
              <w:t>Сабаева Юлия Владимировна</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рождения</w:t>
            </w:r>
          </w:p>
        </w:tc>
        <w:tc>
          <w:tcPr>
            <w:tcW w:w="5670" w:type="dxa"/>
          </w:tcPr>
          <w:p w:rsidR="000D24AF" w:rsidRPr="005D4D9F" w:rsidRDefault="000D24AF" w:rsidP="000D24AF">
            <w:pPr>
              <w:ind w:firstLine="0"/>
              <w:rPr>
                <w:sz w:val="28"/>
                <w:szCs w:val="28"/>
              </w:rPr>
            </w:pPr>
            <w:r w:rsidRPr="005D4D9F">
              <w:rPr>
                <w:sz w:val="28"/>
                <w:szCs w:val="28"/>
              </w:rPr>
              <w:t>30.03.1986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Должность</w:t>
            </w:r>
          </w:p>
        </w:tc>
        <w:tc>
          <w:tcPr>
            <w:tcW w:w="5670" w:type="dxa"/>
          </w:tcPr>
          <w:p w:rsidR="000D24AF" w:rsidRPr="005D4D9F" w:rsidRDefault="000D24AF" w:rsidP="000D24AF">
            <w:pPr>
              <w:ind w:firstLine="0"/>
              <w:rPr>
                <w:sz w:val="28"/>
                <w:szCs w:val="28"/>
              </w:rPr>
            </w:pPr>
            <w:r w:rsidRPr="005D4D9F">
              <w:rPr>
                <w:sz w:val="28"/>
                <w:szCs w:val="28"/>
              </w:rPr>
              <w:t xml:space="preserve">Учитель русского языка и литературы </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Предмет</w:t>
            </w:r>
          </w:p>
        </w:tc>
        <w:tc>
          <w:tcPr>
            <w:tcW w:w="5670" w:type="dxa"/>
          </w:tcPr>
          <w:p w:rsidR="000D24AF" w:rsidRPr="005D4D9F" w:rsidRDefault="000D24AF" w:rsidP="000D24AF">
            <w:pPr>
              <w:ind w:firstLine="0"/>
              <w:rPr>
                <w:sz w:val="28"/>
                <w:szCs w:val="28"/>
              </w:rPr>
            </w:pPr>
            <w:r w:rsidRPr="005D4D9F">
              <w:rPr>
                <w:sz w:val="28"/>
                <w:szCs w:val="28"/>
              </w:rPr>
              <w:t>Русский язык</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Образование: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r w:rsidRPr="005D4D9F">
              <w:rPr>
                <w:sz w:val="28"/>
                <w:szCs w:val="28"/>
              </w:rPr>
              <w:t xml:space="preserve">Высшее. МГПИ им М.Е. Евсевьева, Педагогика и методика начального образования, 2008г. </w:t>
            </w:r>
          </w:p>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Переподготовка по профилю: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r w:rsidRPr="005D4D9F">
              <w:rPr>
                <w:sz w:val="28"/>
                <w:szCs w:val="28"/>
              </w:rPr>
              <w:t xml:space="preserve">ГБУ ДПО «Мордовский республиканский институт образования», педагогика и методика преподавания русского языка и литературы», 2018г. </w:t>
            </w:r>
          </w:p>
        </w:tc>
      </w:tr>
      <w:tr w:rsidR="005D4D9F" w:rsidRPr="005D4D9F" w:rsidTr="000D24AF">
        <w:tc>
          <w:tcPr>
            <w:tcW w:w="3964" w:type="dxa"/>
          </w:tcPr>
          <w:p w:rsidR="000D24AF" w:rsidRPr="005D4D9F" w:rsidRDefault="000D24AF" w:rsidP="000D24AF">
            <w:pPr>
              <w:ind w:firstLine="0"/>
              <w:rPr>
                <w:sz w:val="28"/>
                <w:szCs w:val="28"/>
              </w:rPr>
            </w:pPr>
            <w:r w:rsidRPr="005D4D9F">
              <w:rPr>
                <w:sz w:val="28"/>
                <w:szCs w:val="28"/>
              </w:rPr>
              <w:t xml:space="preserve">КПК: дата, тема, количество </w:t>
            </w:r>
            <w:proofErr w:type="gramStart"/>
            <w:r w:rsidRPr="005D4D9F">
              <w:rPr>
                <w:sz w:val="28"/>
                <w:szCs w:val="28"/>
              </w:rPr>
              <w:t>часов,организация</w:t>
            </w:r>
            <w:proofErr w:type="gramEnd"/>
          </w:p>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roofErr w:type="gramStart"/>
            <w:r w:rsidRPr="005D4D9F">
              <w:rPr>
                <w:sz w:val="28"/>
                <w:szCs w:val="28"/>
              </w:rPr>
              <w:t>17.08.22.-</w:t>
            </w:r>
            <w:proofErr w:type="gramEnd"/>
            <w:r w:rsidRPr="005D4D9F">
              <w:rPr>
                <w:sz w:val="28"/>
                <w:szCs w:val="28"/>
              </w:rPr>
              <w:t xml:space="preserve">19.08.22. «Воспитательная среда как основа профилактики деструктивного поведения и формирования законопослушности несовершеннолетних», </w:t>
            </w:r>
            <w:r w:rsidRPr="005D4D9F">
              <w:rPr>
                <w:sz w:val="28"/>
                <w:szCs w:val="28"/>
              </w:rPr>
              <w:lastRenderedPageBreak/>
              <w:t>18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proofErr w:type="gramStart"/>
            <w:r w:rsidRPr="005D4D9F">
              <w:rPr>
                <w:sz w:val="28"/>
                <w:szCs w:val="28"/>
              </w:rPr>
              <w:t>22.08.22.-</w:t>
            </w:r>
            <w:proofErr w:type="gramEnd"/>
            <w:r w:rsidRPr="005D4D9F">
              <w:rPr>
                <w:sz w:val="28"/>
                <w:szCs w:val="28"/>
              </w:rPr>
              <w:t>30.08.22. «Реализация требований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proofErr w:type="gramStart"/>
            <w:r w:rsidRPr="005D4D9F">
              <w:rPr>
                <w:sz w:val="28"/>
                <w:szCs w:val="28"/>
              </w:rPr>
              <w:t>24.10.22.-</w:t>
            </w:r>
            <w:proofErr w:type="gramEnd"/>
            <w:r w:rsidRPr="005D4D9F">
              <w:rPr>
                <w:sz w:val="28"/>
                <w:szCs w:val="28"/>
              </w:rPr>
              <w:t>03.11.22. «Содержание работы классного руководителя по формированию у обучающихся культуры здорового образа жизни», 36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proofErr w:type="gramStart"/>
            <w:r w:rsidRPr="005D4D9F">
              <w:rPr>
                <w:sz w:val="28"/>
                <w:szCs w:val="28"/>
              </w:rPr>
              <w:t>28.10.22.-</w:t>
            </w:r>
            <w:proofErr w:type="gramEnd"/>
            <w:r w:rsidRPr="005D4D9F">
              <w:rPr>
                <w:sz w:val="28"/>
                <w:szCs w:val="28"/>
              </w:rPr>
              <w:t>02.12.22. ,58 часов, «Разговоры о важном»: система работы классного руководителя (куратора), ФГАОУ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0D24AF" w:rsidRPr="005D4D9F" w:rsidRDefault="000D24AF" w:rsidP="000D24AF">
            <w:pPr>
              <w:ind w:firstLine="0"/>
              <w:rPr>
                <w:sz w:val="28"/>
                <w:szCs w:val="28"/>
              </w:rPr>
            </w:pPr>
            <w:r w:rsidRPr="005D4D9F">
              <w:rPr>
                <w:sz w:val="28"/>
                <w:szCs w:val="28"/>
              </w:rPr>
              <w:t xml:space="preserve">17.09.2018-21.09.2018г. «Новые педагогические технологии в преподавании истории и обществознания», 36 ч, ГБУ ДПО </w:t>
            </w:r>
            <w:proofErr w:type="gramStart"/>
            <w:r w:rsidRPr="005D4D9F">
              <w:rPr>
                <w:sz w:val="28"/>
                <w:szCs w:val="28"/>
              </w:rPr>
              <w:t>« Мордовский</w:t>
            </w:r>
            <w:proofErr w:type="gramEnd"/>
            <w:r w:rsidRPr="005D4D9F">
              <w:rPr>
                <w:sz w:val="28"/>
                <w:szCs w:val="28"/>
              </w:rPr>
              <w:t xml:space="preserve"> республиканский институт образования».</w:t>
            </w:r>
          </w:p>
          <w:p w:rsidR="000D24AF" w:rsidRPr="005D4D9F" w:rsidRDefault="000D24AF" w:rsidP="000D24AF">
            <w:pPr>
              <w:ind w:firstLine="0"/>
              <w:rPr>
                <w:sz w:val="28"/>
                <w:szCs w:val="28"/>
              </w:rPr>
            </w:pPr>
            <w:r w:rsidRPr="005D4D9F">
              <w:rPr>
                <w:sz w:val="28"/>
                <w:szCs w:val="28"/>
              </w:rPr>
              <w:t xml:space="preserve">21.01.2019-25.01.2019г «Актуальные вопросы преподавания учебных курсов «Основы религиозных культур и светской этики» и «Основы духовно- нравственной культуры народов России», 36 ч, </w:t>
            </w:r>
          </w:p>
          <w:p w:rsidR="000D24AF" w:rsidRPr="005D4D9F" w:rsidRDefault="000D24AF" w:rsidP="000D24AF">
            <w:pPr>
              <w:ind w:firstLine="0"/>
              <w:rPr>
                <w:sz w:val="28"/>
                <w:szCs w:val="28"/>
              </w:rPr>
            </w:pPr>
            <w:r w:rsidRPr="005D4D9F">
              <w:rPr>
                <w:sz w:val="28"/>
                <w:szCs w:val="28"/>
              </w:rPr>
              <w:t xml:space="preserve">ГБУ ДПО </w:t>
            </w:r>
            <w:proofErr w:type="gramStart"/>
            <w:r w:rsidRPr="005D4D9F">
              <w:rPr>
                <w:sz w:val="28"/>
                <w:szCs w:val="28"/>
              </w:rPr>
              <w:t>« Мордовский</w:t>
            </w:r>
            <w:proofErr w:type="gramEnd"/>
            <w:r w:rsidRPr="005D4D9F">
              <w:rPr>
                <w:sz w:val="28"/>
                <w:szCs w:val="28"/>
              </w:rPr>
              <w:t xml:space="preserve"> республиканский институт образования».</w:t>
            </w:r>
          </w:p>
          <w:p w:rsidR="000D24AF" w:rsidRPr="005D4D9F" w:rsidRDefault="000D24AF" w:rsidP="000D24AF">
            <w:pPr>
              <w:ind w:firstLine="0"/>
              <w:rPr>
                <w:sz w:val="28"/>
                <w:szCs w:val="28"/>
              </w:rPr>
            </w:pPr>
            <w:r w:rsidRPr="005D4D9F">
              <w:rPr>
                <w:sz w:val="28"/>
                <w:szCs w:val="28"/>
              </w:rPr>
              <w:t>15.07.2019- 29.07.2019 «Психолого- педагогические технологии адресной работы с социально уязвимыми детьми и детьми, попавшими в трудные жизненные ситуации»</w:t>
            </w:r>
          </w:p>
          <w:p w:rsidR="000D24AF" w:rsidRPr="005D4D9F" w:rsidRDefault="000D24AF" w:rsidP="000D24AF">
            <w:pPr>
              <w:ind w:firstLine="0"/>
              <w:rPr>
                <w:sz w:val="28"/>
                <w:szCs w:val="28"/>
              </w:rPr>
            </w:pPr>
            <w:r w:rsidRPr="005D4D9F">
              <w:rPr>
                <w:sz w:val="28"/>
                <w:szCs w:val="28"/>
              </w:rPr>
              <w:lastRenderedPageBreak/>
              <w:t>72 ч, ООО «Международный центр образования и социально-гуматитарных исследований»</w:t>
            </w:r>
          </w:p>
          <w:p w:rsidR="000D24AF" w:rsidRPr="005D4D9F" w:rsidRDefault="000D24AF" w:rsidP="000D24AF">
            <w:pPr>
              <w:ind w:firstLine="0"/>
              <w:rPr>
                <w:sz w:val="28"/>
                <w:szCs w:val="28"/>
              </w:rPr>
            </w:pPr>
            <w:r w:rsidRPr="005D4D9F">
              <w:rPr>
                <w:sz w:val="28"/>
                <w:szCs w:val="28"/>
              </w:rPr>
              <w:t>14.06.2021 «Навыки оказания первой помощи в образовательных организациях»,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14.06.2021 «Организация работы классного руководителя в образовательной организации», 250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22.03.2021 «Организация деятельности педагогических работников по классному руководству»,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proofErr w:type="gramStart"/>
            <w:r w:rsidRPr="005D4D9F">
              <w:rPr>
                <w:sz w:val="28"/>
                <w:szCs w:val="28"/>
              </w:rPr>
              <w:t>29.03.2021  «</w:t>
            </w:r>
            <w:proofErr w:type="gramEnd"/>
            <w:r w:rsidRPr="005D4D9F">
              <w:rPr>
                <w:sz w:val="28"/>
                <w:szCs w:val="28"/>
              </w:rPr>
              <w:t>Профилактика безнадзорности и правонарушений  несовершеннолетних в соответствии с федеральным законодательством»,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11.03.2021 «Правила гигиены. Особенности работы образовательной организации в условиях сложной санитарно-эпидемиологической обстановке.  Использование новейших технологий в организации образовательного процесса» </w:t>
            </w:r>
          </w:p>
          <w:p w:rsidR="000D24AF" w:rsidRPr="005D4D9F" w:rsidRDefault="000D24AF" w:rsidP="000D24AF">
            <w:pPr>
              <w:ind w:firstLine="0"/>
              <w:rPr>
                <w:sz w:val="28"/>
                <w:szCs w:val="28"/>
              </w:rPr>
            </w:pPr>
            <w:r w:rsidRPr="005D4D9F">
              <w:rPr>
                <w:sz w:val="28"/>
                <w:szCs w:val="28"/>
              </w:rPr>
              <w:t xml:space="preserve">72 часа, Дистанционные, ООО «НПО ПРОФЭКПОРТ СОФТ» г. Брянск </w:t>
            </w:r>
          </w:p>
          <w:p w:rsidR="000D24AF" w:rsidRPr="005D4D9F" w:rsidRDefault="000D24AF" w:rsidP="000D24AF">
            <w:pPr>
              <w:ind w:firstLine="0"/>
              <w:rPr>
                <w:sz w:val="28"/>
                <w:szCs w:val="28"/>
              </w:rPr>
            </w:pPr>
            <w:r w:rsidRPr="005D4D9F">
              <w:rPr>
                <w:sz w:val="28"/>
                <w:szCs w:val="28"/>
              </w:rPr>
              <w:t>22.03.2021 «Профилактика гриппа и острых респираторных вирусных инфекций, в том числе, новой короновирусной инфекции (</w:t>
            </w:r>
            <w:r w:rsidRPr="005D4D9F">
              <w:rPr>
                <w:sz w:val="28"/>
                <w:szCs w:val="28"/>
                <w:lang w:val="en-US"/>
              </w:rPr>
              <w:t>COVID</w:t>
            </w:r>
            <w:r w:rsidRPr="005D4D9F">
              <w:rPr>
                <w:sz w:val="28"/>
                <w:szCs w:val="28"/>
              </w:rPr>
              <w:t>-19),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25.10.2021«Федеральный государственный образовательный стандарт начального общего образования в соответствии с приказом Минпросвещения России № 286 от 31 мая 2021», 44 часа,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lastRenderedPageBreak/>
              <w:t>19.10.2021 «Коррекционная педагогика и особенности образования и воспитания детей с ОВЗ», 73 часа,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20.10.2021 «Основы обеспечения информационной безопасности детей», 36 часов,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23.07.2021«Федеральный государственный образовательный стандарт начального общего образования в соответствии с приказом Минпросвещения России № 286 от 31 мая 2021», 44 часа, дистанционные, г. Саратов, ООО «Центр инновационного образования и воспитания».</w:t>
            </w:r>
          </w:p>
          <w:p w:rsidR="000D24AF" w:rsidRPr="005D4D9F" w:rsidRDefault="000D24AF" w:rsidP="00942037">
            <w:pPr>
              <w:ind w:firstLine="0"/>
              <w:rPr>
                <w:sz w:val="28"/>
                <w:szCs w:val="28"/>
              </w:rPr>
            </w:pPr>
            <w:r w:rsidRPr="005D4D9F">
              <w:rPr>
                <w:sz w:val="28"/>
                <w:szCs w:val="28"/>
              </w:rPr>
              <w:t>16.09.2021«Федеральный государственный образовательный стандарт основного общего образования в соответствии с приказом Минпросвещения России № 287 от 31 мая 2021», 44 часа, дистанционные, г. Саратов, ООО «Центр инновационного образования и воспитания».</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Категория/ соответствие</w:t>
            </w:r>
          </w:p>
        </w:tc>
        <w:tc>
          <w:tcPr>
            <w:tcW w:w="5670" w:type="dxa"/>
          </w:tcPr>
          <w:p w:rsidR="000D24AF" w:rsidRPr="005D4D9F" w:rsidRDefault="000D24AF" w:rsidP="000D24AF">
            <w:pPr>
              <w:ind w:firstLine="0"/>
              <w:rPr>
                <w:sz w:val="28"/>
                <w:szCs w:val="28"/>
              </w:rPr>
            </w:pPr>
            <w:r w:rsidRPr="005D4D9F">
              <w:rPr>
                <w:sz w:val="28"/>
                <w:szCs w:val="28"/>
              </w:rPr>
              <w:t>Соответствие занимаемой должности</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прохождения аттестации</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общий</w:t>
            </w:r>
          </w:p>
        </w:tc>
        <w:tc>
          <w:tcPr>
            <w:tcW w:w="5670" w:type="dxa"/>
          </w:tcPr>
          <w:p w:rsidR="000D24AF" w:rsidRPr="005D4D9F" w:rsidRDefault="000D24AF" w:rsidP="000D24AF">
            <w:pPr>
              <w:ind w:firstLine="0"/>
              <w:rPr>
                <w:sz w:val="28"/>
                <w:szCs w:val="28"/>
              </w:rPr>
            </w:pPr>
            <w:r w:rsidRPr="005D4D9F">
              <w:rPr>
                <w:sz w:val="28"/>
                <w:szCs w:val="28"/>
              </w:rPr>
              <w:t>10</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педагогический</w:t>
            </w:r>
          </w:p>
        </w:tc>
        <w:tc>
          <w:tcPr>
            <w:tcW w:w="5670" w:type="dxa"/>
          </w:tcPr>
          <w:p w:rsidR="000D24AF" w:rsidRPr="005D4D9F" w:rsidRDefault="000D24AF" w:rsidP="000D24AF">
            <w:pPr>
              <w:ind w:firstLine="0"/>
              <w:rPr>
                <w:sz w:val="28"/>
                <w:szCs w:val="28"/>
              </w:rPr>
            </w:pPr>
            <w:r w:rsidRPr="005D4D9F">
              <w:rPr>
                <w:sz w:val="28"/>
                <w:szCs w:val="28"/>
              </w:rPr>
              <w:t>7</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руководящий</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Награды</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Звание</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п/п</w:t>
            </w:r>
          </w:p>
        </w:tc>
        <w:tc>
          <w:tcPr>
            <w:tcW w:w="5670" w:type="dxa"/>
          </w:tcPr>
          <w:p w:rsidR="000D24AF" w:rsidRPr="005D4D9F" w:rsidRDefault="000D24AF" w:rsidP="000D24AF">
            <w:pPr>
              <w:ind w:firstLine="0"/>
              <w:rPr>
                <w:sz w:val="28"/>
                <w:szCs w:val="28"/>
              </w:rPr>
            </w:pPr>
            <w:r w:rsidRPr="005D4D9F">
              <w:rPr>
                <w:sz w:val="28"/>
                <w:szCs w:val="28"/>
              </w:rPr>
              <w:t>4</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xml:space="preserve">Фамилия, имя, отчество </w:t>
            </w:r>
          </w:p>
        </w:tc>
        <w:tc>
          <w:tcPr>
            <w:tcW w:w="5670" w:type="dxa"/>
          </w:tcPr>
          <w:p w:rsidR="000D24AF" w:rsidRPr="005D4D9F" w:rsidRDefault="000D24AF" w:rsidP="000D24AF">
            <w:pPr>
              <w:ind w:firstLine="0"/>
              <w:rPr>
                <w:sz w:val="28"/>
                <w:szCs w:val="28"/>
              </w:rPr>
            </w:pPr>
            <w:r w:rsidRPr="005D4D9F">
              <w:rPr>
                <w:sz w:val="28"/>
                <w:szCs w:val="28"/>
              </w:rPr>
              <w:t>Пиянзина Мария Васильевна</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рождения</w:t>
            </w:r>
          </w:p>
        </w:tc>
        <w:tc>
          <w:tcPr>
            <w:tcW w:w="5670" w:type="dxa"/>
          </w:tcPr>
          <w:p w:rsidR="000D24AF" w:rsidRPr="005D4D9F" w:rsidRDefault="000D24AF" w:rsidP="000D24AF">
            <w:pPr>
              <w:ind w:firstLine="0"/>
              <w:rPr>
                <w:sz w:val="28"/>
                <w:szCs w:val="28"/>
              </w:rPr>
            </w:pPr>
            <w:r w:rsidRPr="005D4D9F">
              <w:rPr>
                <w:sz w:val="28"/>
                <w:szCs w:val="28"/>
              </w:rPr>
              <w:t>28.11.1961г.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Должность</w:t>
            </w:r>
          </w:p>
        </w:tc>
        <w:tc>
          <w:tcPr>
            <w:tcW w:w="5670" w:type="dxa"/>
          </w:tcPr>
          <w:p w:rsidR="000D24AF" w:rsidRPr="005D4D9F" w:rsidRDefault="000D24AF" w:rsidP="000D24AF">
            <w:pPr>
              <w:ind w:firstLine="0"/>
              <w:rPr>
                <w:sz w:val="28"/>
                <w:szCs w:val="28"/>
              </w:rPr>
            </w:pPr>
            <w:r w:rsidRPr="005D4D9F">
              <w:rPr>
                <w:sz w:val="28"/>
                <w:szCs w:val="28"/>
              </w:rPr>
              <w:t>Учитель русского языка и литературы</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Предмет</w:t>
            </w:r>
          </w:p>
        </w:tc>
        <w:tc>
          <w:tcPr>
            <w:tcW w:w="5670" w:type="dxa"/>
          </w:tcPr>
          <w:p w:rsidR="000D24AF" w:rsidRPr="005D4D9F" w:rsidRDefault="000D24AF" w:rsidP="000D24AF">
            <w:pPr>
              <w:ind w:firstLine="0"/>
              <w:rPr>
                <w:sz w:val="28"/>
                <w:szCs w:val="28"/>
              </w:rPr>
            </w:pPr>
            <w:r w:rsidRPr="005D4D9F">
              <w:rPr>
                <w:sz w:val="28"/>
                <w:szCs w:val="28"/>
              </w:rPr>
              <w:t>русский язык и литература</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Образование: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r w:rsidRPr="005D4D9F">
              <w:rPr>
                <w:sz w:val="28"/>
                <w:szCs w:val="28"/>
              </w:rPr>
              <w:t>Высшее. МГУ им Н.П.Огарева, Преподаватель мордовского языка и литературы, русского языка и литературы 1987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Переподготовка по профилю: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p>
        </w:tc>
      </w:tr>
      <w:tr w:rsidR="005D4D9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 xml:space="preserve">КПК: дата, тема, количество </w:t>
            </w:r>
            <w:proofErr w:type="gramStart"/>
            <w:r w:rsidRPr="005D4D9F">
              <w:rPr>
                <w:sz w:val="28"/>
                <w:szCs w:val="28"/>
              </w:rPr>
              <w:t>часов,организация</w:t>
            </w:r>
            <w:proofErr w:type="gramEnd"/>
          </w:p>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roofErr w:type="gramStart"/>
            <w:r w:rsidRPr="005D4D9F">
              <w:rPr>
                <w:sz w:val="28"/>
                <w:szCs w:val="28"/>
              </w:rPr>
              <w:t>22.08.22.-</w:t>
            </w:r>
            <w:proofErr w:type="gramEnd"/>
            <w:r w:rsidRPr="005D4D9F">
              <w:rPr>
                <w:sz w:val="28"/>
                <w:szCs w:val="28"/>
              </w:rPr>
              <w:t>30.08.22. «Реализация требований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proofErr w:type="gramStart"/>
            <w:r w:rsidRPr="005D4D9F">
              <w:rPr>
                <w:sz w:val="28"/>
                <w:szCs w:val="28"/>
              </w:rPr>
              <w:t>31.03.2017 ,</w:t>
            </w:r>
            <w:proofErr w:type="gramEnd"/>
            <w:r w:rsidRPr="005D4D9F">
              <w:rPr>
                <w:sz w:val="28"/>
                <w:szCs w:val="28"/>
              </w:rPr>
              <w:t xml:space="preserve"> «Подготовка обучающихся к ОГЭ / ЕГЭ по русскому языку (сочинение), образовательный и социально- педагогический аспекты)», 24ч, </w:t>
            </w:r>
          </w:p>
          <w:p w:rsidR="000D24AF" w:rsidRPr="005D4D9F" w:rsidRDefault="000D24AF" w:rsidP="000D24AF">
            <w:pPr>
              <w:ind w:firstLine="0"/>
              <w:rPr>
                <w:sz w:val="28"/>
                <w:szCs w:val="28"/>
              </w:rPr>
            </w:pPr>
            <w:r w:rsidRPr="005D4D9F">
              <w:rPr>
                <w:sz w:val="28"/>
                <w:szCs w:val="28"/>
              </w:rPr>
              <w:t xml:space="preserve">ГБУ ДПО     </w:t>
            </w:r>
            <w:proofErr w:type="gramStart"/>
            <w:r w:rsidRPr="005D4D9F">
              <w:rPr>
                <w:sz w:val="28"/>
                <w:szCs w:val="28"/>
              </w:rPr>
              <w:t xml:space="preserve">   «</w:t>
            </w:r>
            <w:proofErr w:type="gramEnd"/>
            <w:r w:rsidRPr="005D4D9F">
              <w:rPr>
                <w:sz w:val="28"/>
                <w:szCs w:val="28"/>
              </w:rPr>
              <w:t xml:space="preserve"> Мордовский республиканский институт образования»</w:t>
            </w:r>
          </w:p>
          <w:p w:rsidR="000D24AF" w:rsidRPr="005D4D9F" w:rsidRDefault="000D24AF" w:rsidP="000D24AF">
            <w:pPr>
              <w:ind w:firstLine="0"/>
              <w:rPr>
                <w:sz w:val="28"/>
                <w:szCs w:val="28"/>
              </w:rPr>
            </w:pPr>
            <w:r w:rsidRPr="005D4D9F">
              <w:rPr>
                <w:sz w:val="28"/>
                <w:szCs w:val="28"/>
              </w:rPr>
              <w:t>26.10.2021 «Навыки оказания первой помощи в образовательных организациях»,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 24.03.2021 «Организация деятельности педагогических работников по классному руководству», 36 часов, дистанционные,</w:t>
            </w:r>
          </w:p>
          <w:p w:rsidR="000D24AF" w:rsidRPr="005D4D9F" w:rsidRDefault="000D24AF" w:rsidP="000D24AF">
            <w:pPr>
              <w:ind w:firstLine="0"/>
              <w:rPr>
                <w:sz w:val="28"/>
                <w:szCs w:val="28"/>
              </w:rPr>
            </w:pPr>
            <w:r w:rsidRPr="005D4D9F">
              <w:rPr>
                <w:sz w:val="28"/>
                <w:szCs w:val="28"/>
              </w:rPr>
              <w:t>г. Саратов, ООО «Центр инновационного образования и воспитания».</w:t>
            </w:r>
          </w:p>
          <w:p w:rsidR="000D24AF" w:rsidRPr="005D4D9F" w:rsidRDefault="000D24AF" w:rsidP="000D24AF">
            <w:pPr>
              <w:ind w:firstLine="0"/>
              <w:rPr>
                <w:sz w:val="28"/>
                <w:szCs w:val="28"/>
              </w:rPr>
            </w:pPr>
            <w:proofErr w:type="gramStart"/>
            <w:r w:rsidRPr="005D4D9F">
              <w:rPr>
                <w:sz w:val="28"/>
                <w:szCs w:val="28"/>
              </w:rPr>
              <w:t>29.03.2021  «</w:t>
            </w:r>
            <w:proofErr w:type="gramEnd"/>
            <w:r w:rsidRPr="005D4D9F">
              <w:rPr>
                <w:sz w:val="28"/>
                <w:szCs w:val="28"/>
              </w:rPr>
              <w:t>Профилактика безнадзорности и правонарушений  несовершеннолетних в соответствии с федеральным законодательством», 73 часа,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17.03.2021 «Правила гигиены. Особенности работы образовательной организации в условиях сложной санитарно-эпидемиологической обстановке.  Использование новейших технологий в организации образовательного процесса» </w:t>
            </w:r>
          </w:p>
          <w:p w:rsidR="000D24AF" w:rsidRPr="005D4D9F" w:rsidRDefault="000D24AF" w:rsidP="000D24AF">
            <w:pPr>
              <w:ind w:firstLine="0"/>
              <w:rPr>
                <w:sz w:val="28"/>
                <w:szCs w:val="28"/>
              </w:rPr>
            </w:pPr>
            <w:r w:rsidRPr="005D4D9F">
              <w:rPr>
                <w:sz w:val="28"/>
                <w:szCs w:val="28"/>
              </w:rPr>
              <w:t xml:space="preserve">72 часа, Дистанционные, ООО «НПО ПРОФЭКПОРТ СОФТ» г. Брянск </w:t>
            </w:r>
          </w:p>
          <w:p w:rsidR="000D24AF" w:rsidRPr="005D4D9F" w:rsidRDefault="000D24AF" w:rsidP="000D24AF">
            <w:pPr>
              <w:ind w:firstLine="0"/>
              <w:rPr>
                <w:sz w:val="28"/>
                <w:szCs w:val="28"/>
              </w:rPr>
            </w:pPr>
            <w:r w:rsidRPr="005D4D9F">
              <w:rPr>
                <w:sz w:val="28"/>
                <w:szCs w:val="28"/>
              </w:rPr>
              <w:t>24.03.2021 «Профилактика гриппа и острых респираторных вирусных инфекций, в том числе, новой короновирусной инфекции (</w:t>
            </w:r>
            <w:r w:rsidRPr="005D4D9F">
              <w:rPr>
                <w:sz w:val="28"/>
                <w:szCs w:val="28"/>
                <w:lang w:val="en-US"/>
              </w:rPr>
              <w:t>COVID</w:t>
            </w:r>
            <w:r w:rsidRPr="005D4D9F">
              <w:rPr>
                <w:sz w:val="28"/>
                <w:szCs w:val="28"/>
              </w:rPr>
              <w:t>-19),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20.10.2021 «Коррекционная педагогика и особенности образования и воспитания детей </w:t>
            </w:r>
            <w:r w:rsidRPr="005D4D9F">
              <w:rPr>
                <w:sz w:val="28"/>
                <w:szCs w:val="28"/>
              </w:rPr>
              <w:lastRenderedPageBreak/>
              <w:t>с ОВЗ», 73 часа,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21.10.2021 «Основы обеспечения информационной безопасности детей», 36 часов, г. Саратов, ООО «Центр инновационного образования и воспитания».</w:t>
            </w:r>
          </w:p>
          <w:p w:rsidR="000D24AF" w:rsidRPr="005D4D9F" w:rsidRDefault="000D24AF" w:rsidP="00942037">
            <w:pPr>
              <w:ind w:firstLine="0"/>
              <w:rPr>
                <w:sz w:val="28"/>
                <w:szCs w:val="28"/>
              </w:rPr>
            </w:pPr>
            <w:r w:rsidRPr="005D4D9F">
              <w:rPr>
                <w:sz w:val="28"/>
                <w:szCs w:val="28"/>
              </w:rPr>
              <w:t>18.09.2021«Федеральный государственный образовательный стандарт основного общего образования в соответствии с приказом Минпросвещения России № 287 от 31 мая 2021», 44 часа, дистанционные, г. Саратов, ООО «Центр инновационного образования и воспитания».</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Категория/ соответствие</w:t>
            </w:r>
          </w:p>
        </w:tc>
        <w:tc>
          <w:tcPr>
            <w:tcW w:w="5670" w:type="dxa"/>
          </w:tcPr>
          <w:p w:rsidR="000D24AF" w:rsidRPr="005D4D9F" w:rsidRDefault="000D24AF" w:rsidP="000D24AF">
            <w:pPr>
              <w:ind w:firstLine="0"/>
              <w:rPr>
                <w:sz w:val="28"/>
                <w:szCs w:val="28"/>
              </w:rPr>
            </w:pPr>
            <w:r w:rsidRPr="005D4D9F">
              <w:rPr>
                <w:sz w:val="28"/>
                <w:szCs w:val="28"/>
              </w:rPr>
              <w:t>Соответствие занимаемой должности</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прохождения аттестации</w:t>
            </w:r>
          </w:p>
        </w:tc>
        <w:tc>
          <w:tcPr>
            <w:tcW w:w="5670" w:type="dxa"/>
          </w:tcPr>
          <w:p w:rsidR="000D24AF" w:rsidRPr="005D4D9F" w:rsidRDefault="000D24AF" w:rsidP="000D24AF">
            <w:pPr>
              <w:ind w:firstLine="0"/>
              <w:rPr>
                <w:sz w:val="28"/>
                <w:szCs w:val="28"/>
              </w:rPr>
            </w:pPr>
            <w:r w:rsidRPr="005D4D9F">
              <w:rPr>
                <w:sz w:val="28"/>
                <w:szCs w:val="28"/>
              </w:rPr>
              <w:t>09.12.2015г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общий</w:t>
            </w:r>
          </w:p>
        </w:tc>
        <w:tc>
          <w:tcPr>
            <w:tcW w:w="5670" w:type="dxa"/>
          </w:tcPr>
          <w:p w:rsidR="000D24AF" w:rsidRPr="005D4D9F" w:rsidRDefault="000D24AF" w:rsidP="000D24AF">
            <w:pPr>
              <w:ind w:firstLine="0"/>
              <w:rPr>
                <w:sz w:val="28"/>
                <w:szCs w:val="28"/>
              </w:rPr>
            </w:pPr>
            <w:r w:rsidRPr="005D4D9F">
              <w:rPr>
                <w:sz w:val="28"/>
                <w:szCs w:val="28"/>
              </w:rPr>
              <w:t>36</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педагогический</w:t>
            </w:r>
          </w:p>
        </w:tc>
        <w:tc>
          <w:tcPr>
            <w:tcW w:w="5670" w:type="dxa"/>
          </w:tcPr>
          <w:p w:rsidR="000D24AF" w:rsidRPr="005D4D9F" w:rsidRDefault="000D24AF" w:rsidP="000D24AF">
            <w:pPr>
              <w:ind w:firstLine="0"/>
              <w:rPr>
                <w:sz w:val="28"/>
                <w:szCs w:val="28"/>
              </w:rPr>
            </w:pPr>
            <w:r w:rsidRPr="005D4D9F">
              <w:rPr>
                <w:sz w:val="28"/>
                <w:szCs w:val="28"/>
              </w:rPr>
              <w:t>36</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руководящий</w:t>
            </w:r>
          </w:p>
        </w:tc>
        <w:tc>
          <w:tcPr>
            <w:tcW w:w="5670" w:type="dxa"/>
          </w:tcPr>
          <w:p w:rsidR="000D24AF" w:rsidRPr="005D4D9F" w:rsidRDefault="000D24AF" w:rsidP="000D24AF">
            <w:pPr>
              <w:ind w:firstLine="0"/>
              <w:rPr>
                <w:sz w:val="28"/>
                <w:szCs w:val="28"/>
              </w:rPr>
            </w:pPr>
          </w:p>
        </w:tc>
      </w:tr>
      <w:tr w:rsidR="005D4D9F" w:rsidRPr="005D4D9F" w:rsidTr="000D24AF">
        <w:tc>
          <w:tcPr>
            <w:tcW w:w="3964" w:type="dxa"/>
          </w:tcPr>
          <w:p w:rsidR="000D24AF" w:rsidRPr="005D4D9F" w:rsidRDefault="000D24AF" w:rsidP="000D24AF">
            <w:pPr>
              <w:ind w:firstLine="0"/>
              <w:rPr>
                <w:sz w:val="28"/>
                <w:szCs w:val="28"/>
              </w:rPr>
            </w:pPr>
            <w:r w:rsidRPr="005D4D9F">
              <w:rPr>
                <w:sz w:val="28"/>
                <w:szCs w:val="28"/>
              </w:rPr>
              <w:t>Награды</w:t>
            </w:r>
          </w:p>
        </w:tc>
        <w:tc>
          <w:tcPr>
            <w:tcW w:w="5670" w:type="dxa"/>
          </w:tcPr>
          <w:p w:rsidR="000D24AF" w:rsidRPr="005D4D9F" w:rsidRDefault="000D24AF" w:rsidP="000D24AF">
            <w:pPr>
              <w:ind w:firstLine="0"/>
              <w:rPr>
                <w:sz w:val="28"/>
                <w:szCs w:val="28"/>
              </w:rPr>
            </w:pPr>
            <w:r w:rsidRPr="005D4D9F">
              <w:rPr>
                <w:sz w:val="28"/>
                <w:szCs w:val="28"/>
              </w:rPr>
              <w:t>Почетная грамота Атяшевского муниципального района, 2008 г.</w:t>
            </w:r>
          </w:p>
          <w:p w:rsidR="000D24AF" w:rsidRPr="005D4D9F" w:rsidRDefault="000D24AF" w:rsidP="000D24AF">
            <w:pPr>
              <w:ind w:firstLine="0"/>
              <w:rPr>
                <w:sz w:val="28"/>
                <w:szCs w:val="28"/>
              </w:rPr>
            </w:pPr>
            <w:r w:rsidRPr="005D4D9F">
              <w:rPr>
                <w:sz w:val="28"/>
                <w:szCs w:val="28"/>
              </w:rPr>
              <w:t xml:space="preserve">Почетная грамота МО </w:t>
            </w:r>
            <w:proofErr w:type="gramStart"/>
            <w:r w:rsidRPr="005D4D9F">
              <w:rPr>
                <w:sz w:val="28"/>
                <w:szCs w:val="28"/>
              </w:rPr>
              <w:t>РМ,  2010</w:t>
            </w:r>
            <w:proofErr w:type="gramEnd"/>
            <w:r w:rsidRPr="005D4D9F">
              <w:rPr>
                <w:sz w:val="28"/>
                <w:szCs w:val="28"/>
              </w:rPr>
              <w:t xml:space="preserve"> г.</w:t>
            </w:r>
          </w:p>
          <w:p w:rsidR="000D24AF" w:rsidRPr="005D4D9F" w:rsidRDefault="000D24AF" w:rsidP="00942037">
            <w:pPr>
              <w:ind w:firstLine="0"/>
              <w:rPr>
                <w:sz w:val="28"/>
                <w:szCs w:val="28"/>
              </w:rPr>
            </w:pPr>
            <w:r w:rsidRPr="005D4D9F">
              <w:rPr>
                <w:sz w:val="28"/>
                <w:szCs w:val="28"/>
              </w:rPr>
              <w:t>«Почетная грамота Министерства образования и науки РФ, 2015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Звание</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п/п</w:t>
            </w:r>
          </w:p>
        </w:tc>
        <w:tc>
          <w:tcPr>
            <w:tcW w:w="5670" w:type="dxa"/>
          </w:tcPr>
          <w:p w:rsidR="000D24AF" w:rsidRPr="005D4D9F" w:rsidRDefault="000D24AF" w:rsidP="000D24AF">
            <w:pPr>
              <w:ind w:firstLine="0"/>
              <w:rPr>
                <w:sz w:val="28"/>
                <w:szCs w:val="28"/>
              </w:rPr>
            </w:pPr>
            <w:r w:rsidRPr="005D4D9F">
              <w:rPr>
                <w:sz w:val="28"/>
                <w:szCs w:val="28"/>
              </w:rPr>
              <w:t>5</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xml:space="preserve">Фамилия, имя, отчество </w:t>
            </w:r>
          </w:p>
        </w:tc>
        <w:tc>
          <w:tcPr>
            <w:tcW w:w="5670" w:type="dxa"/>
          </w:tcPr>
          <w:p w:rsidR="000D24AF" w:rsidRPr="005D4D9F" w:rsidRDefault="000D24AF" w:rsidP="000D24AF">
            <w:pPr>
              <w:ind w:firstLine="0"/>
              <w:rPr>
                <w:sz w:val="28"/>
                <w:szCs w:val="28"/>
              </w:rPr>
            </w:pPr>
            <w:r w:rsidRPr="005D4D9F">
              <w:rPr>
                <w:sz w:val="28"/>
                <w:szCs w:val="28"/>
              </w:rPr>
              <w:t>Кизоркина Надежда Васильевна</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рождения</w:t>
            </w:r>
          </w:p>
        </w:tc>
        <w:tc>
          <w:tcPr>
            <w:tcW w:w="5670" w:type="dxa"/>
          </w:tcPr>
          <w:p w:rsidR="000D24AF" w:rsidRPr="005D4D9F" w:rsidRDefault="000D24AF" w:rsidP="000D24AF">
            <w:pPr>
              <w:ind w:firstLine="0"/>
              <w:rPr>
                <w:sz w:val="28"/>
                <w:szCs w:val="28"/>
              </w:rPr>
            </w:pPr>
            <w:r w:rsidRPr="005D4D9F">
              <w:rPr>
                <w:sz w:val="28"/>
                <w:szCs w:val="28"/>
              </w:rPr>
              <w:t>22.06.1966г.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Должность</w:t>
            </w:r>
          </w:p>
        </w:tc>
        <w:tc>
          <w:tcPr>
            <w:tcW w:w="5670" w:type="dxa"/>
          </w:tcPr>
          <w:p w:rsidR="000D24AF" w:rsidRPr="005D4D9F" w:rsidRDefault="000D24AF" w:rsidP="000D24AF">
            <w:pPr>
              <w:ind w:firstLine="0"/>
              <w:rPr>
                <w:sz w:val="28"/>
                <w:szCs w:val="28"/>
              </w:rPr>
            </w:pPr>
            <w:r w:rsidRPr="005D4D9F">
              <w:rPr>
                <w:sz w:val="28"/>
                <w:szCs w:val="28"/>
              </w:rPr>
              <w:t>Учитель математики и физики</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Предмет</w:t>
            </w:r>
          </w:p>
        </w:tc>
        <w:tc>
          <w:tcPr>
            <w:tcW w:w="5670" w:type="dxa"/>
          </w:tcPr>
          <w:p w:rsidR="000D24AF" w:rsidRPr="005D4D9F" w:rsidRDefault="000D24AF" w:rsidP="000D24AF">
            <w:pPr>
              <w:ind w:firstLine="0"/>
              <w:rPr>
                <w:sz w:val="28"/>
                <w:szCs w:val="28"/>
              </w:rPr>
            </w:pPr>
            <w:r w:rsidRPr="005D4D9F">
              <w:rPr>
                <w:sz w:val="28"/>
                <w:szCs w:val="28"/>
              </w:rPr>
              <w:t>Математика, физика</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Образование: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r w:rsidRPr="005D4D9F">
              <w:rPr>
                <w:sz w:val="28"/>
                <w:szCs w:val="28"/>
              </w:rPr>
              <w:t>Высшее. МГУ им Н.П.Огарева, Преподаватель физики, 1988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Переподготовка по профилю: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КПК: дата, тема, количество часов, организация</w:t>
            </w:r>
          </w:p>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roofErr w:type="gramStart"/>
            <w:r w:rsidRPr="005D4D9F">
              <w:rPr>
                <w:sz w:val="28"/>
                <w:szCs w:val="28"/>
              </w:rPr>
              <w:t>22.08.22.-</w:t>
            </w:r>
            <w:proofErr w:type="gramEnd"/>
            <w:r w:rsidRPr="005D4D9F">
              <w:rPr>
                <w:sz w:val="28"/>
                <w:szCs w:val="28"/>
              </w:rPr>
              <w:t>30.08.22. «Реализация требований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proofErr w:type="gramStart"/>
            <w:r w:rsidRPr="005D4D9F">
              <w:rPr>
                <w:sz w:val="28"/>
                <w:szCs w:val="28"/>
              </w:rPr>
              <w:lastRenderedPageBreak/>
              <w:t>12.09.22.-</w:t>
            </w:r>
            <w:proofErr w:type="gramEnd"/>
            <w:r w:rsidRPr="005D4D9F">
              <w:rPr>
                <w:sz w:val="28"/>
                <w:szCs w:val="28"/>
              </w:rPr>
              <w:t xml:space="preserve">11.11.22., «Цифровые образовательные ресурсы и сервисы в педагогической деятельности», 72 часа, </w:t>
            </w:r>
          </w:p>
          <w:p w:rsidR="000D24AF" w:rsidRPr="005D4D9F" w:rsidRDefault="000D24AF" w:rsidP="000D24AF">
            <w:pPr>
              <w:ind w:firstLine="0"/>
              <w:rPr>
                <w:sz w:val="28"/>
                <w:szCs w:val="28"/>
              </w:rPr>
            </w:pPr>
            <w:r w:rsidRPr="005D4D9F">
              <w:rPr>
                <w:sz w:val="28"/>
                <w:szCs w:val="28"/>
              </w:rPr>
              <w:t>АНО ВО «Университет Иннополис»</w:t>
            </w:r>
          </w:p>
          <w:p w:rsidR="000D24AF" w:rsidRPr="005D4D9F" w:rsidRDefault="000D24AF" w:rsidP="000D24AF">
            <w:pPr>
              <w:ind w:firstLine="0"/>
              <w:rPr>
                <w:sz w:val="28"/>
                <w:szCs w:val="28"/>
              </w:rPr>
            </w:pPr>
            <w:r w:rsidRPr="005D4D9F">
              <w:rPr>
                <w:sz w:val="28"/>
                <w:szCs w:val="28"/>
              </w:rPr>
              <w:t>17.12.18 г.-17.02.19 г. «Система современных педагогических технологий, обеспечивающих обучение в информационно-образовательной среде», 72 ч, ООО «Центр онлайн - обучения Нетология – групп».</w:t>
            </w:r>
          </w:p>
          <w:p w:rsidR="000D24AF" w:rsidRPr="005D4D9F" w:rsidRDefault="000D24AF" w:rsidP="000D24AF">
            <w:pPr>
              <w:ind w:firstLine="0"/>
              <w:rPr>
                <w:sz w:val="28"/>
                <w:szCs w:val="28"/>
              </w:rPr>
            </w:pPr>
            <w:r w:rsidRPr="005D4D9F">
              <w:rPr>
                <w:sz w:val="28"/>
                <w:szCs w:val="28"/>
              </w:rPr>
              <w:t xml:space="preserve">12.02.2019 г «Система современных педагогических технологий, обеспечивающих обучение в информационно- образовательной среде», </w:t>
            </w:r>
          </w:p>
          <w:p w:rsidR="000D24AF" w:rsidRPr="005D4D9F" w:rsidRDefault="000D24AF" w:rsidP="000D24AF">
            <w:pPr>
              <w:ind w:firstLine="0"/>
              <w:rPr>
                <w:sz w:val="28"/>
                <w:szCs w:val="28"/>
              </w:rPr>
            </w:pPr>
            <w:r w:rsidRPr="005D4D9F">
              <w:rPr>
                <w:sz w:val="28"/>
                <w:szCs w:val="28"/>
              </w:rPr>
              <w:t xml:space="preserve">72 ч, </w:t>
            </w:r>
            <w:proofErr w:type="gramStart"/>
            <w:r w:rsidRPr="005D4D9F">
              <w:rPr>
                <w:sz w:val="28"/>
                <w:szCs w:val="28"/>
              </w:rPr>
              <w:t>Онлайн</w:t>
            </w:r>
            <w:proofErr w:type="gramEnd"/>
            <w:r w:rsidRPr="005D4D9F">
              <w:rPr>
                <w:sz w:val="28"/>
                <w:szCs w:val="28"/>
              </w:rPr>
              <w:t xml:space="preserve"> –школа Фоксфорд.</w:t>
            </w:r>
          </w:p>
          <w:p w:rsidR="000D24AF" w:rsidRPr="005D4D9F" w:rsidRDefault="000D24AF" w:rsidP="000D24AF">
            <w:pPr>
              <w:ind w:firstLine="0"/>
              <w:rPr>
                <w:sz w:val="28"/>
                <w:szCs w:val="28"/>
              </w:rPr>
            </w:pPr>
            <w:r w:rsidRPr="005D4D9F">
              <w:rPr>
                <w:sz w:val="28"/>
                <w:szCs w:val="28"/>
              </w:rPr>
              <w:t xml:space="preserve">10.09.2019 г. – 27.09.2019г. «Современные подходы к преподаванию </w:t>
            </w:r>
            <w:proofErr w:type="gramStart"/>
            <w:r w:rsidRPr="005D4D9F">
              <w:rPr>
                <w:sz w:val="28"/>
                <w:szCs w:val="28"/>
              </w:rPr>
              <w:t>математики  и</w:t>
            </w:r>
            <w:proofErr w:type="gramEnd"/>
            <w:r w:rsidRPr="005D4D9F">
              <w:rPr>
                <w:sz w:val="28"/>
                <w:szCs w:val="28"/>
              </w:rPr>
              <w:t xml:space="preserve"> ИК- технологии в образовательной деятельности в условиях реализации ФГОС», 108 ч, </w:t>
            </w:r>
          </w:p>
          <w:p w:rsidR="000D24AF" w:rsidRPr="005D4D9F" w:rsidRDefault="000D24AF" w:rsidP="000D24AF">
            <w:pPr>
              <w:ind w:firstLine="0"/>
              <w:rPr>
                <w:sz w:val="28"/>
                <w:szCs w:val="28"/>
              </w:rPr>
            </w:pPr>
            <w:r w:rsidRPr="005D4D9F">
              <w:rPr>
                <w:sz w:val="28"/>
                <w:szCs w:val="28"/>
              </w:rPr>
              <w:t>ООО «Учебный центр ПРОФЗНАНИЕ».</w:t>
            </w:r>
          </w:p>
          <w:p w:rsidR="000D24AF" w:rsidRPr="005D4D9F" w:rsidRDefault="000D24AF" w:rsidP="000D24AF">
            <w:pPr>
              <w:ind w:firstLine="0"/>
              <w:rPr>
                <w:sz w:val="28"/>
                <w:szCs w:val="28"/>
              </w:rPr>
            </w:pPr>
            <w:r w:rsidRPr="005D4D9F">
              <w:rPr>
                <w:sz w:val="28"/>
                <w:szCs w:val="28"/>
              </w:rPr>
              <w:t xml:space="preserve">2019 г. «Современные подходы к преподаванию физики в образовательной деятельности в условиях реализации ФГОС», 72 </w:t>
            </w:r>
            <w:proofErr w:type="gramStart"/>
            <w:r w:rsidRPr="005D4D9F">
              <w:rPr>
                <w:sz w:val="28"/>
                <w:szCs w:val="28"/>
              </w:rPr>
              <w:t>часа,  ГБУ</w:t>
            </w:r>
            <w:proofErr w:type="gramEnd"/>
            <w:r w:rsidRPr="005D4D9F">
              <w:rPr>
                <w:sz w:val="28"/>
                <w:szCs w:val="28"/>
              </w:rPr>
              <w:t xml:space="preserve"> ДПО « Мордовский республиканский институт образования».</w:t>
            </w:r>
          </w:p>
          <w:p w:rsidR="000D24AF" w:rsidRPr="005D4D9F" w:rsidRDefault="000D24AF" w:rsidP="000D24AF">
            <w:pPr>
              <w:ind w:firstLine="0"/>
              <w:rPr>
                <w:sz w:val="28"/>
                <w:szCs w:val="28"/>
              </w:rPr>
            </w:pPr>
            <w:r w:rsidRPr="005D4D9F">
              <w:rPr>
                <w:sz w:val="28"/>
                <w:szCs w:val="28"/>
              </w:rPr>
              <w:t>11.06.2021 «Навыки оказания первой помощи в образовательных организациях»,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08.06.2021 «Организация работы классного руководителя в образовательной организации», 250 часов, </w:t>
            </w:r>
            <w:proofErr w:type="gramStart"/>
            <w:r w:rsidRPr="005D4D9F">
              <w:rPr>
                <w:sz w:val="28"/>
                <w:szCs w:val="28"/>
              </w:rPr>
              <w:t xml:space="preserve">дистанционные,   </w:t>
            </w:r>
            <w:proofErr w:type="gramEnd"/>
            <w:r w:rsidRPr="005D4D9F">
              <w:rPr>
                <w:sz w:val="28"/>
                <w:szCs w:val="28"/>
              </w:rPr>
              <w:t xml:space="preserve">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19.03.2021 «Организация деятельности педагогических работников по классному руководству», 36 часов, </w:t>
            </w:r>
            <w:proofErr w:type="gramStart"/>
            <w:r w:rsidRPr="005D4D9F">
              <w:rPr>
                <w:sz w:val="28"/>
                <w:szCs w:val="28"/>
              </w:rPr>
              <w:t>дистанционные,  г.</w:t>
            </w:r>
            <w:proofErr w:type="gramEnd"/>
            <w:r w:rsidRPr="005D4D9F">
              <w:rPr>
                <w:sz w:val="28"/>
                <w:szCs w:val="28"/>
              </w:rPr>
              <w:t xml:space="preserve"> Саратов, ООО «Центр инновационного образования и воспитания».</w:t>
            </w:r>
          </w:p>
          <w:p w:rsidR="000D24AF" w:rsidRPr="005D4D9F" w:rsidRDefault="000D24AF" w:rsidP="000D24AF">
            <w:pPr>
              <w:ind w:firstLine="0"/>
              <w:rPr>
                <w:sz w:val="28"/>
                <w:szCs w:val="28"/>
              </w:rPr>
            </w:pPr>
            <w:proofErr w:type="gramStart"/>
            <w:r w:rsidRPr="005D4D9F">
              <w:rPr>
                <w:sz w:val="28"/>
                <w:szCs w:val="28"/>
              </w:rPr>
              <w:t>01.03.2021  «</w:t>
            </w:r>
            <w:proofErr w:type="gramEnd"/>
            <w:r w:rsidRPr="005D4D9F">
              <w:rPr>
                <w:sz w:val="28"/>
                <w:szCs w:val="28"/>
              </w:rPr>
              <w:t xml:space="preserve">Профилактика безнадзорности и правонарушений  несовершеннолетних в соответствии с федеральным законодательством», 73 часа, г. Саратов, ООО </w:t>
            </w:r>
            <w:r w:rsidRPr="005D4D9F">
              <w:rPr>
                <w:sz w:val="28"/>
                <w:szCs w:val="28"/>
              </w:rPr>
              <w:lastRenderedPageBreak/>
              <w:t>«Центр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10.03.2021 «Правила гигиены. Особенности работы образовательной организации в условиях сложной санитарно-эпидемиологической обстановке.  Использование новейших технологий в организации образовательного процесса» </w:t>
            </w:r>
          </w:p>
          <w:p w:rsidR="000D24AF" w:rsidRPr="005D4D9F" w:rsidRDefault="000D24AF" w:rsidP="000D24AF">
            <w:pPr>
              <w:ind w:firstLine="0"/>
              <w:rPr>
                <w:sz w:val="28"/>
                <w:szCs w:val="28"/>
              </w:rPr>
            </w:pPr>
            <w:r w:rsidRPr="005D4D9F">
              <w:rPr>
                <w:sz w:val="28"/>
                <w:szCs w:val="28"/>
              </w:rPr>
              <w:t xml:space="preserve">72 часа, Дистанционные, ООО «НПО ПРОФЭКПОРТ СОФТ» г. </w:t>
            </w:r>
            <w:proofErr w:type="gramStart"/>
            <w:r w:rsidRPr="005D4D9F">
              <w:rPr>
                <w:sz w:val="28"/>
                <w:szCs w:val="28"/>
              </w:rPr>
              <w:t>Брянск .</w:t>
            </w:r>
            <w:proofErr w:type="gramEnd"/>
          </w:p>
          <w:p w:rsidR="000D24AF" w:rsidRPr="005D4D9F" w:rsidRDefault="000D24AF" w:rsidP="000D24AF">
            <w:pPr>
              <w:ind w:firstLine="0"/>
              <w:rPr>
                <w:sz w:val="28"/>
                <w:szCs w:val="28"/>
              </w:rPr>
            </w:pPr>
            <w:r w:rsidRPr="005D4D9F">
              <w:rPr>
                <w:sz w:val="28"/>
                <w:szCs w:val="28"/>
              </w:rPr>
              <w:t>18.03.2021 «Профилактика гриппа и острых респираторных вирусных инфекций, в том числе, новой короновирусной инфекции (</w:t>
            </w:r>
            <w:r w:rsidRPr="005D4D9F">
              <w:rPr>
                <w:sz w:val="28"/>
                <w:szCs w:val="28"/>
                <w:lang w:val="en-US"/>
              </w:rPr>
              <w:t>COVID</w:t>
            </w:r>
            <w:r w:rsidRPr="005D4D9F">
              <w:rPr>
                <w:sz w:val="28"/>
                <w:szCs w:val="28"/>
              </w:rPr>
              <w:t xml:space="preserve">-19), 36 часов, дистанционные, </w:t>
            </w:r>
          </w:p>
          <w:p w:rsidR="000D24AF" w:rsidRPr="005D4D9F" w:rsidRDefault="000D24AF" w:rsidP="000D24AF">
            <w:pPr>
              <w:ind w:firstLine="0"/>
              <w:rPr>
                <w:sz w:val="28"/>
                <w:szCs w:val="28"/>
              </w:rPr>
            </w:pPr>
            <w:r w:rsidRPr="005D4D9F">
              <w:rPr>
                <w:sz w:val="28"/>
                <w:szCs w:val="28"/>
              </w:rPr>
              <w:t>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20.10.2021 «Коррекционная педагогика и особенности образования и воспитания детей с ОВЗ», 73 часа,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20.10.2021 «Основы обеспечения информационной безопасности детей», 36 часов,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23.07.2021«Федеральный государственный образовательный стандарт основного общего образования в соответствии с приказом Минпросвещения России № 287 от 31 мая 2021», 44 часа,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Категория/ соответствие</w:t>
            </w:r>
          </w:p>
        </w:tc>
        <w:tc>
          <w:tcPr>
            <w:tcW w:w="5670" w:type="dxa"/>
          </w:tcPr>
          <w:p w:rsidR="000D24AF" w:rsidRPr="005D4D9F" w:rsidRDefault="000D24AF" w:rsidP="000D24AF">
            <w:pPr>
              <w:ind w:firstLine="0"/>
              <w:rPr>
                <w:sz w:val="28"/>
                <w:szCs w:val="28"/>
              </w:rPr>
            </w:pPr>
            <w:r w:rsidRPr="005D4D9F">
              <w:rPr>
                <w:sz w:val="28"/>
                <w:szCs w:val="28"/>
              </w:rPr>
              <w:t>Соответствие занимаемой должности</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прохождения аттестации</w:t>
            </w:r>
          </w:p>
        </w:tc>
        <w:tc>
          <w:tcPr>
            <w:tcW w:w="5670" w:type="dxa"/>
          </w:tcPr>
          <w:p w:rsidR="000D24AF" w:rsidRPr="005D4D9F" w:rsidRDefault="000D24AF" w:rsidP="000D24AF">
            <w:pPr>
              <w:ind w:firstLine="0"/>
              <w:rPr>
                <w:sz w:val="28"/>
                <w:szCs w:val="28"/>
              </w:rPr>
            </w:pPr>
            <w:r w:rsidRPr="005D4D9F">
              <w:rPr>
                <w:sz w:val="28"/>
                <w:szCs w:val="28"/>
              </w:rPr>
              <w:t>17.02.2017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общий</w:t>
            </w:r>
          </w:p>
        </w:tc>
        <w:tc>
          <w:tcPr>
            <w:tcW w:w="5670" w:type="dxa"/>
          </w:tcPr>
          <w:p w:rsidR="000D24AF" w:rsidRPr="005D4D9F" w:rsidRDefault="000D24AF" w:rsidP="000D24AF">
            <w:pPr>
              <w:ind w:firstLine="0"/>
              <w:rPr>
                <w:sz w:val="28"/>
                <w:szCs w:val="28"/>
              </w:rPr>
            </w:pPr>
            <w:r w:rsidRPr="005D4D9F">
              <w:rPr>
                <w:sz w:val="28"/>
                <w:szCs w:val="28"/>
              </w:rPr>
              <w:t xml:space="preserve">34 </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педагогический</w:t>
            </w:r>
          </w:p>
        </w:tc>
        <w:tc>
          <w:tcPr>
            <w:tcW w:w="5670" w:type="dxa"/>
          </w:tcPr>
          <w:p w:rsidR="000D24AF" w:rsidRPr="005D4D9F" w:rsidRDefault="000D24AF" w:rsidP="000D24AF">
            <w:pPr>
              <w:ind w:firstLine="0"/>
              <w:rPr>
                <w:sz w:val="28"/>
                <w:szCs w:val="28"/>
              </w:rPr>
            </w:pPr>
            <w:r w:rsidRPr="005D4D9F">
              <w:rPr>
                <w:sz w:val="28"/>
                <w:szCs w:val="28"/>
              </w:rPr>
              <w:t>34</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руководящий</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Награды</w:t>
            </w:r>
          </w:p>
        </w:tc>
        <w:tc>
          <w:tcPr>
            <w:tcW w:w="5670" w:type="dxa"/>
          </w:tcPr>
          <w:p w:rsidR="000D24AF" w:rsidRPr="005D4D9F" w:rsidRDefault="000D24AF" w:rsidP="000D24AF">
            <w:pPr>
              <w:ind w:firstLine="0"/>
              <w:rPr>
                <w:sz w:val="28"/>
                <w:szCs w:val="28"/>
              </w:rPr>
            </w:pPr>
            <w:r w:rsidRPr="005D4D9F">
              <w:rPr>
                <w:sz w:val="28"/>
                <w:szCs w:val="28"/>
              </w:rPr>
              <w:t>Почетная грамота МО РМ, 2006 г.</w:t>
            </w:r>
          </w:p>
          <w:p w:rsidR="000D24AF" w:rsidRPr="005D4D9F" w:rsidRDefault="000D24AF" w:rsidP="000D24AF">
            <w:pPr>
              <w:ind w:firstLine="0"/>
              <w:rPr>
                <w:sz w:val="28"/>
                <w:szCs w:val="28"/>
              </w:rPr>
            </w:pPr>
            <w:r w:rsidRPr="005D4D9F">
              <w:rPr>
                <w:sz w:val="28"/>
                <w:szCs w:val="28"/>
              </w:rPr>
              <w:t>Почетная грамота Атяшевского муниципального района, 2014 г.</w:t>
            </w:r>
          </w:p>
          <w:p w:rsidR="000D24AF" w:rsidRPr="005D4D9F" w:rsidRDefault="000D24AF" w:rsidP="000D24AF">
            <w:pPr>
              <w:ind w:firstLine="0"/>
              <w:rPr>
                <w:sz w:val="28"/>
                <w:szCs w:val="28"/>
              </w:rPr>
            </w:pPr>
            <w:r w:rsidRPr="005D4D9F">
              <w:rPr>
                <w:sz w:val="28"/>
                <w:szCs w:val="28"/>
              </w:rPr>
              <w:t xml:space="preserve">Почетная грамота Министерства образования РМ 2017 г. </w:t>
            </w:r>
          </w:p>
          <w:p w:rsidR="000D24AF" w:rsidRPr="005D4D9F" w:rsidRDefault="000D24AF" w:rsidP="000D24AF">
            <w:pPr>
              <w:ind w:firstLine="0"/>
              <w:rPr>
                <w:sz w:val="28"/>
                <w:szCs w:val="28"/>
              </w:rPr>
            </w:pPr>
            <w:r w:rsidRPr="005D4D9F">
              <w:rPr>
                <w:sz w:val="28"/>
                <w:szCs w:val="28"/>
              </w:rPr>
              <w:t>Благодарность Правительства РМ, 2021г.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Звание</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p>
          <w:p w:rsidR="000D24AF" w:rsidRPr="005D4D9F" w:rsidRDefault="000D24AF" w:rsidP="000D24AF">
            <w:pPr>
              <w:ind w:firstLine="0"/>
              <w:rPr>
                <w:sz w:val="28"/>
                <w:szCs w:val="28"/>
              </w:rPr>
            </w:pPr>
            <w:r w:rsidRPr="005D4D9F">
              <w:rPr>
                <w:sz w:val="28"/>
                <w:szCs w:val="28"/>
              </w:rPr>
              <w:t>№ п/п</w:t>
            </w:r>
          </w:p>
        </w:tc>
        <w:tc>
          <w:tcPr>
            <w:tcW w:w="5670" w:type="dxa"/>
          </w:tcPr>
          <w:p w:rsidR="000D24AF" w:rsidRPr="005D4D9F" w:rsidRDefault="000D24AF" w:rsidP="000D24AF">
            <w:pPr>
              <w:ind w:firstLine="0"/>
              <w:rPr>
                <w:sz w:val="28"/>
                <w:szCs w:val="28"/>
              </w:rPr>
            </w:pPr>
            <w:r w:rsidRPr="005D4D9F">
              <w:rPr>
                <w:sz w:val="28"/>
                <w:szCs w:val="28"/>
              </w:rPr>
              <w:t>6</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xml:space="preserve">Фамилия, имя, отчество </w:t>
            </w:r>
          </w:p>
        </w:tc>
        <w:tc>
          <w:tcPr>
            <w:tcW w:w="5670" w:type="dxa"/>
          </w:tcPr>
          <w:p w:rsidR="000D24AF" w:rsidRPr="005D4D9F" w:rsidRDefault="000D24AF" w:rsidP="000D24AF">
            <w:pPr>
              <w:ind w:firstLine="0"/>
              <w:rPr>
                <w:sz w:val="28"/>
                <w:szCs w:val="28"/>
              </w:rPr>
            </w:pPr>
            <w:r w:rsidRPr="005D4D9F">
              <w:rPr>
                <w:sz w:val="28"/>
                <w:szCs w:val="28"/>
              </w:rPr>
              <w:t>Семейкина Татьяна Семёновна</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рождения</w:t>
            </w:r>
          </w:p>
        </w:tc>
        <w:tc>
          <w:tcPr>
            <w:tcW w:w="5670" w:type="dxa"/>
          </w:tcPr>
          <w:p w:rsidR="000D24AF" w:rsidRPr="005D4D9F" w:rsidRDefault="000D24AF" w:rsidP="000D24AF">
            <w:pPr>
              <w:ind w:firstLine="0"/>
              <w:rPr>
                <w:sz w:val="28"/>
                <w:szCs w:val="28"/>
              </w:rPr>
            </w:pPr>
            <w:r w:rsidRPr="005D4D9F">
              <w:rPr>
                <w:sz w:val="28"/>
                <w:szCs w:val="28"/>
              </w:rPr>
              <w:t>19.11.1970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Должность</w:t>
            </w:r>
          </w:p>
        </w:tc>
        <w:tc>
          <w:tcPr>
            <w:tcW w:w="5670" w:type="dxa"/>
          </w:tcPr>
          <w:p w:rsidR="000D24AF" w:rsidRPr="005D4D9F" w:rsidRDefault="000D24AF" w:rsidP="000D24AF">
            <w:pPr>
              <w:ind w:firstLine="0"/>
              <w:rPr>
                <w:sz w:val="28"/>
                <w:szCs w:val="28"/>
              </w:rPr>
            </w:pPr>
            <w:r w:rsidRPr="005D4D9F">
              <w:rPr>
                <w:sz w:val="28"/>
                <w:szCs w:val="28"/>
              </w:rPr>
              <w:t>Учитель</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Предмет</w:t>
            </w:r>
          </w:p>
        </w:tc>
        <w:tc>
          <w:tcPr>
            <w:tcW w:w="5670" w:type="dxa"/>
          </w:tcPr>
          <w:p w:rsidR="000D24AF" w:rsidRPr="005D4D9F" w:rsidRDefault="000D24AF" w:rsidP="000D24AF">
            <w:pPr>
              <w:ind w:firstLine="0"/>
              <w:rPr>
                <w:sz w:val="28"/>
                <w:szCs w:val="28"/>
              </w:rPr>
            </w:pPr>
            <w:r w:rsidRPr="005D4D9F">
              <w:rPr>
                <w:sz w:val="28"/>
                <w:szCs w:val="28"/>
              </w:rPr>
              <w:t>Родной язык и литература</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Образование: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r w:rsidRPr="005D4D9F">
              <w:rPr>
                <w:sz w:val="28"/>
                <w:szCs w:val="28"/>
              </w:rPr>
              <w:t>Высшее. МГУ им Н.П.Огарева, Учитель начальных классов, 1992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Переподготовка по профилю: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r w:rsidRPr="005D4D9F">
              <w:rPr>
                <w:sz w:val="28"/>
                <w:szCs w:val="28"/>
              </w:rPr>
              <w:t>ООО «Международный центр образования и социально-гуманитарных исследований»,</w:t>
            </w:r>
          </w:p>
          <w:p w:rsidR="000D24AF" w:rsidRPr="005D4D9F" w:rsidRDefault="000D24AF" w:rsidP="000D24AF">
            <w:pPr>
              <w:ind w:firstLine="0"/>
              <w:rPr>
                <w:sz w:val="28"/>
                <w:szCs w:val="28"/>
              </w:rPr>
            </w:pPr>
            <w:r w:rsidRPr="005D4D9F">
              <w:rPr>
                <w:sz w:val="28"/>
                <w:szCs w:val="28"/>
              </w:rPr>
              <w:t>«Педагогика и методика преподавания русского языка и литературы», 30.12.2019 г.</w:t>
            </w:r>
          </w:p>
        </w:tc>
      </w:tr>
      <w:tr w:rsidR="005D4D9F" w:rsidRPr="005D4D9F" w:rsidTr="000D24AF">
        <w:tc>
          <w:tcPr>
            <w:tcW w:w="3964" w:type="dxa"/>
          </w:tcPr>
          <w:p w:rsidR="000D24AF" w:rsidRPr="005D4D9F" w:rsidRDefault="000D24AF" w:rsidP="000D24AF">
            <w:pPr>
              <w:ind w:firstLine="0"/>
              <w:rPr>
                <w:sz w:val="28"/>
                <w:szCs w:val="28"/>
              </w:rPr>
            </w:pPr>
            <w:r w:rsidRPr="005D4D9F">
              <w:rPr>
                <w:sz w:val="28"/>
                <w:szCs w:val="28"/>
              </w:rPr>
              <w:t>КПК: дата, тема, количество часов, организация</w:t>
            </w:r>
          </w:p>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roofErr w:type="gramStart"/>
            <w:r w:rsidRPr="005D4D9F">
              <w:rPr>
                <w:sz w:val="28"/>
                <w:szCs w:val="28"/>
              </w:rPr>
              <w:t>17.08.22.-</w:t>
            </w:r>
            <w:proofErr w:type="gramEnd"/>
            <w:r w:rsidRPr="005D4D9F">
              <w:rPr>
                <w:sz w:val="28"/>
                <w:szCs w:val="28"/>
              </w:rPr>
              <w:t>19.08.22. «Воспитательная среда как основа профилактики деструктивного поведения и формирования законопослушности несовершеннолетних», 18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proofErr w:type="gramStart"/>
            <w:r w:rsidRPr="005D4D9F">
              <w:rPr>
                <w:sz w:val="28"/>
                <w:szCs w:val="28"/>
              </w:rPr>
              <w:t>22.08.22.-</w:t>
            </w:r>
            <w:proofErr w:type="gramEnd"/>
            <w:r w:rsidRPr="005D4D9F">
              <w:rPr>
                <w:sz w:val="28"/>
                <w:szCs w:val="28"/>
              </w:rPr>
              <w:t>30.08.22. «Реализация требований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proofErr w:type="gramStart"/>
            <w:r w:rsidRPr="005D4D9F">
              <w:rPr>
                <w:sz w:val="28"/>
                <w:szCs w:val="28"/>
              </w:rPr>
              <w:t>24.10.22.-</w:t>
            </w:r>
            <w:proofErr w:type="gramEnd"/>
            <w:r w:rsidRPr="005D4D9F">
              <w:rPr>
                <w:sz w:val="28"/>
                <w:szCs w:val="28"/>
              </w:rPr>
              <w:t>03.11.22. «Содержание работы классного руководителя по формированию у обучающихся культуры здорового образа жизни», 36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proofErr w:type="gramStart"/>
            <w:r w:rsidRPr="005D4D9F">
              <w:rPr>
                <w:sz w:val="28"/>
                <w:szCs w:val="28"/>
              </w:rPr>
              <w:t>28.10.22.-</w:t>
            </w:r>
            <w:proofErr w:type="gramEnd"/>
            <w:r w:rsidRPr="005D4D9F">
              <w:rPr>
                <w:sz w:val="28"/>
                <w:szCs w:val="28"/>
              </w:rPr>
              <w:t>02.12.22. ,58 часов, «Разговоры о важном»: система работы классного руководителя (куратора), ФГАОУ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0D24AF" w:rsidRPr="005D4D9F" w:rsidRDefault="000D24AF" w:rsidP="000D24AF">
            <w:pPr>
              <w:ind w:firstLine="0"/>
              <w:rPr>
                <w:sz w:val="28"/>
                <w:szCs w:val="28"/>
              </w:rPr>
            </w:pPr>
            <w:r w:rsidRPr="005D4D9F">
              <w:rPr>
                <w:sz w:val="28"/>
                <w:szCs w:val="28"/>
              </w:rPr>
              <w:lastRenderedPageBreak/>
              <w:t xml:space="preserve">13.11.2018-13.01.2019 г. «Современные технологии в преподавании школьной географии (в соответствии со стандартами ФГОС)», 36 </w:t>
            </w:r>
            <w:proofErr w:type="gramStart"/>
            <w:r w:rsidRPr="005D4D9F">
              <w:rPr>
                <w:sz w:val="28"/>
                <w:szCs w:val="28"/>
              </w:rPr>
              <w:t>часов,  ООО</w:t>
            </w:r>
            <w:proofErr w:type="gramEnd"/>
            <w:r w:rsidRPr="005D4D9F">
              <w:rPr>
                <w:sz w:val="28"/>
                <w:szCs w:val="28"/>
              </w:rPr>
              <w:t xml:space="preserve"> «Центр онлайн - обучения Нетология – групп</w:t>
            </w:r>
          </w:p>
          <w:p w:rsidR="000D24AF" w:rsidRPr="005D4D9F" w:rsidRDefault="000D24AF" w:rsidP="000D24AF">
            <w:pPr>
              <w:ind w:firstLine="0"/>
              <w:rPr>
                <w:sz w:val="28"/>
                <w:szCs w:val="28"/>
              </w:rPr>
            </w:pPr>
            <w:r w:rsidRPr="005D4D9F">
              <w:rPr>
                <w:sz w:val="28"/>
                <w:szCs w:val="28"/>
              </w:rPr>
              <w:t>25.03.2020-10.04.2020 «Проектирование учебной и внеурочной деятельности учащихся по приобщению к родному (русскому, мордовскому, татарскому) языку и культуре», 72 часа, ФГБОУ УВО «МГПИ им. М.Е. Евсевьева»</w:t>
            </w:r>
          </w:p>
          <w:p w:rsidR="000D24AF" w:rsidRPr="005D4D9F" w:rsidRDefault="000D24AF" w:rsidP="000D24AF">
            <w:pPr>
              <w:ind w:firstLine="0"/>
              <w:rPr>
                <w:sz w:val="28"/>
                <w:szCs w:val="28"/>
              </w:rPr>
            </w:pPr>
            <w:r w:rsidRPr="005D4D9F">
              <w:rPr>
                <w:sz w:val="28"/>
                <w:szCs w:val="28"/>
              </w:rPr>
              <w:t>14.06.2021 «Навыки оказания первой помощи в образовательных организациях»,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08.07.2021 «Организация работы классного руководителя в образовательной организации», 250 часов, дистанционные, </w:t>
            </w:r>
          </w:p>
          <w:p w:rsidR="000D24AF" w:rsidRPr="005D4D9F" w:rsidRDefault="000D24AF" w:rsidP="000D24AF">
            <w:pPr>
              <w:ind w:firstLine="0"/>
              <w:rPr>
                <w:sz w:val="28"/>
                <w:szCs w:val="28"/>
              </w:rPr>
            </w:pPr>
            <w:r w:rsidRPr="005D4D9F">
              <w:rPr>
                <w:sz w:val="28"/>
                <w:szCs w:val="28"/>
              </w:rPr>
              <w:t>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24.03.2021 «Организация деятельности педагогических работников по классному руководству», 36 часов, дистанционные, </w:t>
            </w:r>
          </w:p>
          <w:p w:rsidR="000D24AF" w:rsidRPr="005D4D9F" w:rsidRDefault="000D24AF" w:rsidP="000D24AF">
            <w:pPr>
              <w:ind w:firstLine="0"/>
              <w:rPr>
                <w:sz w:val="28"/>
                <w:szCs w:val="28"/>
              </w:rPr>
            </w:pPr>
            <w:r w:rsidRPr="005D4D9F">
              <w:rPr>
                <w:sz w:val="28"/>
                <w:szCs w:val="28"/>
              </w:rPr>
              <w:t>г. Саратов, ООО «Центр инновационного образования и воспитания».</w:t>
            </w:r>
          </w:p>
          <w:p w:rsidR="000D24AF" w:rsidRPr="005D4D9F" w:rsidRDefault="000D24AF" w:rsidP="000D24AF">
            <w:pPr>
              <w:ind w:firstLine="0"/>
              <w:rPr>
                <w:sz w:val="28"/>
                <w:szCs w:val="28"/>
              </w:rPr>
            </w:pPr>
            <w:proofErr w:type="gramStart"/>
            <w:r w:rsidRPr="005D4D9F">
              <w:rPr>
                <w:sz w:val="28"/>
                <w:szCs w:val="28"/>
              </w:rPr>
              <w:t>24.03.2021  «</w:t>
            </w:r>
            <w:proofErr w:type="gramEnd"/>
            <w:r w:rsidRPr="005D4D9F">
              <w:rPr>
                <w:sz w:val="28"/>
                <w:szCs w:val="28"/>
              </w:rPr>
              <w:t>Профилактика безнадзорности и правонарушений  несовершеннолетних в соответствии с федеральным законодательством» 73 часа,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12.03.2021 «Правила гигиены. Особенности работы образовательной организации в условиях сложной санитарно-эпидемиологической обстановке. Использование новейших технологий в организации образовательного процесса» Дистанционные 72 часа, Дистанционные, ООО «НПО ПРОФЭКПОРТ СОФТ» г. Брянск.</w:t>
            </w:r>
          </w:p>
          <w:p w:rsidR="000D24AF" w:rsidRPr="005D4D9F" w:rsidRDefault="000D24AF" w:rsidP="000D24AF">
            <w:pPr>
              <w:ind w:firstLine="0"/>
              <w:rPr>
                <w:sz w:val="28"/>
                <w:szCs w:val="28"/>
              </w:rPr>
            </w:pPr>
            <w:r w:rsidRPr="005D4D9F">
              <w:rPr>
                <w:sz w:val="28"/>
                <w:szCs w:val="28"/>
              </w:rPr>
              <w:t>24.03.2021 «Профилактика гриппа и острых респираторных вирусных инфекций, в том числе, новой короновирусной инфекции (</w:t>
            </w:r>
            <w:r w:rsidRPr="005D4D9F">
              <w:rPr>
                <w:sz w:val="28"/>
                <w:szCs w:val="28"/>
                <w:lang w:val="en-US"/>
              </w:rPr>
              <w:t>COVID</w:t>
            </w:r>
            <w:r w:rsidRPr="005D4D9F">
              <w:rPr>
                <w:sz w:val="28"/>
                <w:szCs w:val="28"/>
              </w:rPr>
              <w:t xml:space="preserve">-19), 36 часов, дистанционные, </w:t>
            </w:r>
          </w:p>
          <w:p w:rsidR="000D24AF" w:rsidRPr="005D4D9F" w:rsidRDefault="000D24AF" w:rsidP="000D24AF">
            <w:pPr>
              <w:ind w:firstLine="0"/>
              <w:rPr>
                <w:sz w:val="28"/>
                <w:szCs w:val="28"/>
              </w:rPr>
            </w:pPr>
            <w:r w:rsidRPr="005D4D9F">
              <w:rPr>
                <w:sz w:val="28"/>
                <w:szCs w:val="28"/>
              </w:rPr>
              <w:lastRenderedPageBreak/>
              <w:t>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21.10.2021 «Основы обеспечения информационной безопасности детей», 36 часов, г. Саратов, ООО «Центр инновационного образования и воспитания».</w:t>
            </w:r>
          </w:p>
          <w:p w:rsidR="000D24AF" w:rsidRPr="005D4D9F" w:rsidRDefault="000D24AF" w:rsidP="00942037">
            <w:pPr>
              <w:ind w:firstLine="0"/>
              <w:rPr>
                <w:sz w:val="28"/>
                <w:szCs w:val="28"/>
              </w:rPr>
            </w:pPr>
            <w:r w:rsidRPr="005D4D9F">
              <w:rPr>
                <w:sz w:val="28"/>
                <w:szCs w:val="28"/>
              </w:rPr>
              <w:t>16.09.2021«Федеральный государственный образовательный стандарт основного общего образования в соответствии с приказом Минпросвещения России № 287 от 31 мая 2021», 44 часа, дистанционные, г. Саратов, ООО «Центр инновационного образования и воспитания».</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Категория/ соответствие</w:t>
            </w:r>
          </w:p>
        </w:tc>
        <w:tc>
          <w:tcPr>
            <w:tcW w:w="5670" w:type="dxa"/>
          </w:tcPr>
          <w:p w:rsidR="000D24AF" w:rsidRPr="005D4D9F" w:rsidRDefault="000D24AF" w:rsidP="000D24AF">
            <w:pPr>
              <w:ind w:firstLine="0"/>
              <w:rPr>
                <w:sz w:val="28"/>
                <w:szCs w:val="28"/>
              </w:rPr>
            </w:pPr>
            <w:r w:rsidRPr="005D4D9F">
              <w:rPr>
                <w:sz w:val="28"/>
                <w:szCs w:val="28"/>
              </w:rPr>
              <w:t>1 категория</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прохождения аттестации</w:t>
            </w:r>
          </w:p>
        </w:tc>
        <w:tc>
          <w:tcPr>
            <w:tcW w:w="5670" w:type="dxa"/>
          </w:tcPr>
          <w:p w:rsidR="000D24AF" w:rsidRPr="005D4D9F" w:rsidRDefault="000D24AF" w:rsidP="000D24AF">
            <w:pPr>
              <w:ind w:firstLine="0"/>
              <w:rPr>
                <w:sz w:val="28"/>
                <w:szCs w:val="28"/>
              </w:rPr>
            </w:pPr>
            <w:r w:rsidRPr="005D4D9F">
              <w:rPr>
                <w:sz w:val="28"/>
                <w:szCs w:val="28"/>
              </w:rPr>
              <w:t>2019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общий</w:t>
            </w:r>
          </w:p>
        </w:tc>
        <w:tc>
          <w:tcPr>
            <w:tcW w:w="5670" w:type="dxa"/>
          </w:tcPr>
          <w:p w:rsidR="000D24AF" w:rsidRPr="005D4D9F" w:rsidRDefault="000D24AF" w:rsidP="000D24AF">
            <w:pPr>
              <w:ind w:firstLine="0"/>
              <w:rPr>
                <w:sz w:val="28"/>
                <w:szCs w:val="28"/>
              </w:rPr>
            </w:pPr>
            <w:r w:rsidRPr="005D4D9F">
              <w:rPr>
                <w:sz w:val="28"/>
                <w:szCs w:val="28"/>
              </w:rPr>
              <w:t>31</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педагогический</w:t>
            </w:r>
          </w:p>
        </w:tc>
        <w:tc>
          <w:tcPr>
            <w:tcW w:w="5670" w:type="dxa"/>
          </w:tcPr>
          <w:p w:rsidR="000D24AF" w:rsidRPr="005D4D9F" w:rsidRDefault="000D24AF" w:rsidP="000D24AF">
            <w:pPr>
              <w:ind w:firstLine="0"/>
              <w:rPr>
                <w:sz w:val="28"/>
                <w:szCs w:val="28"/>
              </w:rPr>
            </w:pPr>
            <w:r w:rsidRPr="005D4D9F">
              <w:rPr>
                <w:sz w:val="28"/>
                <w:szCs w:val="28"/>
              </w:rPr>
              <w:t>31</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руководящий</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Награды</w:t>
            </w:r>
          </w:p>
        </w:tc>
        <w:tc>
          <w:tcPr>
            <w:tcW w:w="5670" w:type="dxa"/>
          </w:tcPr>
          <w:p w:rsidR="000D24AF" w:rsidRPr="005D4D9F" w:rsidRDefault="000D24AF" w:rsidP="000D24AF">
            <w:pPr>
              <w:ind w:firstLine="0"/>
              <w:rPr>
                <w:sz w:val="28"/>
                <w:szCs w:val="28"/>
              </w:rPr>
            </w:pPr>
            <w:r w:rsidRPr="005D4D9F">
              <w:rPr>
                <w:sz w:val="28"/>
                <w:szCs w:val="28"/>
              </w:rPr>
              <w:t>Почетная грамота Атяшевского муниципального района, 2014 г.</w:t>
            </w:r>
          </w:p>
          <w:p w:rsidR="000D24AF" w:rsidRPr="005D4D9F" w:rsidRDefault="000D24AF" w:rsidP="000D24AF">
            <w:pPr>
              <w:ind w:firstLine="0"/>
              <w:rPr>
                <w:sz w:val="28"/>
                <w:szCs w:val="28"/>
              </w:rPr>
            </w:pPr>
            <w:r w:rsidRPr="005D4D9F">
              <w:rPr>
                <w:sz w:val="28"/>
                <w:szCs w:val="28"/>
              </w:rPr>
              <w:t>Почетная грамота МО РМ, 2017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Звание</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п/п</w:t>
            </w:r>
          </w:p>
        </w:tc>
        <w:tc>
          <w:tcPr>
            <w:tcW w:w="5670" w:type="dxa"/>
          </w:tcPr>
          <w:p w:rsidR="000D24AF" w:rsidRPr="005D4D9F" w:rsidRDefault="000D24AF" w:rsidP="000D24AF">
            <w:pPr>
              <w:ind w:firstLine="0"/>
              <w:rPr>
                <w:sz w:val="28"/>
                <w:szCs w:val="28"/>
              </w:rPr>
            </w:pPr>
            <w:r w:rsidRPr="005D4D9F">
              <w:rPr>
                <w:sz w:val="28"/>
                <w:szCs w:val="28"/>
              </w:rPr>
              <w:t>7</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xml:space="preserve">Фамилия, имя, отчество </w:t>
            </w:r>
          </w:p>
        </w:tc>
        <w:tc>
          <w:tcPr>
            <w:tcW w:w="5670" w:type="dxa"/>
          </w:tcPr>
          <w:p w:rsidR="000D24AF" w:rsidRPr="005D4D9F" w:rsidRDefault="000D24AF" w:rsidP="000D24AF">
            <w:pPr>
              <w:ind w:firstLine="0"/>
              <w:rPr>
                <w:sz w:val="28"/>
                <w:szCs w:val="28"/>
              </w:rPr>
            </w:pPr>
            <w:r w:rsidRPr="005D4D9F">
              <w:rPr>
                <w:sz w:val="28"/>
                <w:szCs w:val="28"/>
              </w:rPr>
              <w:t>Слугин Николай Егорович</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рождения</w:t>
            </w:r>
          </w:p>
        </w:tc>
        <w:tc>
          <w:tcPr>
            <w:tcW w:w="5670" w:type="dxa"/>
          </w:tcPr>
          <w:p w:rsidR="000D24AF" w:rsidRPr="005D4D9F" w:rsidRDefault="000D24AF" w:rsidP="000D24AF">
            <w:pPr>
              <w:ind w:firstLine="0"/>
              <w:rPr>
                <w:sz w:val="28"/>
                <w:szCs w:val="28"/>
              </w:rPr>
            </w:pPr>
            <w:r w:rsidRPr="005D4D9F">
              <w:rPr>
                <w:sz w:val="28"/>
                <w:szCs w:val="28"/>
              </w:rPr>
              <w:t>15.02.1963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Должность</w:t>
            </w:r>
          </w:p>
        </w:tc>
        <w:tc>
          <w:tcPr>
            <w:tcW w:w="5670" w:type="dxa"/>
          </w:tcPr>
          <w:p w:rsidR="000D24AF" w:rsidRPr="005D4D9F" w:rsidRDefault="000D24AF" w:rsidP="000D24AF">
            <w:pPr>
              <w:ind w:firstLine="0"/>
              <w:rPr>
                <w:sz w:val="28"/>
                <w:szCs w:val="28"/>
              </w:rPr>
            </w:pPr>
            <w:r w:rsidRPr="005D4D9F">
              <w:rPr>
                <w:sz w:val="28"/>
                <w:szCs w:val="28"/>
              </w:rPr>
              <w:t xml:space="preserve">Учитель </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Предмет</w:t>
            </w:r>
          </w:p>
        </w:tc>
        <w:tc>
          <w:tcPr>
            <w:tcW w:w="5670" w:type="dxa"/>
          </w:tcPr>
          <w:p w:rsidR="000D24AF" w:rsidRPr="005D4D9F" w:rsidRDefault="000D24AF" w:rsidP="000D24AF">
            <w:pPr>
              <w:ind w:firstLine="0"/>
              <w:rPr>
                <w:sz w:val="28"/>
                <w:szCs w:val="28"/>
              </w:rPr>
            </w:pPr>
            <w:r w:rsidRPr="005D4D9F">
              <w:rPr>
                <w:sz w:val="28"/>
                <w:szCs w:val="28"/>
              </w:rPr>
              <w:t>Физическая культура и ОБЖ</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Образование: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r w:rsidRPr="005D4D9F">
              <w:rPr>
                <w:sz w:val="28"/>
                <w:szCs w:val="28"/>
              </w:rPr>
              <w:t>Высшее. МГПИ им. М.Е. Евсевьева, учитель</w:t>
            </w:r>
          </w:p>
          <w:p w:rsidR="000D24AF" w:rsidRPr="005D4D9F" w:rsidRDefault="000D24AF" w:rsidP="000D24AF">
            <w:pPr>
              <w:ind w:firstLine="0"/>
              <w:rPr>
                <w:sz w:val="28"/>
                <w:szCs w:val="28"/>
              </w:rPr>
            </w:pPr>
            <w:r w:rsidRPr="005D4D9F">
              <w:rPr>
                <w:sz w:val="28"/>
                <w:szCs w:val="28"/>
              </w:rPr>
              <w:t>физической культуры и ОБЖ ,1988г.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Переподготовка по профилю: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p>
        </w:tc>
      </w:tr>
      <w:tr w:rsidR="005D4D9F" w:rsidRPr="005D4D9F" w:rsidTr="000D24AF">
        <w:tc>
          <w:tcPr>
            <w:tcW w:w="3964" w:type="dxa"/>
          </w:tcPr>
          <w:p w:rsidR="000D24AF" w:rsidRPr="005D4D9F" w:rsidRDefault="000D24AF" w:rsidP="000D24AF">
            <w:pPr>
              <w:ind w:firstLine="0"/>
              <w:rPr>
                <w:sz w:val="28"/>
                <w:szCs w:val="28"/>
              </w:rPr>
            </w:pPr>
            <w:r w:rsidRPr="005D4D9F">
              <w:rPr>
                <w:sz w:val="28"/>
                <w:szCs w:val="28"/>
              </w:rPr>
              <w:t xml:space="preserve">КПК: дата, тема, количество </w:t>
            </w:r>
            <w:proofErr w:type="gramStart"/>
            <w:r w:rsidRPr="005D4D9F">
              <w:rPr>
                <w:sz w:val="28"/>
                <w:szCs w:val="28"/>
              </w:rPr>
              <w:t>часов,организация</w:t>
            </w:r>
            <w:proofErr w:type="gramEnd"/>
          </w:p>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roofErr w:type="gramStart"/>
            <w:r w:rsidRPr="005D4D9F">
              <w:rPr>
                <w:sz w:val="28"/>
                <w:szCs w:val="28"/>
              </w:rPr>
              <w:t>22.08.22.-</w:t>
            </w:r>
            <w:proofErr w:type="gramEnd"/>
            <w:r w:rsidRPr="005D4D9F">
              <w:rPr>
                <w:sz w:val="28"/>
                <w:szCs w:val="28"/>
              </w:rPr>
              <w:t>30.08.22. «Реализация требований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r w:rsidRPr="005D4D9F">
              <w:rPr>
                <w:sz w:val="28"/>
                <w:szCs w:val="28"/>
              </w:rPr>
              <w:t xml:space="preserve">15.07.2019-29.07.2019 г. «Методика преподавания физической культуры и ОБЖ в </w:t>
            </w:r>
            <w:r w:rsidRPr="005D4D9F">
              <w:rPr>
                <w:sz w:val="28"/>
                <w:szCs w:val="28"/>
              </w:rPr>
              <w:lastRenderedPageBreak/>
              <w:t>соответствии ФГОС ООО», 72 часа, ООО «Международный центр образования и социально-гуманитарных исследований»</w:t>
            </w:r>
          </w:p>
          <w:p w:rsidR="000D24AF" w:rsidRPr="005D4D9F" w:rsidRDefault="000D24AF" w:rsidP="000D24AF">
            <w:pPr>
              <w:ind w:firstLine="0"/>
              <w:rPr>
                <w:sz w:val="28"/>
                <w:szCs w:val="28"/>
              </w:rPr>
            </w:pPr>
            <w:proofErr w:type="gramStart"/>
            <w:r w:rsidRPr="005D4D9F">
              <w:rPr>
                <w:sz w:val="28"/>
                <w:szCs w:val="28"/>
              </w:rPr>
              <w:t>01.04.2021  «</w:t>
            </w:r>
            <w:proofErr w:type="gramEnd"/>
            <w:r w:rsidRPr="005D4D9F">
              <w:rPr>
                <w:sz w:val="28"/>
                <w:szCs w:val="28"/>
              </w:rPr>
              <w:t>Профилактика безнадзорности и правонарушений  несовершеннолетних в соответствии с федеральным законодательством»,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11.03.2021 «Правила гигиены. Особенности работы образовательной организации в условиях сложной санитарно-эпидемиологической обстановке.  </w:t>
            </w:r>
          </w:p>
          <w:p w:rsidR="000D24AF" w:rsidRPr="005D4D9F" w:rsidRDefault="000D24AF" w:rsidP="000D24AF">
            <w:pPr>
              <w:ind w:firstLine="0"/>
              <w:rPr>
                <w:sz w:val="28"/>
                <w:szCs w:val="28"/>
              </w:rPr>
            </w:pPr>
            <w:r w:rsidRPr="005D4D9F">
              <w:rPr>
                <w:sz w:val="28"/>
                <w:szCs w:val="28"/>
              </w:rPr>
              <w:t xml:space="preserve">Использование новейших технологий в организации образовательного процесса» </w:t>
            </w:r>
          </w:p>
          <w:p w:rsidR="000D24AF" w:rsidRPr="005D4D9F" w:rsidRDefault="000D24AF" w:rsidP="000D24AF">
            <w:pPr>
              <w:ind w:firstLine="0"/>
              <w:rPr>
                <w:sz w:val="28"/>
                <w:szCs w:val="28"/>
              </w:rPr>
            </w:pPr>
            <w:r w:rsidRPr="005D4D9F">
              <w:rPr>
                <w:sz w:val="28"/>
                <w:szCs w:val="28"/>
              </w:rPr>
              <w:t xml:space="preserve">72 часа, Дистанционные, ООО «НПО ПРОФЭКПОРТ СОФТ» г. </w:t>
            </w:r>
            <w:proofErr w:type="gramStart"/>
            <w:r w:rsidRPr="005D4D9F">
              <w:rPr>
                <w:sz w:val="28"/>
                <w:szCs w:val="28"/>
              </w:rPr>
              <w:t>Брянск .</w:t>
            </w:r>
            <w:proofErr w:type="gramEnd"/>
          </w:p>
          <w:p w:rsidR="000D24AF" w:rsidRPr="005D4D9F" w:rsidRDefault="000D24AF" w:rsidP="000D24AF">
            <w:pPr>
              <w:ind w:firstLine="0"/>
              <w:rPr>
                <w:sz w:val="28"/>
                <w:szCs w:val="28"/>
              </w:rPr>
            </w:pPr>
            <w:r w:rsidRPr="005D4D9F">
              <w:rPr>
                <w:sz w:val="28"/>
                <w:szCs w:val="28"/>
              </w:rPr>
              <w:t>72 часа, Дистанционные</w:t>
            </w:r>
          </w:p>
          <w:p w:rsidR="000D24AF" w:rsidRPr="005D4D9F" w:rsidRDefault="000D24AF" w:rsidP="000D24AF">
            <w:pPr>
              <w:ind w:firstLine="0"/>
              <w:rPr>
                <w:sz w:val="28"/>
                <w:szCs w:val="28"/>
              </w:rPr>
            </w:pPr>
            <w:r w:rsidRPr="005D4D9F">
              <w:rPr>
                <w:sz w:val="28"/>
                <w:szCs w:val="28"/>
              </w:rPr>
              <w:t>01.04.2021 «Профилактика гриппа и острых респираторных вирусных инфекций, в том числе, новой короновирусной инфекции (</w:t>
            </w:r>
            <w:r w:rsidRPr="005D4D9F">
              <w:rPr>
                <w:sz w:val="28"/>
                <w:szCs w:val="28"/>
                <w:lang w:val="en-US"/>
              </w:rPr>
              <w:t>COVID</w:t>
            </w:r>
            <w:r w:rsidRPr="005D4D9F">
              <w:rPr>
                <w:sz w:val="28"/>
                <w:szCs w:val="28"/>
              </w:rPr>
              <w:t>-19),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20.10.2021 «Коррекционная педагогика и особенности образования и воспитания детей с ОВЗ», 73 часа, г. Саратов, ООО «Центр инновационного образования и воспитания».</w:t>
            </w:r>
          </w:p>
          <w:p w:rsidR="000D24AF" w:rsidRPr="005D4D9F" w:rsidRDefault="000D24AF" w:rsidP="00942037">
            <w:pPr>
              <w:ind w:firstLine="0"/>
              <w:rPr>
                <w:sz w:val="28"/>
                <w:szCs w:val="28"/>
              </w:rPr>
            </w:pPr>
            <w:r w:rsidRPr="005D4D9F">
              <w:rPr>
                <w:sz w:val="28"/>
                <w:szCs w:val="28"/>
              </w:rPr>
              <w:t>21.10.2021 «Основы обеспечения информационной безопасности детей», 36 часов, г. Саратов, ООО «Центр инновационного образования и воспитания».</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Категория/ соответствие</w:t>
            </w:r>
          </w:p>
        </w:tc>
        <w:tc>
          <w:tcPr>
            <w:tcW w:w="5670" w:type="dxa"/>
          </w:tcPr>
          <w:p w:rsidR="000D24AF" w:rsidRPr="005D4D9F" w:rsidRDefault="000D24AF" w:rsidP="000D24AF">
            <w:pPr>
              <w:ind w:firstLine="0"/>
              <w:rPr>
                <w:sz w:val="28"/>
                <w:szCs w:val="28"/>
              </w:rPr>
            </w:pPr>
            <w:r w:rsidRPr="005D4D9F">
              <w:rPr>
                <w:sz w:val="28"/>
                <w:szCs w:val="28"/>
              </w:rPr>
              <w:t>Соответствие занимаемой должности</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прохождения аттестации</w:t>
            </w:r>
          </w:p>
        </w:tc>
        <w:tc>
          <w:tcPr>
            <w:tcW w:w="5670" w:type="dxa"/>
          </w:tcPr>
          <w:p w:rsidR="000D24AF" w:rsidRPr="005D4D9F" w:rsidRDefault="000D24AF" w:rsidP="000D24AF">
            <w:pPr>
              <w:ind w:firstLine="0"/>
              <w:rPr>
                <w:sz w:val="28"/>
                <w:szCs w:val="28"/>
              </w:rPr>
            </w:pPr>
            <w:r w:rsidRPr="005D4D9F">
              <w:rPr>
                <w:sz w:val="28"/>
                <w:szCs w:val="28"/>
              </w:rPr>
              <w:t>27.08.2015г.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общий</w:t>
            </w:r>
          </w:p>
        </w:tc>
        <w:tc>
          <w:tcPr>
            <w:tcW w:w="5670" w:type="dxa"/>
          </w:tcPr>
          <w:p w:rsidR="000D24AF" w:rsidRPr="005D4D9F" w:rsidRDefault="000D24AF" w:rsidP="000D24AF">
            <w:pPr>
              <w:ind w:firstLine="0"/>
              <w:rPr>
                <w:sz w:val="28"/>
                <w:szCs w:val="28"/>
              </w:rPr>
            </w:pPr>
            <w:r w:rsidRPr="005D4D9F">
              <w:rPr>
                <w:sz w:val="28"/>
                <w:szCs w:val="28"/>
              </w:rPr>
              <w:t>43</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педагогический</w:t>
            </w:r>
          </w:p>
        </w:tc>
        <w:tc>
          <w:tcPr>
            <w:tcW w:w="5670" w:type="dxa"/>
          </w:tcPr>
          <w:p w:rsidR="000D24AF" w:rsidRPr="005D4D9F" w:rsidRDefault="000D24AF" w:rsidP="000D24AF">
            <w:pPr>
              <w:ind w:firstLine="0"/>
              <w:rPr>
                <w:sz w:val="28"/>
                <w:szCs w:val="28"/>
              </w:rPr>
            </w:pPr>
            <w:r w:rsidRPr="005D4D9F">
              <w:rPr>
                <w:sz w:val="28"/>
                <w:szCs w:val="28"/>
              </w:rPr>
              <w:t>33</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руководящий</w:t>
            </w:r>
          </w:p>
        </w:tc>
        <w:tc>
          <w:tcPr>
            <w:tcW w:w="5670" w:type="dxa"/>
          </w:tcPr>
          <w:p w:rsidR="000D24AF" w:rsidRPr="005D4D9F" w:rsidRDefault="000D24AF" w:rsidP="000D24AF">
            <w:pPr>
              <w:ind w:firstLine="0"/>
              <w:rPr>
                <w:sz w:val="28"/>
                <w:szCs w:val="28"/>
              </w:rPr>
            </w:pPr>
          </w:p>
        </w:tc>
      </w:tr>
      <w:tr w:rsidR="005D4D9F" w:rsidRPr="005D4D9F" w:rsidTr="000D24AF">
        <w:tc>
          <w:tcPr>
            <w:tcW w:w="3964" w:type="dxa"/>
          </w:tcPr>
          <w:p w:rsidR="000D24AF" w:rsidRPr="005D4D9F" w:rsidRDefault="000D24AF" w:rsidP="000D24AF">
            <w:pPr>
              <w:ind w:firstLine="0"/>
              <w:rPr>
                <w:sz w:val="28"/>
                <w:szCs w:val="28"/>
              </w:rPr>
            </w:pPr>
            <w:r w:rsidRPr="005D4D9F">
              <w:rPr>
                <w:sz w:val="28"/>
                <w:szCs w:val="28"/>
              </w:rPr>
              <w:t>Награды</w:t>
            </w:r>
          </w:p>
        </w:tc>
        <w:tc>
          <w:tcPr>
            <w:tcW w:w="5670" w:type="dxa"/>
          </w:tcPr>
          <w:p w:rsidR="000D24AF" w:rsidRPr="005D4D9F" w:rsidRDefault="000D24AF" w:rsidP="000D24AF">
            <w:pPr>
              <w:ind w:firstLine="0"/>
              <w:rPr>
                <w:sz w:val="28"/>
                <w:szCs w:val="28"/>
              </w:rPr>
            </w:pPr>
            <w:r w:rsidRPr="005D4D9F">
              <w:rPr>
                <w:sz w:val="28"/>
                <w:szCs w:val="28"/>
              </w:rPr>
              <w:t xml:space="preserve">Благодарность Главы </w:t>
            </w:r>
            <w:proofErr w:type="gramStart"/>
            <w:r w:rsidRPr="005D4D9F">
              <w:rPr>
                <w:sz w:val="28"/>
                <w:szCs w:val="28"/>
              </w:rPr>
              <w:t>РМ,  2003</w:t>
            </w:r>
            <w:proofErr w:type="gramEnd"/>
            <w:r w:rsidRPr="005D4D9F">
              <w:rPr>
                <w:sz w:val="28"/>
                <w:szCs w:val="28"/>
              </w:rPr>
              <w:t xml:space="preserve"> г.</w:t>
            </w:r>
          </w:p>
          <w:p w:rsidR="000D24AF" w:rsidRPr="005D4D9F" w:rsidRDefault="000D24AF" w:rsidP="000D24AF">
            <w:pPr>
              <w:ind w:firstLine="0"/>
              <w:rPr>
                <w:sz w:val="28"/>
                <w:szCs w:val="28"/>
              </w:rPr>
            </w:pPr>
            <w:r w:rsidRPr="005D4D9F">
              <w:rPr>
                <w:sz w:val="28"/>
                <w:szCs w:val="28"/>
              </w:rPr>
              <w:t xml:space="preserve">Почетная грамота Атяшевского муниципального </w:t>
            </w:r>
            <w:proofErr w:type="gramStart"/>
            <w:r w:rsidRPr="005D4D9F">
              <w:rPr>
                <w:sz w:val="28"/>
                <w:szCs w:val="28"/>
              </w:rPr>
              <w:t>района,  2007</w:t>
            </w:r>
            <w:proofErr w:type="gramEnd"/>
            <w:r w:rsidRPr="005D4D9F">
              <w:rPr>
                <w:sz w:val="28"/>
                <w:szCs w:val="28"/>
              </w:rPr>
              <w:t xml:space="preserve"> г.</w:t>
            </w:r>
          </w:p>
          <w:p w:rsidR="000D24AF" w:rsidRPr="005D4D9F" w:rsidRDefault="000D24AF" w:rsidP="00942037">
            <w:pPr>
              <w:ind w:firstLine="0"/>
              <w:rPr>
                <w:sz w:val="28"/>
                <w:szCs w:val="28"/>
              </w:rPr>
            </w:pPr>
            <w:r w:rsidRPr="005D4D9F">
              <w:rPr>
                <w:sz w:val="28"/>
                <w:szCs w:val="28"/>
              </w:rPr>
              <w:t xml:space="preserve"> «Почетная грамота МО и науки РФ</w:t>
            </w:r>
            <w:proofErr w:type="gramStart"/>
            <w:r w:rsidRPr="005D4D9F">
              <w:rPr>
                <w:sz w:val="28"/>
                <w:szCs w:val="28"/>
              </w:rPr>
              <w:t>»,  2016</w:t>
            </w:r>
            <w:proofErr w:type="gramEnd"/>
            <w:r w:rsidRPr="005D4D9F">
              <w:rPr>
                <w:sz w:val="28"/>
                <w:szCs w:val="28"/>
              </w:rPr>
              <w:t xml:space="preserve">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Звание</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п/п</w:t>
            </w:r>
          </w:p>
        </w:tc>
        <w:tc>
          <w:tcPr>
            <w:tcW w:w="5670" w:type="dxa"/>
          </w:tcPr>
          <w:p w:rsidR="000D24AF" w:rsidRPr="005D4D9F" w:rsidRDefault="000D24AF" w:rsidP="000D24AF">
            <w:pPr>
              <w:ind w:firstLine="0"/>
              <w:rPr>
                <w:sz w:val="28"/>
                <w:szCs w:val="28"/>
              </w:rPr>
            </w:pPr>
            <w:r w:rsidRPr="005D4D9F">
              <w:rPr>
                <w:sz w:val="28"/>
                <w:szCs w:val="28"/>
              </w:rPr>
              <w:t>8</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xml:space="preserve">Фамилия, имя, отчество </w:t>
            </w:r>
          </w:p>
        </w:tc>
        <w:tc>
          <w:tcPr>
            <w:tcW w:w="5670" w:type="dxa"/>
          </w:tcPr>
          <w:p w:rsidR="000D24AF" w:rsidRPr="005D4D9F" w:rsidRDefault="000D24AF" w:rsidP="000D24AF">
            <w:pPr>
              <w:ind w:firstLine="0"/>
              <w:rPr>
                <w:sz w:val="28"/>
                <w:szCs w:val="28"/>
              </w:rPr>
            </w:pPr>
            <w:r w:rsidRPr="005D4D9F">
              <w:rPr>
                <w:sz w:val="28"/>
                <w:szCs w:val="28"/>
              </w:rPr>
              <w:t>Сабаева Галина Ивановна</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Дата рождения</w:t>
            </w:r>
          </w:p>
        </w:tc>
        <w:tc>
          <w:tcPr>
            <w:tcW w:w="5670" w:type="dxa"/>
          </w:tcPr>
          <w:p w:rsidR="000D24AF" w:rsidRPr="005D4D9F" w:rsidRDefault="000D24AF" w:rsidP="000D24AF">
            <w:pPr>
              <w:ind w:firstLine="0"/>
              <w:rPr>
                <w:sz w:val="28"/>
                <w:szCs w:val="28"/>
              </w:rPr>
            </w:pPr>
            <w:r w:rsidRPr="005D4D9F">
              <w:rPr>
                <w:sz w:val="28"/>
                <w:szCs w:val="28"/>
              </w:rPr>
              <w:t>14.07.1970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Должность</w:t>
            </w:r>
          </w:p>
        </w:tc>
        <w:tc>
          <w:tcPr>
            <w:tcW w:w="5670" w:type="dxa"/>
          </w:tcPr>
          <w:p w:rsidR="000D24AF" w:rsidRPr="005D4D9F" w:rsidRDefault="000D24AF" w:rsidP="000D24AF">
            <w:pPr>
              <w:ind w:firstLine="0"/>
              <w:rPr>
                <w:sz w:val="28"/>
                <w:szCs w:val="28"/>
              </w:rPr>
            </w:pPr>
            <w:r w:rsidRPr="005D4D9F">
              <w:rPr>
                <w:sz w:val="28"/>
                <w:szCs w:val="28"/>
              </w:rPr>
              <w:t>Учитель начальных классов</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Предмет</w:t>
            </w:r>
          </w:p>
        </w:tc>
        <w:tc>
          <w:tcPr>
            <w:tcW w:w="5670" w:type="dxa"/>
          </w:tcPr>
          <w:p w:rsidR="000D24AF" w:rsidRPr="005D4D9F" w:rsidRDefault="000D24AF" w:rsidP="000D24AF">
            <w:pPr>
              <w:ind w:firstLine="0"/>
              <w:rPr>
                <w:sz w:val="28"/>
                <w:szCs w:val="28"/>
              </w:rPr>
            </w:pPr>
            <w:r w:rsidRPr="005D4D9F">
              <w:rPr>
                <w:sz w:val="28"/>
                <w:szCs w:val="28"/>
              </w:rPr>
              <w:t>начальные классы</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Образование: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r w:rsidRPr="005D4D9F">
              <w:rPr>
                <w:sz w:val="28"/>
                <w:szCs w:val="28"/>
              </w:rPr>
              <w:t>Высшее. МГПИ им. М.Е. Евсевьева. «Педагогика и методика начального образования», 1996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Переподготовка по профилю: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p>
        </w:tc>
      </w:tr>
      <w:tr w:rsidR="005D4D9F" w:rsidRPr="005D4D9F" w:rsidTr="000D24AF">
        <w:tc>
          <w:tcPr>
            <w:tcW w:w="3964" w:type="dxa"/>
          </w:tcPr>
          <w:p w:rsidR="000D24AF" w:rsidRPr="005D4D9F" w:rsidRDefault="000D24AF" w:rsidP="000D24AF">
            <w:pPr>
              <w:ind w:firstLine="0"/>
              <w:rPr>
                <w:sz w:val="28"/>
                <w:szCs w:val="28"/>
              </w:rPr>
            </w:pPr>
            <w:r w:rsidRPr="005D4D9F">
              <w:rPr>
                <w:sz w:val="28"/>
                <w:szCs w:val="28"/>
              </w:rPr>
              <w:t xml:space="preserve">КПК: дата, тема, количество </w:t>
            </w:r>
            <w:proofErr w:type="gramStart"/>
            <w:r w:rsidRPr="005D4D9F">
              <w:rPr>
                <w:sz w:val="28"/>
                <w:szCs w:val="28"/>
              </w:rPr>
              <w:t>часов,организация</w:t>
            </w:r>
            <w:proofErr w:type="gramEnd"/>
          </w:p>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roofErr w:type="gramStart"/>
            <w:r w:rsidRPr="005D4D9F">
              <w:rPr>
                <w:sz w:val="28"/>
                <w:szCs w:val="28"/>
              </w:rPr>
              <w:t>22.08.22.-</w:t>
            </w:r>
            <w:proofErr w:type="gramEnd"/>
            <w:r w:rsidRPr="005D4D9F">
              <w:rPr>
                <w:sz w:val="28"/>
                <w:szCs w:val="28"/>
              </w:rPr>
              <w:t>30.08.22. «Реализация требований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r w:rsidRPr="005D4D9F">
              <w:rPr>
                <w:sz w:val="28"/>
                <w:szCs w:val="28"/>
              </w:rPr>
              <w:t xml:space="preserve">08.04.2019-19.04.2019г. «Особенности организации обучения и воспитания обучающихся с ОВЗ в условиях введения ФГОС», 72 часа, ГБУ ДПО </w:t>
            </w:r>
            <w:proofErr w:type="gramStart"/>
            <w:r w:rsidRPr="005D4D9F">
              <w:rPr>
                <w:sz w:val="28"/>
                <w:szCs w:val="28"/>
              </w:rPr>
              <w:t>« Мордовский</w:t>
            </w:r>
            <w:proofErr w:type="gramEnd"/>
            <w:r w:rsidRPr="005D4D9F">
              <w:rPr>
                <w:sz w:val="28"/>
                <w:szCs w:val="28"/>
              </w:rPr>
              <w:t xml:space="preserve"> республиканский институт образования».</w:t>
            </w:r>
          </w:p>
          <w:p w:rsidR="000D24AF" w:rsidRPr="005D4D9F" w:rsidRDefault="000D24AF" w:rsidP="000D24AF">
            <w:pPr>
              <w:ind w:firstLine="0"/>
              <w:rPr>
                <w:sz w:val="28"/>
                <w:szCs w:val="28"/>
              </w:rPr>
            </w:pPr>
            <w:r w:rsidRPr="005D4D9F">
              <w:rPr>
                <w:sz w:val="28"/>
                <w:szCs w:val="28"/>
              </w:rPr>
              <w:t xml:space="preserve">23.05.2020 г. «Обеспечение эффективности и доступности системы обучения русскому языку в поликультурной образовательной среде начального общего образования», 36 часов, ГБУ ДПО РМ </w:t>
            </w:r>
            <w:proofErr w:type="gramStart"/>
            <w:r w:rsidRPr="005D4D9F">
              <w:rPr>
                <w:sz w:val="28"/>
                <w:szCs w:val="28"/>
              </w:rPr>
              <w:t>« Центр</w:t>
            </w:r>
            <w:proofErr w:type="gramEnd"/>
            <w:r w:rsidRPr="005D4D9F">
              <w:rPr>
                <w:sz w:val="28"/>
                <w:szCs w:val="28"/>
              </w:rPr>
              <w:t xml:space="preserve"> непрерывного повышения профессионального мастерства педагогических работников –«Педагог 13. ру».</w:t>
            </w:r>
          </w:p>
          <w:p w:rsidR="000D24AF" w:rsidRPr="005D4D9F" w:rsidRDefault="000D24AF" w:rsidP="000D24AF">
            <w:pPr>
              <w:ind w:firstLine="0"/>
              <w:rPr>
                <w:sz w:val="28"/>
                <w:szCs w:val="28"/>
              </w:rPr>
            </w:pPr>
            <w:r w:rsidRPr="005D4D9F">
              <w:rPr>
                <w:sz w:val="28"/>
                <w:szCs w:val="28"/>
              </w:rPr>
              <w:t>13.06.2021 «Навыки оказания первой помощи в образовательных организациях»,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13.06.2021 «Организация работы классного руководителя в образовательной организации», 250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23.03.2021 «Организация деятельности педагогических работников по классному руководству», 36 часов, дистанционные, </w:t>
            </w:r>
          </w:p>
          <w:p w:rsidR="000D24AF" w:rsidRPr="005D4D9F" w:rsidRDefault="000D24AF" w:rsidP="000D24AF">
            <w:pPr>
              <w:ind w:firstLine="0"/>
              <w:rPr>
                <w:sz w:val="28"/>
                <w:szCs w:val="28"/>
              </w:rPr>
            </w:pPr>
            <w:r w:rsidRPr="005D4D9F">
              <w:rPr>
                <w:sz w:val="28"/>
                <w:szCs w:val="28"/>
              </w:rPr>
              <w:t>г. Саратов, ООО «Центр инновационного образования и воспитания».</w:t>
            </w:r>
          </w:p>
          <w:p w:rsidR="000D24AF" w:rsidRPr="005D4D9F" w:rsidRDefault="000D24AF" w:rsidP="000D24AF">
            <w:pPr>
              <w:ind w:firstLine="0"/>
              <w:rPr>
                <w:sz w:val="28"/>
                <w:szCs w:val="28"/>
              </w:rPr>
            </w:pPr>
            <w:proofErr w:type="gramStart"/>
            <w:r w:rsidRPr="005D4D9F">
              <w:rPr>
                <w:sz w:val="28"/>
                <w:szCs w:val="28"/>
              </w:rPr>
              <w:lastRenderedPageBreak/>
              <w:t>01.04.2021  «</w:t>
            </w:r>
            <w:proofErr w:type="gramEnd"/>
            <w:r w:rsidRPr="005D4D9F">
              <w:rPr>
                <w:sz w:val="28"/>
                <w:szCs w:val="28"/>
              </w:rPr>
              <w:t>Профилактика безнадзорности и правонарушений  несовершеннолетних в соответствии с федеральным законодательством»,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17.03.2021 «Правила гигиены. Особенности работы образовательной организации в условиях сложной санитарно-эпидемиологической обстановке.  Использование новейших технологий в организации образовательного процесса» </w:t>
            </w:r>
          </w:p>
          <w:p w:rsidR="000D24AF" w:rsidRPr="005D4D9F" w:rsidRDefault="000D24AF" w:rsidP="000D24AF">
            <w:pPr>
              <w:ind w:firstLine="0"/>
              <w:rPr>
                <w:sz w:val="28"/>
                <w:szCs w:val="28"/>
              </w:rPr>
            </w:pPr>
            <w:r w:rsidRPr="005D4D9F">
              <w:rPr>
                <w:sz w:val="28"/>
                <w:szCs w:val="28"/>
              </w:rPr>
              <w:t xml:space="preserve">72 часа, Дистанционные, ООО «НПО ПРОФЭКПОРТ СОФТ» г. </w:t>
            </w:r>
            <w:proofErr w:type="gramStart"/>
            <w:r w:rsidRPr="005D4D9F">
              <w:rPr>
                <w:sz w:val="28"/>
                <w:szCs w:val="28"/>
              </w:rPr>
              <w:t>Брянск .</w:t>
            </w:r>
            <w:proofErr w:type="gramEnd"/>
          </w:p>
          <w:p w:rsidR="000D24AF" w:rsidRPr="005D4D9F" w:rsidRDefault="000D24AF" w:rsidP="000D24AF">
            <w:pPr>
              <w:ind w:firstLine="0"/>
              <w:rPr>
                <w:sz w:val="28"/>
                <w:szCs w:val="28"/>
              </w:rPr>
            </w:pPr>
            <w:r w:rsidRPr="005D4D9F">
              <w:rPr>
                <w:sz w:val="28"/>
                <w:szCs w:val="28"/>
              </w:rPr>
              <w:t>18.03.2021 «Профилактика гриппа и острых респираторных вирусных инфекций, в том числе, новой короновирусной инфекции (</w:t>
            </w:r>
            <w:r w:rsidRPr="005D4D9F">
              <w:rPr>
                <w:sz w:val="28"/>
                <w:szCs w:val="28"/>
                <w:lang w:val="en-US"/>
              </w:rPr>
              <w:t>COVID</w:t>
            </w:r>
            <w:r w:rsidRPr="005D4D9F">
              <w:rPr>
                <w:sz w:val="28"/>
                <w:szCs w:val="28"/>
              </w:rPr>
              <w:t>-19), 36 часов, дистанционные, г. Саратов, ООО «Центр инновационного образования и воспитания».</w:t>
            </w:r>
          </w:p>
          <w:p w:rsidR="000D24AF" w:rsidRPr="005D4D9F" w:rsidRDefault="000D24AF" w:rsidP="00942037">
            <w:pPr>
              <w:ind w:firstLine="0"/>
              <w:rPr>
                <w:sz w:val="28"/>
                <w:szCs w:val="28"/>
              </w:rPr>
            </w:pPr>
            <w:r w:rsidRPr="005D4D9F">
              <w:rPr>
                <w:sz w:val="28"/>
                <w:szCs w:val="28"/>
              </w:rPr>
              <w:t>16.09.2021«Федеральный государственный образовательный стандарт начального общего образования в соответствии с приказом Минпросвещения России № 286 от 31 мая 2021», 44 часа, дистанционные, г. Саратов, ООО «Центр инновационного образования и воспитания».</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Категория/ соответствие</w:t>
            </w:r>
          </w:p>
        </w:tc>
        <w:tc>
          <w:tcPr>
            <w:tcW w:w="5670" w:type="dxa"/>
          </w:tcPr>
          <w:p w:rsidR="000D24AF" w:rsidRPr="005D4D9F" w:rsidRDefault="000D24AF" w:rsidP="000D24AF">
            <w:pPr>
              <w:ind w:firstLine="0"/>
              <w:rPr>
                <w:sz w:val="28"/>
                <w:szCs w:val="28"/>
              </w:rPr>
            </w:pPr>
            <w:r w:rsidRPr="005D4D9F">
              <w:rPr>
                <w:sz w:val="28"/>
                <w:szCs w:val="28"/>
              </w:rPr>
              <w:t>1 категория</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прохождения аттестации</w:t>
            </w:r>
          </w:p>
        </w:tc>
        <w:tc>
          <w:tcPr>
            <w:tcW w:w="5670" w:type="dxa"/>
          </w:tcPr>
          <w:p w:rsidR="000D24AF" w:rsidRPr="005D4D9F" w:rsidRDefault="000D24AF" w:rsidP="000D24AF">
            <w:pPr>
              <w:ind w:firstLine="0"/>
              <w:rPr>
                <w:sz w:val="28"/>
                <w:szCs w:val="28"/>
              </w:rPr>
            </w:pPr>
            <w:r w:rsidRPr="005D4D9F">
              <w:rPr>
                <w:sz w:val="28"/>
                <w:szCs w:val="28"/>
              </w:rPr>
              <w:t>2019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общий</w:t>
            </w:r>
          </w:p>
        </w:tc>
        <w:tc>
          <w:tcPr>
            <w:tcW w:w="5670" w:type="dxa"/>
          </w:tcPr>
          <w:p w:rsidR="000D24AF" w:rsidRPr="005D4D9F" w:rsidRDefault="000D24AF" w:rsidP="000D24AF">
            <w:pPr>
              <w:ind w:firstLine="0"/>
              <w:rPr>
                <w:sz w:val="28"/>
                <w:szCs w:val="28"/>
              </w:rPr>
            </w:pPr>
            <w:r w:rsidRPr="005D4D9F">
              <w:rPr>
                <w:sz w:val="28"/>
                <w:szCs w:val="28"/>
              </w:rPr>
              <w:t>33</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педагогический</w:t>
            </w:r>
          </w:p>
        </w:tc>
        <w:tc>
          <w:tcPr>
            <w:tcW w:w="5670" w:type="dxa"/>
          </w:tcPr>
          <w:p w:rsidR="000D24AF" w:rsidRPr="005D4D9F" w:rsidRDefault="000D24AF" w:rsidP="000D24AF">
            <w:pPr>
              <w:ind w:firstLine="0"/>
              <w:rPr>
                <w:sz w:val="28"/>
                <w:szCs w:val="28"/>
              </w:rPr>
            </w:pPr>
            <w:r w:rsidRPr="005D4D9F">
              <w:rPr>
                <w:sz w:val="28"/>
                <w:szCs w:val="28"/>
              </w:rPr>
              <w:t>33</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руководящий</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Награды</w:t>
            </w:r>
          </w:p>
        </w:tc>
        <w:tc>
          <w:tcPr>
            <w:tcW w:w="5670" w:type="dxa"/>
          </w:tcPr>
          <w:p w:rsidR="000D24AF" w:rsidRPr="005D4D9F" w:rsidRDefault="000D24AF" w:rsidP="000D24AF">
            <w:pPr>
              <w:ind w:firstLine="0"/>
              <w:rPr>
                <w:sz w:val="28"/>
                <w:szCs w:val="28"/>
              </w:rPr>
            </w:pPr>
            <w:r w:rsidRPr="005D4D9F">
              <w:rPr>
                <w:sz w:val="28"/>
                <w:szCs w:val="28"/>
              </w:rPr>
              <w:t>Почетная грамота Атяшевского муниципального района, 2019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Звание</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п/п</w:t>
            </w:r>
          </w:p>
        </w:tc>
        <w:tc>
          <w:tcPr>
            <w:tcW w:w="5670" w:type="dxa"/>
          </w:tcPr>
          <w:p w:rsidR="000D24AF" w:rsidRPr="005D4D9F" w:rsidRDefault="000D24AF" w:rsidP="000D24AF">
            <w:pPr>
              <w:ind w:firstLine="0"/>
              <w:rPr>
                <w:sz w:val="28"/>
                <w:szCs w:val="28"/>
              </w:rPr>
            </w:pPr>
            <w:r w:rsidRPr="005D4D9F">
              <w:rPr>
                <w:sz w:val="28"/>
                <w:szCs w:val="28"/>
              </w:rPr>
              <w:t>9</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xml:space="preserve">Фамилия, имя, отчество </w:t>
            </w:r>
          </w:p>
        </w:tc>
        <w:tc>
          <w:tcPr>
            <w:tcW w:w="5670" w:type="dxa"/>
          </w:tcPr>
          <w:p w:rsidR="000D24AF" w:rsidRPr="005D4D9F" w:rsidRDefault="000D24AF" w:rsidP="000D24AF">
            <w:pPr>
              <w:ind w:firstLine="0"/>
              <w:rPr>
                <w:sz w:val="28"/>
                <w:szCs w:val="28"/>
              </w:rPr>
            </w:pPr>
            <w:r w:rsidRPr="005D4D9F">
              <w:rPr>
                <w:sz w:val="28"/>
                <w:szCs w:val="28"/>
              </w:rPr>
              <w:t>Русяйкина Елена Викторовна</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рождения</w:t>
            </w:r>
          </w:p>
        </w:tc>
        <w:tc>
          <w:tcPr>
            <w:tcW w:w="5670" w:type="dxa"/>
          </w:tcPr>
          <w:p w:rsidR="000D24AF" w:rsidRPr="005D4D9F" w:rsidRDefault="000D24AF" w:rsidP="000D24AF">
            <w:pPr>
              <w:ind w:firstLine="0"/>
              <w:rPr>
                <w:sz w:val="28"/>
                <w:szCs w:val="28"/>
              </w:rPr>
            </w:pPr>
            <w:r w:rsidRPr="005D4D9F">
              <w:rPr>
                <w:sz w:val="28"/>
                <w:szCs w:val="28"/>
              </w:rPr>
              <w:t>08.02.1978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Должность</w:t>
            </w:r>
          </w:p>
        </w:tc>
        <w:tc>
          <w:tcPr>
            <w:tcW w:w="5670" w:type="dxa"/>
          </w:tcPr>
          <w:p w:rsidR="000D24AF" w:rsidRPr="005D4D9F" w:rsidRDefault="000D24AF" w:rsidP="000D24AF">
            <w:pPr>
              <w:ind w:firstLine="0"/>
              <w:rPr>
                <w:sz w:val="28"/>
                <w:szCs w:val="28"/>
              </w:rPr>
            </w:pPr>
            <w:r w:rsidRPr="005D4D9F">
              <w:rPr>
                <w:sz w:val="28"/>
                <w:szCs w:val="28"/>
              </w:rPr>
              <w:t>Учитель начальных классов</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Предмет</w:t>
            </w:r>
          </w:p>
        </w:tc>
        <w:tc>
          <w:tcPr>
            <w:tcW w:w="5670" w:type="dxa"/>
          </w:tcPr>
          <w:p w:rsidR="000D24AF" w:rsidRPr="005D4D9F" w:rsidRDefault="000D24AF" w:rsidP="000D24AF">
            <w:pPr>
              <w:ind w:firstLine="0"/>
              <w:rPr>
                <w:sz w:val="28"/>
                <w:szCs w:val="28"/>
              </w:rPr>
            </w:pPr>
            <w:r w:rsidRPr="005D4D9F">
              <w:rPr>
                <w:sz w:val="28"/>
                <w:szCs w:val="28"/>
              </w:rPr>
              <w:t>Начальные классы</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Образование: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r w:rsidRPr="005D4D9F">
              <w:rPr>
                <w:sz w:val="28"/>
                <w:szCs w:val="28"/>
              </w:rPr>
              <w:t>Высшее. МГПИ им. М.Е. Евсевьева. «Педагогика и методика начального образования», 1999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xml:space="preserve">Переподготовка по профилю: наименование учреждения, </w:t>
            </w:r>
            <w:r w:rsidRPr="005D4D9F">
              <w:rPr>
                <w:sz w:val="28"/>
                <w:szCs w:val="28"/>
              </w:rPr>
              <w:lastRenderedPageBreak/>
              <w:t>специальность по диплому, год окончания</w:t>
            </w:r>
          </w:p>
        </w:tc>
        <w:tc>
          <w:tcPr>
            <w:tcW w:w="5670" w:type="dxa"/>
          </w:tcPr>
          <w:p w:rsidR="000D24AF" w:rsidRPr="005D4D9F" w:rsidRDefault="000D24AF" w:rsidP="000D24AF">
            <w:pPr>
              <w:ind w:firstLine="0"/>
              <w:rPr>
                <w:sz w:val="28"/>
                <w:szCs w:val="28"/>
              </w:rPr>
            </w:pPr>
          </w:p>
        </w:tc>
      </w:tr>
      <w:tr w:rsidR="005D4D9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 xml:space="preserve">КПК: дата, тема, количество </w:t>
            </w:r>
            <w:proofErr w:type="gramStart"/>
            <w:r w:rsidRPr="005D4D9F">
              <w:rPr>
                <w:sz w:val="28"/>
                <w:szCs w:val="28"/>
              </w:rPr>
              <w:t>часов,организация</w:t>
            </w:r>
            <w:proofErr w:type="gramEnd"/>
          </w:p>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roofErr w:type="gramStart"/>
            <w:r w:rsidRPr="005D4D9F">
              <w:rPr>
                <w:sz w:val="28"/>
                <w:szCs w:val="28"/>
              </w:rPr>
              <w:t>17.08.22.-</w:t>
            </w:r>
            <w:proofErr w:type="gramEnd"/>
            <w:r w:rsidRPr="005D4D9F">
              <w:rPr>
                <w:sz w:val="28"/>
                <w:szCs w:val="28"/>
              </w:rPr>
              <w:t>19.08.22. «Воспитательная среда как основа профилактики деструктивного поведения и формирования законопослушности несовершеннолетних», 18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proofErr w:type="gramStart"/>
            <w:r w:rsidRPr="005D4D9F">
              <w:rPr>
                <w:sz w:val="28"/>
                <w:szCs w:val="28"/>
              </w:rPr>
              <w:t>22.08.22.-</w:t>
            </w:r>
            <w:proofErr w:type="gramEnd"/>
            <w:r w:rsidRPr="005D4D9F">
              <w:rPr>
                <w:sz w:val="28"/>
                <w:szCs w:val="28"/>
              </w:rPr>
              <w:t>30.08.22. «Реализация требований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0D24AF" w:rsidRPr="005D4D9F" w:rsidRDefault="000D24AF" w:rsidP="000D24AF">
            <w:pPr>
              <w:ind w:firstLine="0"/>
              <w:rPr>
                <w:sz w:val="28"/>
                <w:szCs w:val="28"/>
              </w:rPr>
            </w:pPr>
            <w:r w:rsidRPr="005D4D9F">
              <w:rPr>
                <w:sz w:val="28"/>
                <w:szCs w:val="28"/>
              </w:rPr>
              <w:t>08.11.2018-20.11.2018 г. «Технологии формы и методы инновационной деятельности педагога- музыканта» 108 часов, ФГБОУ УВО «МГПИ им. М.Е. Евсевьева»</w:t>
            </w:r>
          </w:p>
          <w:p w:rsidR="000D24AF" w:rsidRPr="005D4D9F" w:rsidRDefault="000D24AF" w:rsidP="000D24AF">
            <w:pPr>
              <w:ind w:firstLine="0"/>
              <w:rPr>
                <w:sz w:val="28"/>
                <w:szCs w:val="28"/>
              </w:rPr>
            </w:pPr>
            <w:r w:rsidRPr="005D4D9F">
              <w:rPr>
                <w:sz w:val="28"/>
                <w:szCs w:val="28"/>
              </w:rPr>
              <w:t>02.09.2019-16.09.2019 г. «ФГОС НОО обучающихся с ограниченными возможностями здоровья» 72 часа, ООО «Международный центр образования и социально-гуманитарных исследований»</w:t>
            </w:r>
          </w:p>
          <w:p w:rsidR="000D24AF" w:rsidRPr="005D4D9F" w:rsidRDefault="000D24AF" w:rsidP="000D24AF">
            <w:pPr>
              <w:ind w:firstLine="0"/>
              <w:rPr>
                <w:sz w:val="28"/>
                <w:szCs w:val="28"/>
              </w:rPr>
            </w:pPr>
            <w:r w:rsidRPr="005D4D9F">
              <w:rPr>
                <w:sz w:val="28"/>
                <w:szCs w:val="28"/>
              </w:rPr>
              <w:t xml:space="preserve">23.05.2020 г. «Обеспечение эффективности и доступности системы обучения русскому языку в поликультурной образовательной среде начального общего образования», 36 часов, ГБУ ДПО РМ </w:t>
            </w:r>
            <w:proofErr w:type="gramStart"/>
            <w:r w:rsidRPr="005D4D9F">
              <w:rPr>
                <w:sz w:val="28"/>
                <w:szCs w:val="28"/>
              </w:rPr>
              <w:t>« Центр</w:t>
            </w:r>
            <w:proofErr w:type="gramEnd"/>
            <w:r w:rsidRPr="005D4D9F">
              <w:rPr>
                <w:sz w:val="28"/>
                <w:szCs w:val="28"/>
              </w:rPr>
              <w:t xml:space="preserve"> непрерывного повышения профессионального мастерства педагогических работников –«Педагог 13. ру».</w:t>
            </w:r>
          </w:p>
          <w:p w:rsidR="000D24AF" w:rsidRPr="005D4D9F" w:rsidRDefault="000D24AF" w:rsidP="000D24AF">
            <w:pPr>
              <w:ind w:firstLine="0"/>
              <w:rPr>
                <w:sz w:val="28"/>
                <w:szCs w:val="28"/>
              </w:rPr>
            </w:pPr>
            <w:r w:rsidRPr="005D4D9F">
              <w:rPr>
                <w:sz w:val="28"/>
                <w:szCs w:val="28"/>
              </w:rPr>
              <w:t>11.06.2021 «Навыки оказания первой помощи в образовательных организациях»,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08.06.2021 «Организация работы классного руководителя в образовательной организации», 250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lastRenderedPageBreak/>
              <w:t xml:space="preserve"> 22.03.2021 «Организация деятельности педагогических работников по классному руководству»,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proofErr w:type="gramStart"/>
            <w:r w:rsidRPr="005D4D9F">
              <w:rPr>
                <w:sz w:val="28"/>
                <w:szCs w:val="28"/>
              </w:rPr>
              <w:t>01.03.2021  «</w:t>
            </w:r>
            <w:proofErr w:type="gramEnd"/>
            <w:r w:rsidRPr="005D4D9F">
              <w:rPr>
                <w:sz w:val="28"/>
                <w:szCs w:val="28"/>
              </w:rPr>
              <w:t>Профилактика безнадзорности и правонарушений  несовершеннолетних в соответствии с федеральным законодательством» 73 часа,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 xml:space="preserve">17.03.2021 «Правила гигиены. Особенности работы образовательной организации в условиях сложной санитарно-эпидемиологической обстановке.  Использование новейших технологий в организации образовательного процесса» </w:t>
            </w:r>
          </w:p>
          <w:p w:rsidR="000D24AF" w:rsidRPr="005D4D9F" w:rsidRDefault="000D24AF" w:rsidP="000D24AF">
            <w:pPr>
              <w:ind w:firstLine="0"/>
              <w:rPr>
                <w:sz w:val="28"/>
                <w:szCs w:val="28"/>
              </w:rPr>
            </w:pPr>
            <w:r w:rsidRPr="005D4D9F">
              <w:rPr>
                <w:sz w:val="28"/>
                <w:szCs w:val="28"/>
              </w:rPr>
              <w:t xml:space="preserve">72 часа, ООО «НПО ПРОФЭКПОРТ СОФТ» г. </w:t>
            </w:r>
            <w:proofErr w:type="gramStart"/>
            <w:r w:rsidRPr="005D4D9F">
              <w:rPr>
                <w:sz w:val="28"/>
                <w:szCs w:val="28"/>
              </w:rPr>
              <w:t>Брянск .</w:t>
            </w:r>
            <w:proofErr w:type="gramEnd"/>
          </w:p>
          <w:p w:rsidR="000D24AF" w:rsidRPr="005D4D9F" w:rsidRDefault="000D24AF" w:rsidP="000D24AF">
            <w:pPr>
              <w:ind w:firstLine="0"/>
              <w:rPr>
                <w:sz w:val="28"/>
                <w:szCs w:val="28"/>
              </w:rPr>
            </w:pPr>
            <w:r w:rsidRPr="005D4D9F">
              <w:rPr>
                <w:sz w:val="28"/>
                <w:szCs w:val="28"/>
              </w:rPr>
              <w:t>18.03.2021 «Профилактика гриппа и острых респираторных вирусных инфекций, в том числе, новой короновирусной инфекции (</w:t>
            </w:r>
            <w:r w:rsidRPr="005D4D9F">
              <w:rPr>
                <w:sz w:val="28"/>
                <w:szCs w:val="28"/>
                <w:lang w:val="en-US"/>
              </w:rPr>
              <w:t>COVID</w:t>
            </w:r>
            <w:r w:rsidRPr="005D4D9F">
              <w:rPr>
                <w:sz w:val="28"/>
                <w:szCs w:val="28"/>
              </w:rPr>
              <w:t>-19), 36 часов, дистанционные, г. Саратов, ООО «Центр инновационного образования и воспитания».</w:t>
            </w:r>
          </w:p>
          <w:p w:rsidR="000D24AF" w:rsidRPr="005D4D9F" w:rsidRDefault="000D24AF" w:rsidP="000D24AF">
            <w:pPr>
              <w:ind w:firstLine="0"/>
              <w:rPr>
                <w:sz w:val="28"/>
                <w:szCs w:val="28"/>
              </w:rPr>
            </w:pPr>
            <w:r w:rsidRPr="005D4D9F">
              <w:rPr>
                <w:sz w:val="28"/>
                <w:szCs w:val="28"/>
              </w:rPr>
              <w:t>23.07.2021 «Федеральный государственный образовательный стандарт начального общего образования в соответствии с приказом Минпросвещения России № 286 от 31 мая 2021», 44 часа, дистанционные, г. Саратов, ООО «Центр инновационного образования и воспитания».</w:t>
            </w:r>
          </w:p>
          <w:p w:rsidR="000D24AF" w:rsidRPr="005D4D9F" w:rsidRDefault="000D24AF" w:rsidP="00942037">
            <w:pPr>
              <w:ind w:firstLine="0"/>
              <w:rPr>
                <w:sz w:val="28"/>
                <w:szCs w:val="28"/>
              </w:rPr>
            </w:pPr>
            <w:r w:rsidRPr="005D4D9F">
              <w:rPr>
                <w:sz w:val="28"/>
                <w:szCs w:val="28"/>
              </w:rPr>
              <w:t>20.10.2021 «Основы обеспечения информационной безопасности детей», 36 часов, г. Саратов, ООО «Центр инновационного образования и воспитания».</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Категория/ соответствие</w:t>
            </w:r>
          </w:p>
        </w:tc>
        <w:tc>
          <w:tcPr>
            <w:tcW w:w="5670" w:type="dxa"/>
          </w:tcPr>
          <w:p w:rsidR="000D24AF" w:rsidRPr="005D4D9F" w:rsidRDefault="000D24AF" w:rsidP="000D24AF">
            <w:pPr>
              <w:ind w:firstLine="0"/>
              <w:rPr>
                <w:sz w:val="28"/>
                <w:szCs w:val="28"/>
              </w:rPr>
            </w:pPr>
            <w:r w:rsidRPr="005D4D9F">
              <w:rPr>
                <w:sz w:val="28"/>
                <w:szCs w:val="28"/>
              </w:rPr>
              <w:t>Соответствие занимаемой должности</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прохождения аттестации</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общий</w:t>
            </w:r>
          </w:p>
        </w:tc>
        <w:tc>
          <w:tcPr>
            <w:tcW w:w="5670" w:type="dxa"/>
          </w:tcPr>
          <w:p w:rsidR="000D24AF" w:rsidRPr="005D4D9F" w:rsidRDefault="000D24AF" w:rsidP="000D24AF">
            <w:pPr>
              <w:ind w:firstLine="0"/>
              <w:rPr>
                <w:sz w:val="28"/>
                <w:szCs w:val="28"/>
              </w:rPr>
            </w:pPr>
            <w:r w:rsidRPr="005D4D9F">
              <w:rPr>
                <w:sz w:val="28"/>
                <w:szCs w:val="28"/>
              </w:rPr>
              <w:t>22</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педагогический</w:t>
            </w:r>
          </w:p>
        </w:tc>
        <w:tc>
          <w:tcPr>
            <w:tcW w:w="5670" w:type="dxa"/>
          </w:tcPr>
          <w:p w:rsidR="000D24AF" w:rsidRPr="005D4D9F" w:rsidRDefault="000D24AF" w:rsidP="000D24AF">
            <w:pPr>
              <w:ind w:firstLine="0"/>
              <w:rPr>
                <w:sz w:val="28"/>
                <w:szCs w:val="28"/>
              </w:rPr>
            </w:pPr>
            <w:r w:rsidRPr="005D4D9F">
              <w:rPr>
                <w:sz w:val="28"/>
                <w:szCs w:val="28"/>
              </w:rPr>
              <w:t>7</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руководящий</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Награды</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Звание</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lastRenderedPageBreak/>
              <w:t>№ п/п</w:t>
            </w:r>
          </w:p>
        </w:tc>
        <w:tc>
          <w:tcPr>
            <w:tcW w:w="5670" w:type="dxa"/>
          </w:tcPr>
          <w:p w:rsidR="000D24AF" w:rsidRPr="005D4D9F" w:rsidRDefault="000D24AF" w:rsidP="000D24AF">
            <w:pPr>
              <w:ind w:firstLine="0"/>
              <w:rPr>
                <w:sz w:val="28"/>
                <w:szCs w:val="28"/>
              </w:rPr>
            </w:pPr>
            <w:r w:rsidRPr="005D4D9F">
              <w:rPr>
                <w:sz w:val="28"/>
                <w:szCs w:val="28"/>
              </w:rPr>
              <w:t>10</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 xml:space="preserve">Фамилия, имя, отчество </w:t>
            </w:r>
          </w:p>
        </w:tc>
        <w:tc>
          <w:tcPr>
            <w:tcW w:w="5670" w:type="dxa"/>
          </w:tcPr>
          <w:p w:rsidR="000D24AF" w:rsidRPr="005D4D9F" w:rsidRDefault="000D24AF" w:rsidP="000D24AF">
            <w:pPr>
              <w:ind w:firstLine="0"/>
              <w:rPr>
                <w:sz w:val="28"/>
                <w:szCs w:val="28"/>
              </w:rPr>
            </w:pPr>
            <w:r w:rsidRPr="005D4D9F">
              <w:rPr>
                <w:sz w:val="28"/>
                <w:szCs w:val="28"/>
              </w:rPr>
              <w:t>Стёпкина Ольга Михайловна</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рождения</w:t>
            </w:r>
          </w:p>
        </w:tc>
        <w:tc>
          <w:tcPr>
            <w:tcW w:w="5670" w:type="dxa"/>
          </w:tcPr>
          <w:p w:rsidR="000D24AF" w:rsidRPr="005D4D9F" w:rsidRDefault="000D24AF" w:rsidP="000D24AF">
            <w:pPr>
              <w:ind w:firstLine="0"/>
              <w:rPr>
                <w:sz w:val="28"/>
                <w:szCs w:val="28"/>
              </w:rPr>
            </w:pPr>
            <w:r w:rsidRPr="005D4D9F">
              <w:rPr>
                <w:sz w:val="28"/>
                <w:szCs w:val="28"/>
              </w:rPr>
              <w:t>12.07.1967 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Должность</w:t>
            </w:r>
          </w:p>
        </w:tc>
        <w:tc>
          <w:tcPr>
            <w:tcW w:w="5670" w:type="dxa"/>
          </w:tcPr>
          <w:p w:rsidR="000D24AF" w:rsidRPr="005D4D9F" w:rsidRDefault="000D24AF" w:rsidP="000D24AF">
            <w:pPr>
              <w:ind w:firstLine="0"/>
              <w:rPr>
                <w:sz w:val="28"/>
                <w:szCs w:val="28"/>
              </w:rPr>
            </w:pPr>
            <w:r w:rsidRPr="005D4D9F">
              <w:rPr>
                <w:sz w:val="28"/>
                <w:szCs w:val="28"/>
              </w:rPr>
              <w:t xml:space="preserve">Учитель </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Предмет</w:t>
            </w:r>
          </w:p>
        </w:tc>
        <w:tc>
          <w:tcPr>
            <w:tcW w:w="5670" w:type="dxa"/>
          </w:tcPr>
          <w:p w:rsidR="000D24AF" w:rsidRPr="005D4D9F" w:rsidRDefault="000D24AF" w:rsidP="000D24AF">
            <w:pPr>
              <w:ind w:firstLine="0"/>
              <w:rPr>
                <w:sz w:val="28"/>
                <w:szCs w:val="28"/>
              </w:rPr>
            </w:pPr>
            <w:r w:rsidRPr="005D4D9F">
              <w:rPr>
                <w:sz w:val="28"/>
                <w:szCs w:val="28"/>
              </w:rPr>
              <w:t>Русский язык и литература</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Образование: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r w:rsidRPr="005D4D9F">
              <w:rPr>
                <w:sz w:val="28"/>
                <w:szCs w:val="28"/>
              </w:rPr>
              <w:t>Высшее. МГУ им. Н.П. Огарева, филолог, преподаватель мордовского языка и литературы, русского языка и литературы</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Переподготовка по профилю: наименование учреждения, специальность по диплому, год окончания</w:t>
            </w:r>
          </w:p>
        </w:tc>
        <w:tc>
          <w:tcPr>
            <w:tcW w:w="5670" w:type="dxa"/>
          </w:tcPr>
          <w:p w:rsidR="000D24AF" w:rsidRPr="005D4D9F" w:rsidRDefault="000D24AF" w:rsidP="000D24AF">
            <w:pPr>
              <w:ind w:firstLine="0"/>
              <w:rPr>
                <w:sz w:val="28"/>
                <w:szCs w:val="28"/>
              </w:rPr>
            </w:pPr>
          </w:p>
        </w:tc>
      </w:tr>
      <w:tr w:rsidR="005D4D9F" w:rsidRPr="005D4D9F" w:rsidTr="000D24AF">
        <w:tc>
          <w:tcPr>
            <w:tcW w:w="3964" w:type="dxa"/>
          </w:tcPr>
          <w:p w:rsidR="000D24AF" w:rsidRPr="005D4D9F" w:rsidRDefault="000D24AF" w:rsidP="000D24AF">
            <w:pPr>
              <w:ind w:firstLine="0"/>
              <w:rPr>
                <w:sz w:val="28"/>
                <w:szCs w:val="28"/>
              </w:rPr>
            </w:pPr>
            <w:r w:rsidRPr="005D4D9F">
              <w:rPr>
                <w:sz w:val="28"/>
                <w:szCs w:val="28"/>
              </w:rPr>
              <w:t xml:space="preserve">КПК: дата, тема, количество </w:t>
            </w:r>
            <w:proofErr w:type="gramStart"/>
            <w:r w:rsidRPr="005D4D9F">
              <w:rPr>
                <w:sz w:val="28"/>
                <w:szCs w:val="28"/>
              </w:rPr>
              <w:t>часов,организация</w:t>
            </w:r>
            <w:proofErr w:type="gramEnd"/>
          </w:p>
          <w:p w:rsidR="000D24AF" w:rsidRPr="005D4D9F" w:rsidRDefault="000D24AF" w:rsidP="000D24AF">
            <w:pPr>
              <w:ind w:firstLine="0"/>
              <w:rPr>
                <w:sz w:val="28"/>
                <w:szCs w:val="28"/>
              </w:rPr>
            </w:pPr>
          </w:p>
        </w:tc>
        <w:tc>
          <w:tcPr>
            <w:tcW w:w="5670" w:type="dxa"/>
          </w:tcPr>
          <w:p w:rsidR="000D24AF" w:rsidRPr="005D4D9F" w:rsidRDefault="000D24AF" w:rsidP="000D24AF">
            <w:pPr>
              <w:ind w:firstLine="0"/>
              <w:rPr>
                <w:sz w:val="28"/>
                <w:szCs w:val="28"/>
              </w:rPr>
            </w:pPr>
            <w:r w:rsidRPr="005D4D9F">
              <w:rPr>
                <w:sz w:val="28"/>
                <w:szCs w:val="28"/>
              </w:rPr>
              <w:t>25.09.2017-29.09.2017 г. «Деловой русский язык»</w:t>
            </w:r>
          </w:p>
          <w:p w:rsidR="000D24AF" w:rsidRPr="005D4D9F" w:rsidRDefault="000D24AF" w:rsidP="000D24AF">
            <w:pPr>
              <w:ind w:firstLine="0"/>
              <w:rPr>
                <w:sz w:val="28"/>
                <w:szCs w:val="28"/>
              </w:rPr>
            </w:pPr>
            <w:r w:rsidRPr="005D4D9F">
              <w:rPr>
                <w:sz w:val="28"/>
                <w:szCs w:val="28"/>
              </w:rPr>
              <w:t xml:space="preserve">«Формирование профессиональных компетенций учителей географии в условиях реализации ФГОС ООО», 36 часов, ФГБОУ ВО </w:t>
            </w:r>
            <w:proofErr w:type="gramStart"/>
            <w:r w:rsidRPr="005D4D9F">
              <w:rPr>
                <w:sz w:val="28"/>
                <w:szCs w:val="28"/>
              </w:rPr>
              <w:t>« Национальный</w:t>
            </w:r>
            <w:proofErr w:type="gramEnd"/>
            <w:r w:rsidRPr="005D4D9F">
              <w:rPr>
                <w:sz w:val="28"/>
                <w:szCs w:val="28"/>
              </w:rPr>
              <w:t xml:space="preserve"> исследовательский Мордовский государственный университет им. Н.П. Огарева».</w:t>
            </w:r>
          </w:p>
          <w:p w:rsidR="000D24AF" w:rsidRPr="005D4D9F" w:rsidRDefault="000D24AF" w:rsidP="000D24AF">
            <w:pPr>
              <w:ind w:firstLine="0"/>
              <w:rPr>
                <w:sz w:val="28"/>
                <w:szCs w:val="28"/>
              </w:rPr>
            </w:pPr>
            <w:r w:rsidRPr="005D4D9F">
              <w:rPr>
                <w:sz w:val="28"/>
                <w:szCs w:val="28"/>
              </w:rPr>
              <w:t xml:space="preserve">13.02.18-14.02.18 «Организация методической работы в условиях реализации ФГОС: цели, принципы, приоритетные направления» 36 часов, ГБУ ДПО </w:t>
            </w:r>
            <w:proofErr w:type="gramStart"/>
            <w:r w:rsidRPr="005D4D9F">
              <w:rPr>
                <w:sz w:val="28"/>
                <w:szCs w:val="28"/>
              </w:rPr>
              <w:t>« Мордовский</w:t>
            </w:r>
            <w:proofErr w:type="gramEnd"/>
            <w:r w:rsidRPr="005D4D9F">
              <w:rPr>
                <w:sz w:val="28"/>
                <w:szCs w:val="28"/>
              </w:rPr>
              <w:t xml:space="preserve"> республиканский институт образования».</w:t>
            </w:r>
          </w:p>
          <w:p w:rsidR="000D24AF" w:rsidRPr="005D4D9F" w:rsidRDefault="000D24AF" w:rsidP="00942037">
            <w:pPr>
              <w:ind w:firstLine="0"/>
              <w:rPr>
                <w:sz w:val="28"/>
                <w:szCs w:val="28"/>
              </w:rPr>
            </w:pPr>
            <w:r w:rsidRPr="005D4D9F">
              <w:rPr>
                <w:sz w:val="28"/>
                <w:szCs w:val="28"/>
              </w:rPr>
              <w:t>12.03.18-</w:t>
            </w:r>
            <w:proofErr w:type="gramStart"/>
            <w:r w:rsidRPr="005D4D9F">
              <w:rPr>
                <w:sz w:val="28"/>
                <w:szCs w:val="28"/>
              </w:rPr>
              <w:t>29.03.18  «</w:t>
            </w:r>
            <w:proofErr w:type="gramEnd"/>
            <w:r w:rsidRPr="005D4D9F">
              <w:rPr>
                <w:sz w:val="28"/>
                <w:szCs w:val="28"/>
              </w:rPr>
              <w:t>Проектирование муниципальных программ управления качеством образования» 72 часа, ГБУ ДПО « Мордовский республиканский институт образования».</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Категория/ соответствие</w:t>
            </w:r>
          </w:p>
        </w:tc>
        <w:tc>
          <w:tcPr>
            <w:tcW w:w="5670" w:type="dxa"/>
          </w:tcPr>
          <w:p w:rsidR="000D24AF" w:rsidRPr="005D4D9F" w:rsidRDefault="000D24AF" w:rsidP="000D24AF">
            <w:pPr>
              <w:ind w:firstLine="0"/>
              <w:rPr>
                <w:sz w:val="28"/>
                <w:szCs w:val="28"/>
              </w:rPr>
            </w:pPr>
            <w:r w:rsidRPr="005D4D9F">
              <w:rPr>
                <w:sz w:val="28"/>
                <w:szCs w:val="28"/>
              </w:rPr>
              <w:t>Соответствие занимаемой должности</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Дата прохождения аттестации</w:t>
            </w:r>
          </w:p>
        </w:tc>
        <w:tc>
          <w:tcPr>
            <w:tcW w:w="5670" w:type="dxa"/>
          </w:tcPr>
          <w:p w:rsidR="000D24AF" w:rsidRPr="005D4D9F" w:rsidRDefault="000D24AF" w:rsidP="000D24AF">
            <w:pPr>
              <w:ind w:firstLine="0"/>
              <w:rPr>
                <w:sz w:val="28"/>
                <w:szCs w:val="28"/>
              </w:rPr>
            </w:pPr>
            <w:r w:rsidRPr="005D4D9F">
              <w:rPr>
                <w:sz w:val="28"/>
                <w:szCs w:val="28"/>
              </w:rPr>
              <w:t>27.08.2015г.</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общий</w:t>
            </w:r>
          </w:p>
        </w:tc>
        <w:tc>
          <w:tcPr>
            <w:tcW w:w="5670" w:type="dxa"/>
          </w:tcPr>
          <w:p w:rsidR="000D24AF" w:rsidRPr="005D4D9F" w:rsidRDefault="000D24AF" w:rsidP="000D24AF">
            <w:pPr>
              <w:ind w:firstLine="0"/>
              <w:rPr>
                <w:sz w:val="28"/>
                <w:szCs w:val="28"/>
              </w:rPr>
            </w:pPr>
            <w:r w:rsidRPr="005D4D9F">
              <w:rPr>
                <w:sz w:val="28"/>
                <w:szCs w:val="28"/>
              </w:rPr>
              <w:t>42</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педагогический</w:t>
            </w:r>
          </w:p>
        </w:tc>
        <w:tc>
          <w:tcPr>
            <w:tcW w:w="5670" w:type="dxa"/>
          </w:tcPr>
          <w:p w:rsidR="000D24AF" w:rsidRPr="005D4D9F" w:rsidRDefault="000D24AF" w:rsidP="000D24AF">
            <w:pPr>
              <w:ind w:firstLine="0"/>
              <w:rPr>
                <w:sz w:val="28"/>
                <w:szCs w:val="28"/>
              </w:rPr>
            </w:pPr>
            <w:r w:rsidRPr="005D4D9F">
              <w:rPr>
                <w:sz w:val="28"/>
                <w:szCs w:val="28"/>
              </w:rPr>
              <w:t>32</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Стаж руководящий</w:t>
            </w:r>
          </w:p>
        </w:tc>
        <w:tc>
          <w:tcPr>
            <w:tcW w:w="5670" w:type="dxa"/>
          </w:tcPr>
          <w:p w:rsidR="000D24AF" w:rsidRPr="005D4D9F" w:rsidRDefault="000D24AF" w:rsidP="000D24AF">
            <w:pPr>
              <w:ind w:firstLine="0"/>
              <w:rPr>
                <w:sz w:val="28"/>
                <w:szCs w:val="28"/>
              </w:rPr>
            </w:pP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Награды</w:t>
            </w:r>
          </w:p>
        </w:tc>
        <w:tc>
          <w:tcPr>
            <w:tcW w:w="5670" w:type="dxa"/>
          </w:tcPr>
          <w:p w:rsidR="000D24AF" w:rsidRPr="005D4D9F" w:rsidRDefault="000D24AF" w:rsidP="000D24AF">
            <w:pPr>
              <w:ind w:firstLine="0"/>
              <w:rPr>
                <w:sz w:val="28"/>
                <w:szCs w:val="28"/>
              </w:rPr>
            </w:pPr>
            <w:r w:rsidRPr="005D4D9F">
              <w:rPr>
                <w:sz w:val="28"/>
                <w:szCs w:val="28"/>
              </w:rPr>
              <w:t>Почетная грамота Министерства просвещения РФ, 2019</w:t>
            </w:r>
          </w:p>
        </w:tc>
      </w:tr>
      <w:tr w:rsidR="000D24AF" w:rsidRPr="005D4D9F" w:rsidTr="000D24AF">
        <w:tc>
          <w:tcPr>
            <w:tcW w:w="3964" w:type="dxa"/>
          </w:tcPr>
          <w:p w:rsidR="000D24AF" w:rsidRPr="005D4D9F" w:rsidRDefault="000D24AF" w:rsidP="000D24AF">
            <w:pPr>
              <w:ind w:firstLine="0"/>
              <w:rPr>
                <w:sz w:val="28"/>
                <w:szCs w:val="28"/>
              </w:rPr>
            </w:pPr>
            <w:r w:rsidRPr="005D4D9F">
              <w:rPr>
                <w:sz w:val="28"/>
                <w:szCs w:val="28"/>
              </w:rPr>
              <w:t>Звание</w:t>
            </w:r>
          </w:p>
        </w:tc>
        <w:tc>
          <w:tcPr>
            <w:tcW w:w="5670" w:type="dxa"/>
          </w:tcPr>
          <w:p w:rsidR="000D24AF" w:rsidRPr="005D4D9F" w:rsidRDefault="000D24AF" w:rsidP="000D24AF">
            <w:pPr>
              <w:ind w:firstLine="0"/>
              <w:rPr>
                <w:sz w:val="28"/>
                <w:szCs w:val="28"/>
              </w:rPr>
            </w:pPr>
          </w:p>
        </w:tc>
      </w:tr>
    </w:tbl>
    <w:p w:rsidR="000D24AF" w:rsidRDefault="000D24AF" w:rsidP="00B875E8">
      <w:pPr>
        <w:ind w:firstLine="0"/>
        <w:rPr>
          <w:color w:val="C00000"/>
          <w:sz w:val="28"/>
          <w:szCs w:val="28"/>
        </w:rPr>
      </w:pPr>
    </w:p>
    <w:p w:rsidR="000D24AF" w:rsidRDefault="000D24AF" w:rsidP="00B875E8">
      <w:pPr>
        <w:ind w:firstLine="0"/>
        <w:rPr>
          <w:color w:val="C00000"/>
          <w:sz w:val="28"/>
          <w:szCs w:val="28"/>
        </w:rPr>
      </w:pPr>
    </w:p>
    <w:p w:rsidR="000D24AF" w:rsidRDefault="000D24AF" w:rsidP="00B875E8">
      <w:pPr>
        <w:ind w:firstLine="0"/>
        <w:rPr>
          <w:color w:val="C00000"/>
          <w:sz w:val="28"/>
          <w:szCs w:val="28"/>
        </w:rPr>
      </w:pPr>
    </w:p>
    <w:p w:rsidR="000D24AF" w:rsidRDefault="000D24AF" w:rsidP="00B875E8">
      <w:pPr>
        <w:ind w:firstLine="0"/>
        <w:rPr>
          <w:color w:val="C00000"/>
          <w:sz w:val="28"/>
          <w:szCs w:val="28"/>
        </w:rPr>
      </w:pPr>
    </w:p>
    <w:p w:rsidR="000D24AF" w:rsidRDefault="000D24AF" w:rsidP="00B875E8">
      <w:pPr>
        <w:ind w:firstLine="0"/>
        <w:rPr>
          <w:color w:val="C00000"/>
          <w:sz w:val="28"/>
          <w:szCs w:val="28"/>
        </w:rPr>
      </w:pPr>
    </w:p>
    <w:p w:rsidR="00E911D0" w:rsidRPr="000E4BCD" w:rsidRDefault="00E911D0">
      <w:pPr>
        <w:rPr>
          <w:b/>
          <w:sz w:val="28"/>
          <w:szCs w:val="28"/>
        </w:rPr>
      </w:pPr>
      <w:r w:rsidRPr="000E4BCD">
        <w:rPr>
          <w:b/>
          <w:sz w:val="28"/>
          <w:szCs w:val="28"/>
        </w:rPr>
        <w:lastRenderedPageBreak/>
        <w:t>9.2 Организация повышения уровня профессионального мастерства педагогов (раз в 3 года, в соответствии с ФЗ № 273-ФЗ «Об образовании в Российской Федерации»).</w:t>
      </w:r>
    </w:p>
    <w:p w:rsidR="00E911D0" w:rsidRPr="000E4BCD" w:rsidRDefault="00E911D0">
      <w:pPr>
        <w:rPr>
          <w:b/>
          <w:sz w:val="28"/>
          <w:szCs w:val="28"/>
        </w:rPr>
      </w:pPr>
    </w:p>
    <w:p w:rsidR="00E911D0" w:rsidRPr="000E4BCD" w:rsidRDefault="00E911D0">
      <w:pPr>
        <w:rPr>
          <w:sz w:val="28"/>
          <w:szCs w:val="28"/>
        </w:rPr>
      </w:pPr>
      <w:r w:rsidRPr="000E4BCD">
        <w:rPr>
          <w:sz w:val="28"/>
          <w:szCs w:val="28"/>
        </w:rPr>
        <w:t xml:space="preserve">Одним из требований Образования является прохождение 1 раз в 3 года курсовой переподготовки. </w:t>
      </w:r>
      <w:proofErr w:type="gramStart"/>
      <w:r w:rsidRPr="000E4BCD">
        <w:rPr>
          <w:sz w:val="28"/>
          <w:szCs w:val="28"/>
        </w:rPr>
        <w:t>Согласно  «</w:t>
      </w:r>
      <w:proofErr w:type="gramEnd"/>
      <w:r w:rsidRPr="000E4BCD">
        <w:rPr>
          <w:sz w:val="28"/>
          <w:szCs w:val="28"/>
        </w:rPr>
        <w:t>Закону об Образовании» процессы совершенствования и обновления системы образования требуют от педагогов и руководителей непрерывного профессионального роста. Курсовая подготовка, являясь одной из форм повышения квалификации, оказывает неоценимую помощь в профессиональном становлении и развития учителей, повышает их научно-методический уровень.</w:t>
      </w:r>
    </w:p>
    <w:p w:rsidR="00E911D0" w:rsidRPr="000E4BCD" w:rsidRDefault="00E911D0">
      <w:pPr>
        <w:rPr>
          <w:sz w:val="28"/>
          <w:szCs w:val="28"/>
        </w:rPr>
      </w:pPr>
      <w:r w:rsidRPr="000E4BCD">
        <w:rPr>
          <w:sz w:val="28"/>
          <w:szCs w:val="28"/>
        </w:rPr>
        <w:t>Задачи: мотивировать учителей на непрерывное повышение педагогического мастерства; обеспечить выполнение плана повышения квалификации через курсы.</w:t>
      </w:r>
    </w:p>
    <w:p w:rsidR="00E911D0" w:rsidRDefault="00E911D0">
      <w:pPr>
        <w:rPr>
          <w:sz w:val="28"/>
          <w:szCs w:val="28"/>
        </w:rPr>
      </w:pPr>
      <w:r w:rsidRPr="003A5277">
        <w:rPr>
          <w:sz w:val="28"/>
          <w:szCs w:val="28"/>
        </w:rPr>
        <w:t xml:space="preserve">В ходе мониторинга был изучен уровень курсовой подготовки и переподготовки педагогических кадров. Исходя из полученных результатов, можно сделать вывод, что педагоги МБОУ </w:t>
      </w:r>
      <w:r w:rsidR="000E4BCD" w:rsidRPr="003A5277">
        <w:rPr>
          <w:sz w:val="28"/>
          <w:szCs w:val="28"/>
        </w:rPr>
        <w:t>«Атяшевская</w:t>
      </w:r>
      <w:r w:rsidRPr="003A5277">
        <w:rPr>
          <w:sz w:val="28"/>
          <w:szCs w:val="28"/>
        </w:rPr>
        <w:t xml:space="preserve"> средняя школа» в системе повышают</w:t>
      </w:r>
      <w:r w:rsidR="008C35B8">
        <w:rPr>
          <w:sz w:val="28"/>
          <w:szCs w:val="28"/>
        </w:rPr>
        <w:t xml:space="preserve"> свой уровень профессионализма </w:t>
      </w:r>
      <w:r w:rsidRPr="003A5277">
        <w:rPr>
          <w:sz w:val="28"/>
          <w:szCs w:val="28"/>
        </w:rPr>
        <w:t>через посещение курсов ГБУ ДПО РМ "Центр непрерывного повышения профессионального мастерства педагогических работников - "</w:t>
      </w:r>
      <w:r w:rsidRPr="003A5277">
        <w:rPr>
          <w:b/>
          <w:bCs/>
          <w:sz w:val="28"/>
          <w:szCs w:val="28"/>
        </w:rPr>
        <w:t>Педагог</w:t>
      </w:r>
      <w:r w:rsidRPr="003A5277">
        <w:rPr>
          <w:sz w:val="28"/>
          <w:szCs w:val="28"/>
        </w:rPr>
        <w:t xml:space="preserve"> </w:t>
      </w:r>
      <w:r w:rsidRPr="003A5277">
        <w:rPr>
          <w:b/>
          <w:bCs/>
          <w:sz w:val="28"/>
          <w:szCs w:val="28"/>
        </w:rPr>
        <w:t>13</w:t>
      </w:r>
      <w:r w:rsidRPr="003A5277">
        <w:rPr>
          <w:sz w:val="28"/>
          <w:szCs w:val="28"/>
        </w:rPr>
        <w:t>.</w:t>
      </w:r>
      <w:r w:rsidRPr="003A5277">
        <w:rPr>
          <w:b/>
          <w:bCs/>
          <w:sz w:val="28"/>
          <w:szCs w:val="28"/>
        </w:rPr>
        <w:t>РУ</w:t>
      </w:r>
      <w:r w:rsidR="003A5277">
        <w:rPr>
          <w:sz w:val="28"/>
          <w:szCs w:val="28"/>
        </w:rPr>
        <w:t xml:space="preserve">", а также </w:t>
      </w:r>
      <w:proofErr w:type="gramStart"/>
      <w:r w:rsidR="003A5277" w:rsidRPr="003A5277">
        <w:rPr>
          <w:sz w:val="28"/>
          <w:szCs w:val="28"/>
        </w:rPr>
        <w:t xml:space="preserve">на </w:t>
      </w:r>
      <w:r w:rsidR="003A5277">
        <w:rPr>
          <w:sz w:val="28"/>
          <w:szCs w:val="28"/>
        </w:rPr>
        <w:t xml:space="preserve"> площ</w:t>
      </w:r>
      <w:r w:rsidR="003A5277" w:rsidRPr="003A5277">
        <w:rPr>
          <w:sz w:val="28"/>
          <w:szCs w:val="28"/>
        </w:rPr>
        <w:t>адке</w:t>
      </w:r>
      <w:proofErr w:type="gramEnd"/>
      <w:r w:rsidR="003A5277" w:rsidRPr="003A5277">
        <w:rPr>
          <w:rFonts w:eastAsia="Calibri"/>
          <w:sz w:val="28"/>
          <w:szCs w:val="28"/>
          <w:lang w:eastAsia="en-US"/>
        </w:rPr>
        <w:t xml:space="preserve">  портала «Единый </w:t>
      </w:r>
      <w:r w:rsidR="003A5277">
        <w:rPr>
          <w:rFonts w:eastAsia="Calibri"/>
          <w:sz w:val="28"/>
          <w:szCs w:val="28"/>
          <w:lang w:eastAsia="en-US"/>
        </w:rPr>
        <w:t>урок. РФ</w:t>
      </w:r>
      <w:r w:rsidR="003A5277" w:rsidRPr="003A5277">
        <w:rPr>
          <w:rFonts w:eastAsia="Calibri"/>
          <w:sz w:val="28"/>
          <w:szCs w:val="28"/>
          <w:lang w:eastAsia="en-US"/>
        </w:rPr>
        <w:t>»</w:t>
      </w:r>
      <w:r w:rsidR="003A5277">
        <w:rPr>
          <w:sz w:val="28"/>
          <w:szCs w:val="28"/>
        </w:rPr>
        <w:t>.</w:t>
      </w:r>
    </w:p>
    <w:tbl>
      <w:tblPr>
        <w:tblW w:w="10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34"/>
        <w:gridCol w:w="2172"/>
        <w:gridCol w:w="4820"/>
        <w:gridCol w:w="1321"/>
      </w:tblGrid>
      <w:tr w:rsidR="003A5277"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3A5277" w:rsidRPr="00E81451" w:rsidRDefault="003A5277" w:rsidP="003A5277">
            <w:pPr>
              <w:rPr>
                <w:b/>
                <w:sz w:val="28"/>
                <w:szCs w:val="28"/>
              </w:rPr>
            </w:pPr>
            <w:r w:rsidRPr="00E81451">
              <w:rPr>
                <w:b/>
                <w:sz w:val="28"/>
                <w:szCs w:val="28"/>
              </w:rPr>
              <w:t>Учитель</w:t>
            </w:r>
          </w:p>
          <w:p w:rsidR="003A5277" w:rsidRPr="00E81451" w:rsidRDefault="003A5277" w:rsidP="003A5277">
            <w:pPr>
              <w:rPr>
                <w:b/>
                <w:sz w:val="28"/>
                <w:szCs w:val="28"/>
              </w:rPr>
            </w:pPr>
            <w:r w:rsidRPr="00E81451">
              <w:rPr>
                <w:b/>
                <w:sz w:val="28"/>
                <w:szCs w:val="28"/>
              </w:rPr>
              <w:t>(ФИО)</w:t>
            </w:r>
          </w:p>
        </w:tc>
        <w:tc>
          <w:tcPr>
            <w:tcW w:w="2172" w:type="dxa"/>
            <w:tcBorders>
              <w:top w:val="single" w:sz="4" w:space="0" w:color="000000"/>
              <w:left w:val="single" w:sz="4" w:space="0" w:color="000000"/>
              <w:bottom w:val="single" w:sz="4" w:space="0" w:color="000000"/>
              <w:right w:val="single" w:sz="4" w:space="0" w:color="000000"/>
            </w:tcBorders>
          </w:tcPr>
          <w:p w:rsidR="003A5277" w:rsidRPr="00E81451" w:rsidRDefault="003A5277" w:rsidP="003A5277">
            <w:pPr>
              <w:rPr>
                <w:b/>
                <w:sz w:val="28"/>
                <w:szCs w:val="28"/>
              </w:rPr>
            </w:pPr>
            <w:r w:rsidRPr="00E81451">
              <w:rPr>
                <w:b/>
                <w:sz w:val="28"/>
                <w:szCs w:val="28"/>
              </w:rPr>
              <w:t>Специальность, преподаваемые предметы</w:t>
            </w:r>
          </w:p>
        </w:tc>
        <w:tc>
          <w:tcPr>
            <w:tcW w:w="4820" w:type="dxa"/>
            <w:tcBorders>
              <w:top w:val="single" w:sz="4" w:space="0" w:color="000000"/>
              <w:left w:val="single" w:sz="4" w:space="0" w:color="000000"/>
              <w:bottom w:val="single" w:sz="4" w:space="0" w:color="000000"/>
              <w:right w:val="single" w:sz="4" w:space="0" w:color="000000"/>
            </w:tcBorders>
          </w:tcPr>
          <w:p w:rsidR="003A5277" w:rsidRPr="00E81451" w:rsidRDefault="003A5277" w:rsidP="003A5277">
            <w:pPr>
              <w:rPr>
                <w:b/>
                <w:sz w:val="28"/>
                <w:szCs w:val="28"/>
              </w:rPr>
            </w:pPr>
            <w:r w:rsidRPr="00E81451">
              <w:rPr>
                <w:b/>
                <w:sz w:val="28"/>
                <w:szCs w:val="28"/>
              </w:rPr>
              <w:t>Название курсов,</w:t>
            </w:r>
          </w:p>
          <w:p w:rsidR="003A5277" w:rsidRPr="00E81451" w:rsidRDefault="003A5277" w:rsidP="003A5277">
            <w:pPr>
              <w:rPr>
                <w:b/>
                <w:sz w:val="28"/>
                <w:szCs w:val="28"/>
              </w:rPr>
            </w:pPr>
            <w:r w:rsidRPr="00E81451">
              <w:rPr>
                <w:b/>
                <w:sz w:val="28"/>
                <w:szCs w:val="28"/>
              </w:rPr>
              <w:t xml:space="preserve">тип курсов (краткосрочные, долгосрочные, </w:t>
            </w:r>
            <w:proofErr w:type="gramStart"/>
            <w:r w:rsidRPr="00E81451">
              <w:rPr>
                <w:b/>
                <w:sz w:val="28"/>
                <w:szCs w:val="28"/>
              </w:rPr>
              <w:t>проблемные,  очные</w:t>
            </w:r>
            <w:proofErr w:type="gramEnd"/>
            <w:r w:rsidRPr="00E81451">
              <w:rPr>
                <w:b/>
                <w:sz w:val="28"/>
                <w:szCs w:val="28"/>
              </w:rPr>
              <w:t>, очно-заочные, выездные, дистанционные и д.р., кол-во часов)</w:t>
            </w:r>
          </w:p>
        </w:tc>
        <w:tc>
          <w:tcPr>
            <w:tcW w:w="1321" w:type="dxa"/>
            <w:tcBorders>
              <w:top w:val="single" w:sz="4" w:space="0" w:color="000000"/>
              <w:left w:val="single" w:sz="4" w:space="0" w:color="000000"/>
              <w:bottom w:val="single" w:sz="4" w:space="0" w:color="000000"/>
              <w:right w:val="single" w:sz="4" w:space="0" w:color="000000"/>
            </w:tcBorders>
          </w:tcPr>
          <w:p w:rsidR="003A5277" w:rsidRPr="00E81451" w:rsidRDefault="003A5277" w:rsidP="003A5277">
            <w:pPr>
              <w:rPr>
                <w:b/>
                <w:sz w:val="28"/>
                <w:szCs w:val="28"/>
              </w:rPr>
            </w:pPr>
            <w:r w:rsidRPr="00E81451">
              <w:rPr>
                <w:b/>
                <w:sz w:val="28"/>
                <w:szCs w:val="28"/>
              </w:rPr>
              <w:t>Дата прохождения курсов</w:t>
            </w:r>
          </w:p>
        </w:tc>
      </w:tr>
      <w:tr w:rsidR="003A5277"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3A5277" w:rsidRPr="00E81451" w:rsidRDefault="003A5277" w:rsidP="00531EED">
            <w:pPr>
              <w:ind w:firstLine="0"/>
              <w:rPr>
                <w:sz w:val="28"/>
                <w:szCs w:val="28"/>
              </w:rPr>
            </w:pPr>
            <w:r w:rsidRPr="00E81451">
              <w:rPr>
                <w:sz w:val="28"/>
                <w:szCs w:val="28"/>
              </w:rPr>
              <w:t>Москаев Геннадий Васильевич</w:t>
            </w:r>
          </w:p>
        </w:tc>
        <w:tc>
          <w:tcPr>
            <w:tcW w:w="2172" w:type="dxa"/>
            <w:tcBorders>
              <w:top w:val="single" w:sz="4" w:space="0" w:color="000000"/>
              <w:left w:val="single" w:sz="4" w:space="0" w:color="000000"/>
              <w:bottom w:val="single" w:sz="4" w:space="0" w:color="000000"/>
              <w:right w:val="single" w:sz="4" w:space="0" w:color="000000"/>
            </w:tcBorders>
          </w:tcPr>
          <w:p w:rsidR="003A5277" w:rsidRPr="00E81451" w:rsidRDefault="003A5277" w:rsidP="003A5277">
            <w:pPr>
              <w:rPr>
                <w:sz w:val="28"/>
                <w:szCs w:val="28"/>
              </w:rPr>
            </w:pPr>
            <w:r w:rsidRPr="00E81451">
              <w:rPr>
                <w:sz w:val="28"/>
                <w:szCs w:val="28"/>
              </w:rPr>
              <w:t>Директор школы</w:t>
            </w:r>
          </w:p>
          <w:p w:rsidR="003A5277" w:rsidRPr="00E81451" w:rsidRDefault="003A5277" w:rsidP="003A5277">
            <w:pPr>
              <w:rPr>
                <w:sz w:val="28"/>
                <w:szCs w:val="28"/>
              </w:rPr>
            </w:pPr>
            <w:r w:rsidRPr="00E81451">
              <w:rPr>
                <w:sz w:val="28"/>
                <w:szCs w:val="28"/>
              </w:rPr>
              <w:t xml:space="preserve">Учитель мордовского языка и литературы, русского языка и литературы (русский язык, </w:t>
            </w:r>
            <w:proofErr w:type="gramStart"/>
            <w:r w:rsidRPr="00E81451">
              <w:rPr>
                <w:sz w:val="28"/>
                <w:szCs w:val="28"/>
              </w:rPr>
              <w:t>литература ,ОБЖ</w:t>
            </w:r>
            <w:proofErr w:type="gramEnd"/>
            <w:r w:rsidRPr="00E81451">
              <w:rPr>
                <w:sz w:val="28"/>
                <w:szCs w:val="28"/>
              </w:rPr>
              <w:t>)</w:t>
            </w:r>
          </w:p>
        </w:tc>
        <w:tc>
          <w:tcPr>
            <w:tcW w:w="4820" w:type="dxa"/>
            <w:tcBorders>
              <w:top w:val="single" w:sz="4" w:space="0" w:color="000000"/>
              <w:left w:val="single" w:sz="4" w:space="0" w:color="000000"/>
              <w:bottom w:val="single" w:sz="4" w:space="0" w:color="000000"/>
              <w:right w:val="single" w:sz="4" w:space="0" w:color="000000"/>
            </w:tcBorders>
          </w:tcPr>
          <w:p w:rsidR="003A5277" w:rsidRPr="00E81451" w:rsidRDefault="003A5277" w:rsidP="003A5277">
            <w:pPr>
              <w:rPr>
                <w:sz w:val="28"/>
                <w:szCs w:val="28"/>
              </w:rPr>
            </w:pPr>
            <w:r w:rsidRPr="00E81451">
              <w:rPr>
                <w:sz w:val="28"/>
                <w:szCs w:val="28"/>
              </w:rPr>
              <w:t>ДПППП «Менеджмент в образовании», 260 ч.</w:t>
            </w:r>
            <w:proofErr w:type="gramStart"/>
            <w:r w:rsidRPr="00E81451">
              <w:rPr>
                <w:sz w:val="28"/>
                <w:szCs w:val="28"/>
              </w:rPr>
              <w:t>, .</w:t>
            </w:r>
            <w:proofErr w:type="gramEnd"/>
            <w:r w:rsidRPr="00E81451">
              <w:rPr>
                <w:sz w:val="28"/>
                <w:szCs w:val="28"/>
              </w:rPr>
              <w:t xml:space="preserve"> Обучение в обществе с ограниченной ответственностью «Учебный центр ПРОФЗНАНИЯ» по программе дополнительного профессионального образования (повышение квалификации).</w:t>
            </w:r>
          </w:p>
        </w:tc>
        <w:tc>
          <w:tcPr>
            <w:tcW w:w="1321" w:type="dxa"/>
            <w:tcBorders>
              <w:top w:val="single" w:sz="4" w:space="0" w:color="000000"/>
              <w:left w:val="single" w:sz="4" w:space="0" w:color="000000"/>
              <w:bottom w:val="single" w:sz="4" w:space="0" w:color="000000"/>
              <w:right w:val="single" w:sz="4" w:space="0" w:color="000000"/>
            </w:tcBorders>
          </w:tcPr>
          <w:p w:rsidR="003A5277" w:rsidRPr="00E81451" w:rsidRDefault="003A5277" w:rsidP="003A5277">
            <w:pPr>
              <w:ind w:firstLine="0"/>
              <w:rPr>
                <w:sz w:val="28"/>
                <w:szCs w:val="28"/>
              </w:rPr>
            </w:pPr>
            <w:r w:rsidRPr="00E81451">
              <w:rPr>
                <w:sz w:val="28"/>
                <w:szCs w:val="28"/>
              </w:rPr>
              <w:t xml:space="preserve">05.04.-01.06. 2021 </w:t>
            </w:r>
          </w:p>
        </w:tc>
      </w:tr>
      <w:tr w:rsidR="003A5277"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3A5277" w:rsidRPr="00E81451" w:rsidRDefault="003A5277" w:rsidP="003A5277">
            <w:pPr>
              <w:rPr>
                <w:sz w:val="28"/>
                <w:szCs w:val="28"/>
              </w:rPr>
            </w:pPr>
          </w:p>
        </w:tc>
        <w:tc>
          <w:tcPr>
            <w:tcW w:w="2172" w:type="dxa"/>
            <w:tcBorders>
              <w:top w:val="single" w:sz="4" w:space="0" w:color="000000"/>
              <w:left w:val="single" w:sz="4" w:space="0" w:color="000000"/>
              <w:bottom w:val="single" w:sz="4" w:space="0" w:color="000000"/>
              <w:right w:val="single" w:sz="4" w:space="0" w:color="000000"/>
            </w:tcBorders>
          </w:tcPr>
          <w:p w:rsidR="003A5277" w:rsidRPr="00E81451" w:rsidRDefault="003A5277" w:rsidP="003A5277">
            <w:pPr>
              <w:rPr>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3A5277" w:rsidRPr="00E81451" w:rsidRDefault="00E81451" w:rsidP="003A5277">
            <w:pPr>
              <w:rPr>
                <w:sz w:val="28"/>
                <w:szCs w:val="28"/>
              </w:rPr>
            </w:pPr>
            <w:r w:rsidRPr="00E81451">
              <w:rPr>
                <w:sz w:val="28"/>
                <w:szCs w:val="28"/>
              </w:rPr>
              <w:t xml:space="preserve">«Организация деятельности ОО в соответствии с требованиями обновленных ФГОС НОО, ФГОС ООО», 18 ч. ГБУ ДПО РМ «Центр непрерывного повышения профессионального мастерства </w:t>
            </w:r>
            <w:r w:rsidRPr="00E81451">
              <w:rPr>
                <w:sz w:val="28"/>
                <w:szCs w:val="28"/>
              </w:rPr>
              <w:lastRenderedPageBreak/>
              <w:t>педагогических работников</w:t>
            </w:r>
            <w:proofErr w:type="gramStart"/>
            <w:r w:rsidRPr="00E81451">
              <w:rPr>
                <w:sz w:val="28"/>
                <w:szCs w:val="28"/>
              </w:rPr>
              <w:t>-«</w:t>
            </w:r>
            <w:proofErr w:type="gramEnd"/>
            <w:r w:rsidRPr="00E81451">
              <w:rPr>
                <w:sz w:val="28"/>
                <w:szCs w:val="28"/>
              </w:rPr>
              <w:t>Педагог 13.ру»</w:t>
            </w:r>
          </w:p>
        </w:tc>
        <w:tc>
          <w:tcPr>
            <w:tcW w:w="1321" w:type="dxa"/>
            <w:tcBorders>
              <w:top w:val="single" w:sz="4" w:space="0" w:color="000000"/>
              <w:left w:val="single" w:sz="4" w:space="0" w:color="000000"/>
              <w:bottom w:val="single" w:sz="4" w:space="0" w:color="000000"/>
              <w:right w:val="single" w:sz="4" w:space="0" w:color="000000"/>
            </w:tcBorders>
          </w:tcPr>
          <w:p w:rsidR="003A5277" w:rsidRPr="00E81451" w:rsidRDefault="00E81451" w:rsidP="003A5277">
            <w:pPr>
              <w:ind w:firstLine="0"/>
              <w:rPr>
                <w:sz w:val="28"/>
                <w:szCs w:val="28"/>
              </w:rPr>
            </w:pPr>
            <w:r w:rsidRPr="00E81451">
              <w:rPr>
                <w:sz w:val="28"/>
                <w:szCs w:val="28"/>
              </w:rPr>
              <w:lastRenderedPageBreak/>
              <w:t>16.06.-21.06.22 г.</w:t>
            </w:r>
          </w:p>
        </w:tc>
      </w:tr>
      <w:tr w:rsidR="00E81451"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E81451" w:rsidRPr="00E81451" w:rsidRDefault="00E81451" w:rsidP="00E81451">
            <w:pPr>
              <w:ind w:firstLine="0"/>
              <w:rPr>
                <w:sz w:val="28"/>
                <w:szCs w:val="28"/>
              </w:rPr>
            </w:pPr>
            <w:r w:rsidRPr="00E81451">
              <w:rPr>
                <w:sz w:val="28"/>
                <w:szCs w:val="28"/>
              </w:rPr>
              <w:lastRenderedPageBreak/>
              <w:t>Потапова Светлана Анатольевна</w:t>
            </w:r>
          </w:p>
        </w:tc>
        <w:tc>
          <w:tcPr>
            <w:tcW w:w="2172" w:type="dxa"/>
            <w:tcBorders>
              <w:top w:val="single" w:sz="4" w:space="0" w:color="000000"/>
              <w:left w:val="single" w:sz="4" w:space="0" w:color="000000"/>
              <w:bottom w:val="single" w:sz="4" w:space="0" w:color="000000"/>
              <w:right w:val="single" w:sz="4" w:space="0" w:color="000000"/>
            </w:tcBorders>
          </w:tcPr>
          <w:p w:rsidR="00E81451" w:rsidRPr="00E81451" w:rsidRDefault="00E81451" w:rsidP="00E81451">
            <w:pPr>
              <w:rPr>
                <w:sz w:val="28"/>
                <w:szCs w:val="28"/>
              </w:rPr>
            </w:pPr>
            <w:r w:rsidRPr="00E81451">
              <w:rPr>
                <w:sz w:val="28"/>
                <w:szCs w:val="28"/>
              </w:rPr>
              <w:t>Заместитель директора по УВР</w:t>
            </w:r>
          </w:p>
          <w:p w:rsidR="00E81451" w:rsidRPr="00E81451" w:rsidRDefault="00E81451" w:rsidP="00E81451">
            <w:pPr>
              <w:rPr>
                <w:sz w:val="28"/>
                <w:szCs w:val="28"/>
              </w:rPr>
            </w:pPr>
            <w:r w:rsidRPr="00E81451">
              <w:rPr>
                <w:sz w:val="28"/>
                <w:szCs w:val="28"/>
              </w:rPr>
              <w:t>Учитель начальных классов (русский язык и литература)</w:t>
            </w:r>
          </w:p>
        </w:tc>
        <w:tc>
          <w:tcPr>
            <w:tcW w:w="4820" w:type="dxa"/>
            <w:tcBorders>
              <w:top w:val="single" w:sz="4" w:space="0" w:color="000000"/>
              <w:left w:val="single" w:sz="4" w:space="0" w:color="000000"/>
              <w:bottom w:val="single" w:sz="4" w:space="0" w:color="000000"/>
              <w:right w:val="single" w:sz="4" w:space="0" w:color="000000"/>
            </w:tcBorders>
          </w:tcPr>
          <w:p w:rsidR="00E81451" w:rsidRPr="00E81451" w:rsidRDefault="00E81451" w:rsidP="00E81451">
            <w:pPr>
              <w:rPr>
                <w:sz w:val="28"/>
                <w:szCs w:val="28"/>
              </w:rPr>
            </w:pPr>
            <w:r w:rsidRPr="00E81451">
              <w:rPr>
                <w:sz w:val="28"/>
                <w:szCs w:val="28"/>
              </w:rPr>
              <w:t>«Организация деятельности ОО в соответствии с требованиями обновленных ФГОС НОО, ФГОС ООО», 18 ч. ГБУ ДПО РМ «Центр непрерывного повышения профессионального мастерства педагогических работников</w:t>
            </w:r>
            <w:proofErr w:type="gramStart"/>
            <w:r w:rsidRPr="00E81451">
              <w:rPr>
                <w:sz w:val="28"/>
                <w:szCs w:val="28"/>
              </w:rPr>
              <w:t>-«</w:t>
            </w:r>
            <w:proofErr w:type="gramEnd"/>
            <w:r w:rsidRPr="00E81451">
              <w:rPr>
                <w:sz w:val="28"/>
                <w:szCs w:val="28"/>
              </w:rPr>
              <w:t>Педагог 13.ру»</w:t>
            </w:r>
          </w:p>
        </w:tc>
        <w:tc>
          <w:tcPr>
            <w:tcW w:w="1321" w:type="dxa"/>
            <w:tcBorders>
              <w:top w:val="single" w:sz="4" w:space="0" w:color="000000"/>
              <w:left w:val="single" w:sz="4" w:space="0" w:color="000000"/>
              <w:bottom w:val="single" w:sz="4" w:space="0" w:color="000000"/>
              <w:right w:val="single" w:sz="4" w:space="0" w:color="000000"/>
            </w:tcBorders>
          </w:tcPr>
          <w:p w:rsidR="00E81451" w:rsidRPr="00E81451" w:rsidRDefault="00E81451" w:rsidP="00E81451">
            <w:pPr>
              <w:ind w:firstLine="0"/>
              <w:rPr>
                <w:sz w:val="28"/>
                <w:szCs w:val="28"/>
              </w:rPr>
            </w:pPr>
            <w:r w:rsidRPr="00E81451">
              <w:rPr>
                <w:sz w:val="28"/>
                <w:szCs w:val="28"/>
              </w:rPr>
              <w:t>16.06.-21.06.22 г.</w:t>
            </w:r>
          </w:p>
        </w:tc>
      </w:tr>
      <w:tr w:rsidR="00E81451"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E81451" w:rsidRPr="00E81451" w:rsidRDefault="00E81451" w:rsidP="00E81451">
            <w:pPr>
              <w:ind w:firstLine="0"/>
              <w:rPr>
                <w:sz w:val="28"/>
                <w:szCs w:val="28"/>
              </w:rPr>
            </w:pPr>
          </w:p>
        </w:tc>
        <w:tc>
          <w:tcPr>
            <w:tcW w:w="2172" w:type="dxa"/>
            <w:tcBorders>
              <w:top w:val="single" w:sz="4" w:space="0" w:color="000000"/>
              <w:left w:val="single" w:sz="4" w:space="0" w:color="000000"/>
              <w:bottom w:val="single" w:sz="4" w:space="0" w:color="000000"/>
              <w:right w:val="single" w:sz="4" w:space="0" w:color="000000"/>
            </w:tcBorders>
          </w:tcPr>
          <w:p w:rsidR="00E81451" w:rsidRPr="00E81451" w:rsidRDefault="00E81451" w:rsidP="00E81451">
            <w:pPr>
              <w:rPr>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E81451" w:rsidRPr="00E81451" w:rsidRDefault="00E81451" w:rsidP="00E81451">
            <w:pPr>
              <w:rPr>
                <w:sz w:val="28"/>
                <w:szCs w:val="28"/>
              </w:rPr>
            </w:pPr>
            <w:r w:rsidRPr="00E81451">
              <w:rPr>
                <w:sz w:val="28"/>
                <w:szCs w:val="28"/>
              </w:rPr>
              <w:t>Профессиональная переподготовка «Менеджмент в образовании» в ГБУДПОРМ «Центр непрерывного повышения профессионального мастерства педагогических работников «Педагог 13.ру».</w:t>
            </w:r>
          </w:p>
        </w:tc>
        <w:tc>
          <w:tcPr>
            <w:tcW w:w="1321" w:type="dxa"/>
            <w:tcBorders>
              <w:top w:val="single" w:sz="4" w:space="0" w:color="000000"/>
              <w:left w:val="single" w:sz="4" w:space="0" w:color="000000"/>
              <w:bottom w:val="single" w:sz="4" w:space="0" w:color="000000"/>
              <w:right w:val="single" w:sz="4" w:space="0" w:color="000000"/>
            </w:tcBorders>
          </w:tcPr>
          <w:p w:rsidR="00E81451" w:rsidRPr="00E81451" w:rsidRDefault="00E81451" w:rsidP="00E81451">
            <w:pPr>
              <w:ind w:firstLine="0"/>
              <w:rPr>
                <w:sz w:val="28"/>
                <w:szCs w:val="28"/>
              </w:rPr>
            </w:pPr>
            <w:r w:rsidRPr="00E81451">
              <w:rPr>
                <w:sz w:val="28"/>
                <w:szCs w:val="28"/>
              </w:rPr>
              <w:t>31.03-29.06. 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ind w:firstLine="0"/>
              <w:rPr>
                <w:sz w:val="28"/>
                <w:szCs w:val="28"/>
              </w:rPr>
            </w:pPr>
            <w:r w:rsidRPr="00E81451">
              <w:rPr>
                <w:sz w:val="28"/>
                <w:szCs w:val="28"/>
              </w:rPr>
              <w:t xml:space="preserve">Милина </w:t>
            </w:r>
          </w:p>
          <w:p w:rsidR="00CB0E83" w:rsidRPr="00E81451" w:rsidRDefault="00CB0E83" w:rsidP="00CB0E83">
            <w:pPr>
              <w:ind w:firstLine="0"/>
              <w:rPr>
                <w:sz w:val="28"/>
                <w:szCs w:val="28"/>
              </w:rPr>
            </w:pPr>
            <w:r w:rsidRPr="00E81451">
              <w:rPr>
                <w:sz w:val="28"/>
                <w:szCs w:val="28"/>
              </w:rPr>
              <w:t>Надежда Александровна</w:t>
            </w: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r w:rsidRPr="00E81451">
              <w:rPr>
                <w:sz w:val="28"/>
                <w:szCs w:val="28"/>
              </w:rPr>
              <w:t>Учитель химии и биологии (химия, биология, труд)</w:t>
            </w:r>
          </w:p>
        </w:tc>
        <w:tc>
          <w:tcPr>
            <w:tcW w:w="4820"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rPr>
                <w:sz w:val="28"/>
                <w:szCs w:val="28"/>
              </w:rPr>
            </w:pPr>
            <w:r w:rsidRPr="00CB0E83">
              <w:rPr>
                <w:sz w:val="28"/>
                <w:szCs w:val="28"/>
              </w:rPr>
              <w:t>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w:t>
            </w:r>
            <w:proofErr w:type="gramStart"/>
            <w:r w:rsidRPr="00CB0E83">
              <w:rPr>
                <w:sz w:val="28"/>
                <w:szCs w:val="28"/>
              </w:rPr>
              <w:t>-«</w:t>
            </w:r>
            <w:proofErr w:type="gramEnd"/>
            <w:r w:rsidRPr="00CB0E83">
              <w:rPr>
                <w:sz w:val="28"/>
                <w:szCs w:val="28"/>
              </w:rPr>
              <w:t>Педагог 13.ру»</w:t>
            </w:r>
          </w:p>
        </w:tc>
        <w:tc>
          <w:tcPr>
            <w:tcW w:w="1321"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ind w:firstLine="0"/>
              <w:rPr>
                <w:sz w:val="28"/>
                <w:szCs w:val="28"/>
              </w:rPr>
            </w:pPr>
            <w:r w:rsidRPr="00CB0E83">
              <w:rPr>
                <w:sz w:val="28"/>
                <w:szCs w:val="28"/>
              </w:rPr>
              <w:t>18.04-06.05. 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ind w:firstLine="0"/>
              <w:rPr>
                <w:sz w:val="28"/>
                <w:szCs w:val="28"/>
              </w:rPr>
            </w:pP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rPr>
                <w:sz w:val="28"/>
                <w:szCs w:val="28"/>
              </w:rPr>
            </w:pPr>
            <w:r w:rsidRPr="00CB0E83">
              <w:rPr>
                <w:sz w:val="28"/>
                <w:szCs w:val="28"/>
              </w:rPr>
              <w:t>«Использование современного учебного оборудования в центрах образования естественно-научной и технологической направленностей «Точка роста», 36 ч., г. 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321"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ind w:firstLine="0"/>
              <w:rPr>
                <w:sz w:val="28"/>
                <w:szCs w:val="28"/>
              </w:rPr>
            </w:pPr>
            <w:r w:rsidRPr="00CB0E83">
              <w:rPr>
                <w:sz w:val="28"/>
                <w:szCs w:val="28"/>
              </w:rPr>
              <w:t>12.05.-09.06. 2022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ind w:firstLine="0"/>
              <w:rPr>
                <w:sz w:val="28"/>
                <w:szCs w:val="28"/>
              </w:rPr>
            </w:pP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rPr>
                <w:sz w:val="28"/>
                <w:szCs w:val="28"/>
              </w:rPr>
            </w:pPr>
            <w:r w:rsidRPr="00CB0E83">
              <w:rPr>
                <w:sz w:val="28"/>
                <w:szCs w:val="28"/>
              </w:rPr>
              <w:t>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321"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ind w:firstLine="0"/>
              <w:rPr>
                <w:sz w:val="28"/>
                <w:szCs w:val="28"/>
              </w:rPr>
            </w:pPr>
            <w:r w:rsidRPr="00CB0E83">
              <w:rPr>
                <w:sz w:val="28"/>
                <w:szCs w:val="28"/>
              </w:rPr>
              <w:t>28.10.-02.12. 2022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ind w:firstLine="0"/>
              <w:rPr>
                <w:sz w:val="28"/>
                <w:szCs w:val="28"/>
              </w:rPr>
            </w:pPr>
            <w:r w:rsidRPr="00E81451">
              <w:rPr>
                <w:sz w:val="28"/>
                <w:szCs w:val="28"/>
              </w:rPr>
              <w:lastRenderedPageBreak/>
              <w:t xml:space="preserve">Русяева </w:t>
            </w:r>
          </w:p>
          <w:p w:rsidR="00CB0E83" w:rsidRPr="00E81451" w:rsidRDefault="00CB0E83" w:rsidP="00CB0E83">
            <w:pPr>
              <w:ind w:firstLine="0"/>
              <w:rPr>
                <w:sz w:val="28"/>
                <w:szCs w:val="28"/>
              </w:rPr>
            </w:pPr>
            <w:r w:rsidRPr="00E81451">
              <w:rPr>
                <w:sz w:val="28"/>
                <w:szCs w:val="28"/>
              </w:rPr>
              <w:t>Любовь Михайловна</w:t>
            </w: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r w:rsidRPr="00E81451">
              <w:rPr>
                <w:sz w:val="28"/>
                <w:szCs w:val="28"/>
              </w:rPr>
              <w:t>Учитель родного языка и литературы, русского языка и литературы</w:t>
            </w:r>
          </w:p>
        </w:tc>
        <w:tc>
          <w:tcPr>
            <w:tcW w:w="4820"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r w:rsidRPr="00CB0E83">
              <w:rPr>
                <w:sz w:val="28"/>
                <w:szCs w:val="28"/>
              </w:rPr>
              <w:t>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321"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ind w:firstLine="0"/>
              <w:rPr>
                <w:sz w:val="28"/>
                <w:szCs w:val="28"/>
              </w:rPr>
            </w:pPr>
            <w:r w:rsidRPr="00CB0E83">
              <w:rPr>
                <w:sz w:val="28"/>
                <w:szCs w:val="28"/>
              </w:rPr>
              <w:t>28.10.-02.12. 2022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ind w:firstLine="0"/>
              <w:rPr>
                <w:sz w:val="28"/>
                <w:szCs w:val="28"/>
              </w:rPr>
            </w:pPr>
            <w:r w:rsidRPr="00E81451">
              <w:rPr>
                <w:sz w:val="28"/>
                <w:szCs w:val="28"/>
              </w:rPr>
              <w:t>Писчаскина Ольга Александровна</w:t>
            </w: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r w:rsidRPr="00E81451">
              <w:rPr>
                <w:sz w:val="28"/>
                <w:szCs w:val="28"/>
              </w:rPr>
              <w:t xml:space="preserve">Учитель родного языка и литературы, русского языка и литературы </w:t>
            </w:r>
          </w:p>
        </w:tc>
        <w:tc>
          <w:tcPr>
            <w:tcW w:w="4820"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rPr>
                <w:sz w:val="28"/>
                <w:szCs w:val="28"/>
              </w:rPr>
            </w:pPr>
            <w:r w:rsidRPr="00CB0E83">
              <w:rPr>
                <w:sz w:val="28"/>
                <w:szCs w:val="28"/>
              </w:rPr>
              <w:t xml:space="preserve">Подготовка председателя и экспертов предметных комиссий по проверке выполнения заданий с развернутым ответом экзаменационных работ государственной итоговой аттестации по образовательным программам основного </w:t>
            </w:r>
            <w:proofErr w:type="gramStart"/>
            <w:r w:rsidRPr="00CB0E83">
              <w:rPr>
                <w:sz w:val="28"/>
                <w:szCs w:val="28"/>
              </w:rPr>
              <w:t>общего  образования</w:t>
            </w:r>
            <w:proofErr w:type="gramEnd"/>
            <w:r w:rsidRPr="00CB0E83">
              <w:rPr>
                <w:sz w:val="28"/>
                <w:szCs w:val="28"/>
              </w:rPr>
              <w:t xml:space="preserve"> (ОГЭ\ГВЭ) по родному языку, 36 ч. , ГБУ ДПО РМ «Центр непрерывного повышения профессионального мастерства педагогических работников –«Педагог 13.ру».</w:t>
            </w:r>
          </w:p>
        </w:tc>
        <w:tc>
          <w:tcPr>
            <w:tcW w:w="1321"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ind w:firstLine="0"/>
              <w:rPr>
                <w:sz w:val="28"/>
                <w:szCs w:val="28"/>
              </w:rPr>
            </w:pPr>
            <w:r w:rsidRPr="00CB0E83">
              <w:rPr>
                <w:sz w:val="28"/>
                <w:szCs w:val="28"/>
              </w:rPr>
              <w:t>29.03.-05.04.2022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rPr>
                <w:sz w:val="28"/>
                <w:szCs w:val="28"/>
              </w:rPr>
            </w:pPr>
            <w:r w:rsidRPr="00CB0E83">
              <w:rPr>
                <w:sz w:val="28"/>
                <w:szCs w:val="28"/>
              </w:rPr>
              <w:t>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w:t>
            </w:r>
            <w:proofErr w:type="gramStart"/>
            <w:r w:rsidRPr="00CB0E83">
              <w:rPr>
                <w:sz w:val="28"/>
                <w:szCs w:val="28"/>
              </w:rPr>
              <w:t>-«</w:t>
            </w:r>
            <w:proofErr w:type="gramEnd"/>
            <w:r w:rsidRPr="00CB0E83">
              <w:rPr>
                <w:sz w:val="28"/>
                <w:szCs w:val="28"/>
              </w:rPr>
              <w:t>Педагог 13.ру»</w:t>
            </w:r>
          </w:p>
        </w:tc>
        <w:tc>
          <w:tcPr>
            <w:tcW w:w="1321"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ind w:firstLine="0"/>
              <w:rPr>
                <w:sz w:val="28"/>
                <w:szCs w:val="28"/>
              </w:rPr>
            </w:pPr>
            <w:r>
              <w:rPr>
                <w:sz w:val="28"/>
                <w:szCs w:val="28"/>
              </w:rPr>
              <w:t>17.05-31.05.</w:t>
            </w:r>
            <w:r w:rsidRPr="00CB0E83">
              <w:rPr>
                <w:sz w:val="28"/>
                <w:szCs w:val="28"/>
              </w:rPr>
              <w:t>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rPr>
                <w:sz w:val="28"/>
                <w:szCs w:val="28"/>
              </w:rPr>
            </w:pPr>
            <w:r w:rsidRPr="00CB0E83">
              <w:rPr>
                <w:sz w:val="28"/>
                <w:szCs w:val="28"/>
              </w:rPr>
              <w:t>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321"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ind w:firstLine="0"/>
              <w:rPr>
                <w:sz w:val="28"/>
                <w:szCs w:val="28"/>
              </w:rPr>
            </w:pPr>
            <w:r w:rsidRPr="00CB0E83">
              <w:rPr>
                <w:sz w:val="28"/>
                <w:szCs w:val="28"/>
              </w:rPr>
              <w:t>28.10.-02.12. 2022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ind w:firstLine="0"/>
              <w:rPr>
                <w:sz w:val="28"/>
                <w:szCs w:val="28"/>
              </w:rPr>
            </w:pPr>
            <w:r w:rsidRPr="00E81451">
              <w:rPr>
                <w:sz w:val="28"/>
                <w:szCs w:val="28"/>
              </w:rPr>
              <w:t xml:space="preserve">Федотова Людмила Анатольевна </w:t>
            </w: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r w:rsidRPr="00E81451">
              <w:rPr>
                <w:sz w:val="28"/>
                <w:szCs w:val="28"/>
              </w:rPr>
              <w:t>Учитель иностранного языка</w:t>
            </w:r>
          </w:p>
        </w:tc>
        <w:tc>
          <w:tcPr>
            <w:tcW w:w="4820"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rPr>
                <w:sz w:val="28"/>
                <w:szCs w:val="28"/>
              </w:rPr>
            </w:pPr>
            <w:r w:rsidRPr="00CB0E83">
              <w:rPr>
                <w:sz w:val="28"/>
                <w:szCs w:val="28"/>
              </w:rPr>
              <w:t>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w:t>
            </w:r>
            <w:proofErr w:type="gramStart"/>
            <w:r w:rsidRPr="00CB0E83">
              <w:rPr>
                <w:sz w:val="28"/>
                <w:szCs w:val="28"/>
              </w:rPr>
              <w:t>-«</w:t>
            </w:r>
            <w:proofErr w:type="gramEnd"/>
            <w:r w:rsidRPr="00CB0E83">
              <w:rPr>
                <w:sz w:val="28"/>
                <w:szCs w:val="28"/>
              </w:rPr>
              <w:t>Педагог 13.ру»</w:t>
            </w:r>
          </w:p>
        </w:tc>
        <w:tc>
          <w:tcPr>
            <w:tcW w:w="1321"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ind w:firstLine="0"/>
              <w:rPr>
                <w:sz w:val="28"/>
                <w:szCs w:val="28"/>
              </w:rPr>
            </w:pPr>
            <w:r w:rsidRPr="00CB0E83">
              <w:rPr>
                <w:sz w:val="28"/>
                <w:szCs w:val="28"/>
              </w:rPr>
              <w:t>17.05-31.05. 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rPr>
                <w:sz w:val="28"/>
                <w:szCs w:val="28"/>
              </w:rPr>
            </w:pPr>
            <w:r w:rsidRPr="00CB0E83">
              <w:rPr>
                <w:sz w:val="28"/>
                <w:szCs w:val="28"/>
              </w:rPr>
              <w:t>«Повышение квалификации УНК по подготовке к реализации программы «Орлята России», 72 ч., пгт. Новомихайловский, Туапсинский р-</w:t>
            </w:r>
            <w:proofErr w:type="gramStart"/>
            <w:r w:rsidRPr="00CB0E83">
              <w:rPr>
                <w:sz w:val="28"/>
                <w:szCs w:val="28"/>
              </w:rPr>
              <w:t>н,  Краснодарский</w:t>
            </w:r>
            <w:proofErr w:type="gramEnd"/>
            <w:r w:rsidRPr="00CB0E83">
              <w:rPr>
                <w:sz w:val="28"/>
                <w:szCs w:val="28"/>
              </w:rPr>
              <w:t xml:space="preserve"> край, ФГБОУ «Всероссийский детский центр «Орленок».</w:t>
            </w:r>
          </w:p>
        </w:tc>
        <w:tc>
          <w:tcPr>
            <w:tcW w:w="1321"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ind w:firstLine="0"/>
              <w:rPr>
                <w:sz w:val="28"/>
                <w:szCs w:val="28"/>
              </w:rPr>
            </w:pPr>
            <w:r w:rsidRPr="00CB0E83">
              <w:rPr>
                <w:sz w:val="28"/>
                <w:szCs w:val="28"/>
              </w:rPr>
              <w:t>01.11.-07.11 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rPr>
                <w:sz w:val="28"/>
                <w:szCs w:val="28"/>
              </w:rPr>
            </w:pPr>
            <w:r w:rsidRPr="00CB0E83">
              <w:rPr>
                <w:sz w:val="28"/>
                <w:szCs w:val="28"/>
              </w:rPr>
              <w:t>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321"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ind w:firstLine="0"/>
              <w:rPr>
                <w:sz w:val="28"/>
                <w:szCs w:val="28"/>
              </w:rPr>
            </w:pPr>
            <w:r w:rsidRPr="00CB0E83">
              <w:rPr>
                <w:sz w:val="28"/>
                <w:szCs w:val="28"/>
              </w:rPr>
              <w:t>28.10.-02.12. 2022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ind w:firstLine="0"/>
              <w:rPr>
                <w:sz w:val="28"/>
                <w:szCs w:val="28"/>
              </w:rPr>
            </w:pPr>
            <w:r w:rsidRPr="00E81451">
              <w:rPr>
                <w:sz w:val="28"/>
                <w:szCs w:val="28"/>
              </w:rPr>
              <w:t>Раздолькина Любовь</w:t>
            </w:r>
          </w:p>
          <w:p w:rsidR="00CB0E83" w:rsidRPr="00E81451" w:rsidRDefault="00CB0E83" w:rsidP="00CB0E83">
            <w:pPr>
              <w:ind w:firstLine="0"/>
              <w:rPr>
                <w:sz w:val="28"/>
                <w:szCs w:val="28"/>
              </w:rPr>
            </w:pPr>
            <w:r w:rsidRPr="00E81451">
              <w:rPr>
                <w:sz w:val="28"/>
                <w:szCs w:val="28"/>
              </w:rPr>
              <w:t>Александровна</w:t>
            </w: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r w:rsidRPr="00E81451">
              <w:rPr>
                <w:sz w:val="28"/>
                <w:szCs w:val="28"/>
              </w:rPr>
              <w:t>Учитель физики и математики (физика, труд, музыка)</w:t>
            </w:r>
          </w:p>
        </w:tc>
        <w:tc>
          <w:tcPr>
            <w:tcW w:w="4820"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rPr>
                <w:sz w:val="28"/>
                <w:szCs w:val="28"/>
              </w:rPr>
            </w:pPr>
            <w:r w:rsidRPr="00CB0E83">
              <w:rPr>
                <w:sz w:val="28"/>
                <w:szCs w:val="28"/>
              </w:rPr>
              <w:t>«Использование современного учебного оборудования в центрах образования естественно-научной и технологической направленностей «Точка роста», 36 ч., г. 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321"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ind w:firstLine="0"/>
              <w:rPr>
                <w:sz w:val="28"/>
                <w:szCs w:val="28"/>
              </w:rPr>
            </w:pPr>
            <w:r w:rsidRPr="00CB0E83">
              <w:rPr>
                <w:sz w:val="28"/>
                <w:szCs w:val="28"/>
              </w:rPr>
              <w:t>12.05.-09.06. 2022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rPr>
                <w:sz w:val="28"/>
                <w:szCs w:val="28"/>
              </w:rPr>
            </w:pPr>
            <w:r w:rsidRPr="00CB0E83">
              <w:rPr>
                <w:sz w:val="28"/>
                <w:szCs w:val="28"/>
              </w:rPr>
              <w:t>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321" w:type="dxa"/>
            <w:tcBorders>
              <w:top w:val="single" w:sz="4" w:space="0" w:color="000000"/>
              <w:left w:val="single" w:sz="4" w:space="0" w:color="000000"/>
              <w:bottom w:val="single" w:sz="4" w:space="0" w:color="000000"/>
              <w:right w:val="single" w:sz="4" w:space="0" w:color="000000"/>
            </w:tcBorders>
          </w:tcPr>
          <w:p w:rsidR="00CB0E83" w:rsidRPr="00CB0E83" w:rsidRDefault="00CB0E83" w:rsidP="00CB0E83">
            <w:pPr>
              <w:ind w:firstLine="0"/>
              <w:rPr>
                <w:sz w:val="28"/>
                <w:szCs w:val="28"/>
              </w:rPr>
            </w:pPr>
            <w:r w:rsidRPr="00CB0E83">
              <w:rPr>
                <w:sz w:val="28"/>
                <w:szCs w:val="28"/>
              </w:rPr>
              <w:t>28.10.-02.12. 2022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ind w:firstLine="0"/>
              <w:rPr>
                <w:sz w:val="28"/>
                <w:szCs w:val="28"/>
              </w:rPr>
            </w:pPr>
            <w:r w:rsidRPr="00E81451">
              <w:rPr>
                <w:sz w:val="28"/>
                <w:szCs w:val="28"/>
              </w:rPr>
              <w:t xml:space="preserve">Акулова </w:t>
            </w:r>
          </w:p>
          <w:p w:rsidR="00CB0E83" w:rsidRPr="00E81451" w:rsidRDefault="00CB0E83" w:rsidP="00CB0E83">
            <w:pPr>
              <w:ind w:firstLine="0"/>
              <w:rPr>
                <w:sz w:val="28"/>
                <w:szCs w:val="28"/>
              </w:rPr>
            </w:pPr>
            <w:r w:rsidRPr="00E81451">
              <w:rPr>
                <w:sz w:val="28"/>
                <w:szCs w:val="28"/>
              </w:rPr>
              <w:t>Любовь Анатольевна</w:t>
            </w: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r w:rsidRPr="00E81451">
              <w:rPr>
                <w:sz w:val="28"/>
                <w:szCs w:val="28"/>
              </w:rPr>
              <w:t>Учитель географии (география)</w:t>
            </w:r>
          </w:p>
        </w:tc>
        <w:tc>
          <w:tcPr>
            <w:tcW w:w="4820"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r w:rsidRPr="00CB0E83">
              <w:rPr>
                <w:sz w:val="28"/>
                <w:szCs w:val="28"/>
              </w:rPr>
              <w:t xml:space="preserve">«Реализация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 </w:t>
            </w:r>
            <w:proofErr w:type="gramStart"/>
            <w:r w:rsidRPr="00CB0E83">
              <w:rPr>
                <w:sz w:val="28"/>
                <w:szCs w:val="28"/>
              </w:rPr>
              <w:t>–«</w:t>
            </w:r>
            <w:proofErr w:type="gramEnd"/>
            <w:r w:rsidRPr="00CB0E83">
              <w:rPr>
                <w:sz w:val="28"/>
                <w:szCs w:val="28"/>
              </w:rPr>
              <w:t>Педагог 13.ру»</w:t>
            </w:r>
          </w:p>
        </w:tc>
        <w:tc>
          <w:tcPr>
            <w:tcW w:w="1321"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ind w:firstLine="0"/>
              <w:rPr>
                <w:sz w:val="28"/>
                <w:szCs w:val="28"/>
              </w:rPr>
            </w:pPr>
            <w:r w:rsidRPr="00CB0E83">
              <w:rPr>
                <w:sz w:val="28"/>
                <w:szCs w:val="28"/>
              </w:rPr>
              <w:t>06.04.-14.04.2022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ind w:firstLine="0"/>
              <w:rPr>
                <w:sz w:val="28"/>
                <w:szCs w:val="28"/>
              </w:rPr>
            </w:pPr>
            <w:r w:rsidRPr="00E81451">
              <w:rPr>
                <w:sz w:val="28"/>
                <w:szCs w:val="28"/>
              </w:rPr>
              <w:t>Калинкина Наталья Николаевна</w:t>
            </w: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r w:rsidRPr="00E81451">
              <w:rPr>
                <w:sz w:val="28"/>
                <w:szCs w:val="28"/>
              </w:rPr>
              <w:t>Учитель начальных классов</w:t>
            </w:r>
          </w:p>
        </w:tc>
        <w:tc>
          <w:tcPr>
            <w:tcW w:w="4820" w:type="dxa"/>
            <w:tcBorders>
              <w:top w:val="single" w:sz="4" w:space="0" w:color="000000"/>
              <w:left w:val="single" w:sz="4" w:space="0" w:color="000000"/>
              <w:bottom w:val="single" w:sz="4" w:space="0" w:color="000000"/>
              <w:right w:val="single" w:sz="4" w:space="0" w:color="000000"/>
            </w:tcBorders>
          </w:tcPr>
          <w:p w:rsidR="00CB0E83" w:rsidRPr="00E81451" w:rsidRDefault="001C314D" w:rsidP="00CB0E83">
            <w:pPr>
              <w:rPr>
                <w:sz w:val="28"/>
                <w:szCs w:val="28"/>
              </w:rPr>
            </w:pPr>
            <w:r w:rsidRPr="001C314D">
              <w:rPr>
                <w:sz w:val="28"/>
                <w:szCs w:val="28"/>
              </w:rPr>
              <w:t xml:space="preserve">Реализация требований обновленных ФГОС НОО, ФГОС ООО в работе учителя, 36 ч. ГБУ ДПО РМ «Центр непрерывного повышения </w:t>
            </w:r>
            <w:r w:rsidRPr="001C314D">
              <w:rPr>
                <w:sz w:val="28"/>
                <w:szCs w:val="28"/>
              </w:rPr>
              <w:lastRenderedPageBreak/>
              <w:t>профессионального мастерства педагогических работников</w:t>
            </w:r>
            <w:proofErr w:type="gramStart"/>
            <w:r w:rsidRPr="001C314D">
              <w:rPr>
                <w:sz w:val="28"/>
                <w:szCs w:val="28"/>
              </w:rPr>
              <w:t>-«</w:t>
            </w:r>
            <w:proofErr w:type="gramEnd"/>
            <w:r w:rsidRPr="001C314D">
              <w:rPr>
                <w:sz w:val="28"/>
                <w:szCs w:val="28"/>
              </w:rPr>
              <w:t>Педагог 13.ру»</w:t>
            </w:r>
          </w:p>
        </w:tc>
        <w:tc>
          <w:tcPr>
            <w:tcW w:w="1321" w:type="dxa"/>
            <w:tcBorders>
              <w:top w:val="single" w:sz="4" w:space="0" w:color="000000"/>
              <w:left w:val="single" w:sz="4" w:space="0" w:color="000000"/>
              <w:bottom w:val="single" w:sz="4" w:space="0" w:color="000000"/>
              <w:right w:val="single" w:sz="4" w:space="0" w:color="000000"/>
            </w:tcBorders>
          </w:tcPr>
          <w:p w:rsidR="00CB0E83" w:rsidRPr="00E81451" w:rsidRDefault="001C314D" w:rsidP="00CB0E83">
            <w:pPr>
              <w:ind w:firstLine="0"/>
              <w:rPr>
                <w:sz w:val="28"/>
                <w:szCs w:val="28"/>
              </w:rPr>
            </w:pPr>
            <w:r w:rsidRPr="001C314D">
              <w:rPr>
                <w:sz w:val="28"/>
                <w:szCs w:val="28"/>
              </w:rPr>
              <w:lastRenderedPageBreak/>
              <w:t>04.05-17.05. 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ind w:firstLine="0"/>
              <w:rPr>
                <w:sz w:val="28"/>
                <w:szCs w:val="28"/>
              </w:rPr>
            </w:pPr>
            <w:r w:rsidRPr="00E81451">
              <w:rPr>
                <w:sz w:val="28"/>
                <w:szCs w:val="28"/>
              </w:rPr>
              <w:lastRenderedPageBreak/>
              <w:t>Мамаева Надежда</w:t>
            </w:r>
          </w:p>
          <w:p w:rsidR="00CB0E83" w:rsidRPr="00E81451" w:rsidRDefault="00CB0E83" w:rsidP="00CB0E83">
            <w:pPr>
              <w:ind w:firstLine="0"/>
              <w:rPr>
                <w:sz w:val="28"/>
                <w:szCs w:val="28"/>
              </w:rPr>
            </w:pPr>
            <w:r w:rsidRPr="00E81451">
              <w:rPr>
                <w:sz w:val="28"/>
                <w:szCs w:val="28"/>
              </w:rPr>
              <w:t>Ивановна</w:t>
            </w: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r w:rsidRPr="00E81451">
              <w:rPr>
                <w:sz w:val="28"/>
                <w:szCs w:val="28"/>
              </w:rPr>
              <w:t>Учитель начальных классов</w:t>
            </w:r>
          </w:p>
        </w:tc>
        <w:tc>
          <w:tcPr>
            <w:tcW w:w="4820" w:type="dxa"/>
            <w:tcBorders>
              <w:top w:val="single" w:sz="4" w:space="0" w:color="000000"/>
              <w:left w:val="single" w:sz="4" w:space="0" w:color="000000"/>
              <w:bottom w:val="single" w:sz="4" w:space="0" w:color="000000"/>
              <w:right w:val="single" w:sz="4" w:space="0" w:color="000000"/>
            </w:tcBorders>
          </w:tcPr>
          <w:p w:rsidR="00CB0E83" w:rsidRPr="00E81451" w:rsidRDefault="006F6942" w:rsidP="00CB0E83">
            <w:pPr>
              <w:rPr>
                <w:sz w:val="28"/>
                <w:szCs w:val="28"/>
              </w:rPr>
            </w:pPr>
            <w:r w:rsidRPr="006F6942">
              <w:rPr>
                <w:sz w:val="28"/>
                <w:szCs w:val="28"/>
              </w:rPr>
              <w:t>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321" w:type="dxa"/>
            <w:tcBorders>
              <w:top w:val="single" w:sz="4" w:space="0" w:color="000000"/>
              <w:left w:val="single" w:sz="4" w:space="0" w:color="000000"/>
              <w:bottom w:val="single" w:sz="4" w:space="0" w:color="000000"/>
              <w:right w:val="single" w:sz="4" w:space="0" w:color="000000"/>
            </w:tcBorders>
          </w:tcPr>
          <w:p w:rsidR="00CB0E83" w:rsidRPr="00E81451" w:rsidRDefault="006F6942" w:rsidP="00CB0E83">
            <w:pPr>
              <w:ind w:firstLine="0"/>
              <w:rPr>
                <w:sz w:val="28"/>
                <w:szCs w:val="28"/>
              </w:rPr>
            </w:pPr>
            <w:proofErr w:type="gramStart"/>
            <w:r w:rsidRPr="006F6942">
              <w:rPr>
                <w:sz w:val="28"/>
                <w:szCs w:val="28"/>
              </w:rPr>
              <w:t>28.10.-</w:t>
            </w:r>
            <w:proofErr w:type="gramEnd"/>
            <w:r w:rsidRPr="006F6942">
              <w:rPr>
                <w:sz w:val="28"/>
                <w:szCs w:val="28"/>
              </w:rPr>
              <w:t>02.12. 2022 г</w:t>
            </w:r>
          </w:p>
        </w:tc>
      </w:tr>
      <w:tr w:rsidR="00CB0E83"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ind w:firstLine="0"/>
              <w:rPr>
                <w:sz w:val="28"/>
                <w:szCs w:val="28"/>
              </w:rPr>
            </w:pPr>
            <w:r w:rsidRPr="00E81451">
              <w:rPr>
                <w:sz w:val="28"/>
                <w:szCs w:val="28"/>
              </w:rPr>
              <w:t xml:space="preserve">Кощанова </w:t>
            </w:r>
          </w:p>
          <w:p w:rsidR="00CB0E83" w:rsidRPr="00E81451" w:rsidRDefault="00CB0E83" w:rsidP="00CB0E83">
            <w:pPr>
              <w:ind w:firstLine="0"/>
              <w:rPr>
                <w:sz w:val="28"/>
                <w:szCs w:val="28"/>
              </w:rPr>
            </w:pPr>
            <w:r w:rsidRPr="00E81451">
              <w:rPr>
                <w:sz w:val="28"/>
                <w:szCs w:val="28"/>
              </w:rPr>
              <w:t>Ирина Владимировна</w:t>
            </w:r>
          </w:p>
        </w:tc>
        <w:tc>
          <w:tcPr>
            <w:tcW w:w="2172" w:type="dxa"/>
            <w:tcBorders>
              <w:top w:val="single" w:sz="4" w:space="0" w:color="000000"/>
              <w:left w:val="single" w:sz="4" w:space="0" w:color="000000"/>
              <w:bottom w:val="single" w:sz="4" w:space="0" w:color="000000"/>
              <w:right w:val="single" w:sz="4" w:space="0" w:color="000000"/>
            </w:tcBorders>
          </w:tcPr>
          <w:p w:rsidR="00CB0E83" w:rsidRPr="00E81451" w:rsidRDefault="00CB0E83" w:rsidP="00CB0E83">
            <w:pPr>
              <w:rPr>
                <w:sz w:val="28"/>
                <w:szCs w:val="28"/>
              </w:rPr>
            </w:pPr>
            <w:r w:rsidRPr="00E81451">
              <w:rPr>
                <w:sz w:val="28"/>
                <w:szCs w:val="28"/>
              </w:rPr>
              <w:t>Учитель начальных классов (воспитатель ГПД, педагог дополнительного образования)</w:t>
            </w:r>
          </w:p>
        </w:tc>
        <w:tc>
          <w:tcPr>
            <w:tcW w:w="4820" w:type="dxa"/>
            <w:tcBorders>
              <w:top w:val="single" w:sz="4" w:space="0" w:color="000000"/>
              <w:left w:val="single" w:sz="4" w:space="0" w:color="000000"/>
              <w:bottom w:val="single" w:sz="4" w:space="0" w:color="000000"/>
              <w:right w:val="single" w:sz="4" w:space="0" w:color="000000"/>
            </w:tcBorders>
          </w:tcPr>
          <w:p w:rsidR="00CB0E83" w:rsidRPr="00E81451" w:rsidRDefault="006F6942" w:rsidP="00CB0E83">
            <w:pPr>
              <w:rPr>
                <w:sz w:val="28"/>
                <w:szCs w:val="28"/>
              </w:rPr>
            </w:pPr>
            <w:r w:rsidRPr="006F6942">
              <w:rPr>
                <w:sz w:val="28"/>
                <w:szCs w:val="28"/>
              </w:rPr>
              <w:t>«Федеральный государственный образовательный стандарт начального общего образования в соответствии с приказом Минпросвещения России №286 от 31.05.2021 г.», 44 ч.</w:t>
            </w:r>
            <w:proofErr w:type="gramStart"/>
            <w:r w:rsidRPr="006F6942">
              <w:rPr>
                <w:sz w:val="28"/>
                <w:szCs w:val="28"/>
              </w:rPr>
              <w:t>,  г.</w:t>
            </w:r>
            <w:proofErr w:type="gramEnd"/>
            <w:r w:rsidRPr="006F6942">
              <w:rPr>
                <w:sz w:val="28"/>
                <w:szCs w:val="28"/>
              </w:rPr>
              <w:t xml:space="preserve"> Саратов, ООО «Центр инновационного образования и воспитания».</w:t>
            </w:r>
          </w:p>
        </w:tc>
        <w:tc>
          <w:tcPr>
            <w:tcW w:w="1321" w:type="dxa"/>
            <w:tcBorders>
              <w:top w:val="single" w:sz="4" w:space="0" w:color="000000"/>
              <w:left w:val="single" w:sz="4" w:space="0" w:color="000000"/>
              <w:bottom w:val="single" w:sz="4" w:space="0" w:color="000000"/>
              <w:right w:val="single" w:sz="4" w:space="0" w:color="000000"/>
            </w:tcBorders>
          </w:tcPr>
          <w:p w:rsidR="00CB0E83" w:rsidRPr="00E81451" w:rsidRDefault="006F6942" w:rsidP="00CB0E83">
            <w:pPr>
              <w:ind w:firstLine="0"/>
              <w:rPr>
                <w:sz w:val="28"/>
                <w:szCs w:val="28"/>
              </w:rPr>
            </w:pPr>
            <w:r w:rsidRPr="006F6942">
              <w:rPr>
                <w:sz w:val="28"/>
                <w:szCs w:val="28"/>
              </w:rPr>
              <w:t>19.08.2021 г</w:t>
            </w:r>
          </w:p>
        </w:tc>
      </w:tr>
      <w:tr w:rsidR="006F6942"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ind w:firstLine="0"/>
              <w:rPr>
                <w:sz w:val="28"/>
                <w:szCs w:val="28"/>
              </w:rPr>
            </w:pPr>
            <w:r w:rsidRPr="00E81451">
              <w:rPr>
                <w:sz w:val="28"/>
                <w:szCs w:val="28"/>
              </w:rPr>
              <w:t xml:space="preserve">Ермекшова </w:t>
            </w:r>
          </w:p>
          <w:p w:rsidR="006F6942" w:rsidRPr="00E81451" w:rsidRDefault="006F6942" w:rsidP="006F6942">
            <w:pPr>
              <w:ind w:firstLine="0"/>
              <w:rPr>
                <w:sz w:val="28"/>
                <w:szCs w:val="28"/>
              </w:rPr>
            </w:pPr>
            <w:r w:rsidRPr="00E81451">
              <w:rPr>
                <w:sz w:val="28"/>
                <w:szCs w:val="28"/>
              </w:rPr>
              <w:t>Ольга Васильевна</w:t>
            </w:r>
          </w:p>
        </w:tc>
        <w:tc>
          <w:tcPr>
            <w:tcW w:w="2172"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r w:rsidRPr="00E81451">
              <w:rPr>
                <w:sz w:val="28"/>
                <w:szCs w:val="28"/>
              </w:rPr>
              <w:t>Учитель русского языка и литературы (технология)</w:t>
            </w:r>
          </w:p>
        </w:tc>
        <w:tc>
          <w:tcPr>
            <w:tcW w:w="4820" w:type="dxa"/>
            <w:tcBorders>
              <w:top w:val="single" w:sz="4" w:space="0" w:color="000000"/>
              <w:left w:val="single" w:sz="4" w:space="0" w:color="000000"/>
              <w:bottom w:val="single" w:sz="4" w:space="0" w:color="000000"/>
              <w:right w:val="single" w:sz="4" w:space="0" w:color="000000"/>
            </w:tcBorders>
          </w:tcPr>
          <w:p w:rsidR="006F6942" w:rsidRPr="006F6942" w:rsidRDefault="006F6942" w:rsidP="006F6942">
            <w:pPr>
              <w:rPr>
                <w:sz w:val="28"/>
                <w:szCs w:val="28"/>
              </w:rPr>
            </w:pPr>
            <w:r w:rsidRPr="006F6942">
              <w:rPr>
                <w:sz w:val="28"/>
                <w:szCs w:val="28"/>
              </w:rPr>
              <w:t xml:space="preserve">Методика преподавания русского языка и литературы, инструменты оценки </w:t>
            </w:r>
            <w:proofErr w:type="gramStart"/>
            <w:r w:rsidRPr="006F6942">
              <w:rPr>
                <w:sz w:val="28"/>
                <w:szCs w:val="28"/>
              </w:rPr>
              <w:t>учебных достижений</w:t>
            </w:r>
            <w:proofErr w:type="gramEnd"/>
            <w:r w:rsidRPr="006F6942">
              <w:rPr>
                <w:sz w:val="28"/>
                <w:szCs w:val="28"/>
              </w:rPr>
              <w:t xml:space="preserve"> учащихся в условиях реализации ФГОС», 108 ч., ООО «Импульс», г. Пенза</w:t>
            </w:r>
          </w:p>
        </w:tc>
        <w:tc>
          <w:tcPr>
            <w:tcW w:w="1321" w:type="dxa"/>
            <w:tcBorders>
              <w:top w:val="single" w:sz="4" w:space="0" w:color="000000"/>
              <w:left w:val="single" w:sz="4" w:space="0" w:color="000000"/>
              <w:bottom w:val="single" w:sz="4" w:space="0" w:color="000000"/>
              <w:right w:val="single" w:sz="4" w:space="0" w:color="000000"/>
            </w:tcBorders>
          </w:tcPr>
          <w:p w:rsidR="006F6942" w:rsidRPr="006F6942" w:rsidRDefault="006F6942" w:rsidP="006F6942">
            <w:pPr>
              <w:ind w:firstLine="0"/>
              <w:rPr>
                <w:sz w:val="28"/>
                <w:szCs w:val="28"/>
              </w:rPr>
            </w:pPr>
            <w:r w:rsidRPr="006F6942">
              <w:rPr>
                <w:sz w:val="28"/>
                <w:szCs w:val="28"/>
              </w:rPr>
              <w:t>21.03.-07.04. 22 г.</w:t>
            </w:r>
          </w:p>
        </w:tc>
      </w:tr>
      <w:tr w:rsidR="006F6942"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p>
        </w:tc>
        <w:tc>
          <w:tcPr>
            <w:tcW w:w="2172"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6F6942" w:rsidRPr="006F6942" w:rsidRDefault="006F6942" w:rsidP="006F6942">
            <w:pPr>
              <w:rPr>
                <w:sz w:val="28"/>
                <w:szCs w:val="28"/>
              </w:rPr>
            </w:pPr>
            <w:r w:rsidRPr="006F6942">
              <w:rPr>
                <w:sz w:val="28"/>
                <w:szCs w:val="28"/>
              </w:rPr>
              <w:t xml:space="preserve">«Реализация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 </w:t>
            </w:r>
            <w:proofErr w:type="gramStart"/>
            <w:r w:rsidRPr="006F6942">
              <w:rPr>
                <w:sz w:val="28"/>
                <w:szCs w:val="28"/>
              </w:rPr>
              <w:t>–«</w:t>
            </w:r>
            <w:proofErr w:type="gramEnd"/>
            <w:r w:rsidRPr="006F6942">
              <w:rPr>
                <w:sz w:val="28"/>
                <w:szCs w:val="28"/>
              </w:rPr>
              <w:t>Педагог 13.ру»</w:t>
            </w:r>
          </w:p>
        </w:tc>
        <w:tc>
          <w:tcPr>
            <w:tcW w:w="1321" w:type="dxa"/>
            <w:tcBorders>
              <w:top w:val="single" w:sz="4" w:space="0" w:color="000000"/>
              <w:left w:val="single" w:sz="4" w:space="0" w:color="000000"/>
              <w:bottom w:val="single" w:sz="4" w:space="0" w:color="000000"/>
              <w:right w:val="single" w:sz="4" w:space="0" w:color="000000"/>
            </w:tcBorders>
          </w:tcPr>
          <w:p w:rsidR="006F6942" w:rsidRPr="006F6942" w:rsidRDefault="006F6942" w:rsidP="006F6942">
            <w:pPr>
              <w:ind w:firstLine="0"/>
              <w:rPr>
                <w:sz w:val="28"/>
                <w:szCs w:val="28"/>
              </w:rPr>
            </w:pPr>
            <w:r w:rsidRPr="006F6942">
              <w:rPr>
                <w:sz w:val="28"/>
                <w:szCs w:val="28"/>
              </w:rPr>
              <w:t>21.04.-29.04.2022 г.</w:t>
            </w:r>
          </w:p>
        </w:tc>
      </w:tr>
      <w:tr w:rsidR="006F6942"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p>
        </w:tc>
        <w:tc>
          <w:tcPr>
            <w:tcW w:w="2172"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6F6942" w:rsidRPr="006F6942" w:rsidRDefault="006F6942" w:rsidP="006F6942">
            <w:pPr>
              <w:rPr>
                <w:sz w:val="28"/>
                <w:szCs w:val="28"/>
              </w:rPr>
            </w:pPr>
            <w:r w:rsidRPr="006F6942">
              <w:rPr>
                <w:sz w:val="28"/>
                <w:szCs w:val="28"/>
              </w:rPr>
              <w:t>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321" w:type="dxa"/>
            <w:tcBorders>
              <w:top w:val="single" w:sz="4" w:space="0" w:color="000000"/>
              <w:left w:val="single" w:sz="4" w:space="0" w:color="000000"/>
              <w:bottom w:val="single" w:sz="4" w:space="0" w:color="000000"/>
              <w:right w:val="single" w:sz="4" w:space="0" w:color="000000"/>
            </w:tcBorders>
          </w:tcPr>
          <w:p w:rsidR="006F6942" w:rsidRPr="006F6942" w:rsidRDefault="006F6942" w:rsidP="006F6942">
            <w:pPr>
              <w:ind w:firstLine="0"/>
              <w:rPr>
                <w:sz w:val="28"/>
                <w:szCs w:val="28"/>
              </w:rPr>
            </w:pPr>
            <w:r w:rsidRPr="006F6942">
              <w:rPr>
                <w:sz w:val="28"/>
                <w:szCs w:val="28"/>
              </w:rPr>
              <w:t>28.10.-02.12. 2022 г.</w:t>
            </w:r>
          </w:p>
        </w:tc>
      </w:tr>
      <w:tr w:rsidR="006F6942"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ind w:firstLine="0"/>
              <w:rPr>
                <w:sz w:val="28"/>
                <w:szCs w:val="28"/>
              </w:rPr>
            </w:pPr>
            <w:r w:rsidRPr="00E81451">
              <w:rPr>
                <w:sz w:val="28"/>
                <w:szCs w:val="28"/>
              </w:rPr>
              <w:t>Бектяшкина Марина</w:t>
            </w:r>
          </w:p>
          <w:p w:rsidR="006F6942" w:rsidRPr="00E81451" w:rsidRDefault="006F6942" w:rsidP="006F6942">
            <w:pPr>
              <w:ind w:firstLine="0"/>
              <w:rPr>
                <w:sz w:val="28"/>
                <w:szCs w:val="28"/>
              </w:rPr>
            </w:pPr>
            <w:r w:rsidRPr="00E81451">
              <w:rPr>
                <w:sz w:val="28"/>
                <w:szCs w:val="28"/>
              </w:rPr>
              <w:t>Александровна</w:t>
            </w:r>
          </w:p>
        </w:tc>
        <w:tc>
          <w:tcPr>
            <w:tcW w:w="2172"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r w:rsidRPr="00E81451">
              <w:rPr>
                <w:sz w:val="28"/>
                <w:szCs w:val="28"/>
              </w:rPr>
              <w:t>Учитель начальных классов</w:t>
            </w:r>
          </w:p>
        </w:tc>
        <w:tc>
          <w:tcPr>
            <w:tcW w:w="4820"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r w:rsidRPr="006F6942">
              <w:rPr>
                <w:sz w:val="28"/>
                <w:szCs w:val="28"/>
              </w:rPr>
              <w:t xml:space="preserve">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w:t>
            </w:r>
            <w:r w:rsidRPr="006F6942">
              <w:rPr>
                <w:sz w:val="28"/>
                <w:szCs w:val="28"/>
              </w:rPr>
              <w:lastRenderedPageBreak/>
              <w:t>работников образования Министерства просвещения РФ».</w:t>
            </w:r>
          </w:p>
        </w:tc>
        <w:tc>
          <w:tcPr>
            <w:tcW w:w="1321"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ind w:firstLine="0"/>
              <w:rPr>
                <w:sz w:val="28"/>
                <w:szCs w:val="28"/>
              </w:rPr>
            </w:pPr>
            <w:r w:rsidRPr="006F6942">
              <w:rPr>
                <w:sz w:val="28"/>
                <w:szCs w:val="28"/>
              </w:rPr>
              <w:lastRenderedPageBreak/>
              <w:t>28.10.-02.12. 2022 г.</w:t>
            </w:r>
          </w:p>
        </w:tc>
      </w:tr>
      <w:tr w:rsidR="006F6942"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ind w:firstLine="0"/>
              <w:rPr>
                <w:sz w:val="28"/>
                <w:szCs w:val="28"/>
              </w:rPr>
            </w:pPr>
            <w:r w:rsidRPr="00E81451">
              <w:rPr>
                <w:sz w:val="28"/>
                <w:szCs w:val="28"/>
              </w:rPr>
              <w:lastRenderedPageBreak/>
              <w:t xml:space="preserve">Башкайкина </w:t>
            </w:r>
          </w:p>
          <w:p w:rsidR="006F6942" w:rsidRPr="00E81451" w:rsidRDefault="006F6942" w:rsidP="006F6942">
            <w:pPr>
              <w:ind w:firstLine="0"/>
              <w:rPr>
                <w:sz w:val="28"/>
                <w:szCs w:val="28"/>
              </w:rPr>
            </w:pPr>
            <w:r w:rsidRPr="00E81451">
              <w:rPr>
                <w:sz w:val="28"/>
                <w:szCs w:val="28"/>
              </w:rPr>
              <w:t>Вера Владимировна</w:t>
            </w:r>
          </w:p>
        </w:tc>
        <w:tc>
          <w:tcPr>
            <w:tcW w:w="2172"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r w:rsidRPr="00E81451">
              <w:rPr>
                <w:sz w:val="28"/>
                <w:szCs w:val="28"/>
              </w:rPr>
              <w:t>Учитель иностранного языка</w:t>
            </w:r>
          </w:p>
        </w:tc>
        <w:tc>
          <w:tcPr>
            <w:tcW w:w="4820"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r w:rsidRPr="006F6942">
              <w:rPr>
                <w:sz w:val="28"/>
                <w:szCs w:val="28"/>
              </w:rPr>
              <w:t>«Федеральный государственный образовательный стандарт начального общего образования в соответствии с приказом Минпросвещения России №286 от 31.05.2021 г.», 44 ч.</w:t>
            </w:r>
            <w:proofErr w:type="gramStart"/>
            <w:r w:rsidRPr="006F6942">
              <w:rPr>
                <w:sz w:val="28"/>
                <w:szCs w:val="28"/>
              </w:rPr>
              <w:t>,  г.</w:t>
            </w:r>
            <w:proofErr w:type="gramEnd"/>
            <w:r w:rsidRPr="006F6942">
              <w:rPr>
                <w:sz w:val="28"/>
                <w:szCs w:val="28"/>
              </w:rPr>
              <w:t xml:space="preserve"> Саратов, ООО «Центр инновационного образования и воспитания».</w:t>
            </w:r>
          </w:p>
        </w:tc>
        <w:tc>
          <w:tcPr>
            <w:tcW w:w="1321"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ind w:firstLine="0"/>
              <w:rPr>
                <w:sz w:val="28"/>
                <w:szCs w:val="28"/>
              </w:rPr>
            </w:pPr>
            <w:r w:rsidRPr="006F6942">
              <w:rPr>
                <w:sz w:val="28"/>
                <w:szCs w:val="28"/>
              </w:rPr>
              <w:t>19.07.2021 г</w:t>
            </w:r>
          </w:p>
        </w:tc>
      </w:tr>
      <w:tr w:rsidR="006F6942"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ind w:firstLine="0"/>
              <w:rPr>
                <w:sz w:val="28"/>
                <w:szCs w:val="28"/>
              </w:rPr>
            </w:pPr>
            <w:proofErr w:type="gramStart"/>
            <w:r w:rsidRPr="00E81451">
              <w:rPr>
                <w:sz w:val="28"/>
                <w:szCs w:val="28"/>
              </w:rPr>
              <w:t>Моторкина  Елена</w:t>
            </w:r>
            <w:proofErr w:type="gramEnd"/>
            <w:r w:rsidRPr="00E81451">
              <w:rPr>
                <w:sz w:val="28"/>
                <w:szCs w:val="28"/>
              </w:rPr>
              <w:t xml:space="preserve"> Александровна</w:t>
            </w:r>
          </w:p>
        </w:tc>
        <w:tc>
          <w:tcPr>
            <w:tcW w:w="2172"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r w:rsidRPr="00E81451">
              <w:rPr>
                <w:sz w:val="28"/>
                <w:szCs w:val="28"/>
              </w:rPr>
              <w:t>Учитель обществознания</w:t>
            </w:r>
          </w:p>
        </w:tc>
        <w:tc>
          <w:tcPr>
            <w:tcW w:w="4820" w:type="dxa"/>
            <w:tcBorders>
              <w:top w:val="single" w:sz="4" w:space="0" w:color="000000"/>
              <w:left w:val="single" w:sz="4" w:space="0" w:color="000000"/>
              <w:bottom w:val="single" w:sz="4" w:space="0" w:color="000000"/>
              <w:right w:val="single" w:sz="4" w:space="0" w:color="000000"/>
            </w:tcBorders>
          </w:tcPr>
          <w:p w:rsidR="006F6942" w:rsidRPr="006F6942" w:rsidRDefault="006F6942" w:rsidP="006F6942">
            <w:pPr>
              <w:rPr>
                <w:sz w:val="28"/>
                <w:szCs w:val="28"/>
              </w:rPr>
            </w:pPr>
            <w:r w:rsidRPr="006F6942">
              <w:rPr>
                <w:sz w:val="28"/>
                <w:szCs w:val="28"/>
              </w:rPr>
              <w:t>Методика преподавания истории и обществознания в условиях введения ФГОС», 108 ч., ООО «Импульс», г. Пенза</w:t>
            </w:r>
          </w:p>
        </w:tc>
        <w:tc>
          <w:tcPr>
            <w:tcW w:w="1321" w:type="dxa"/>
            <w:tcBorders>
              <w:top w:val="single" w:sz="4" w:space="0" w:color="000000"/>
              <w:left w:val="single" w:sz="4" w:space="0" w:color="000000"/>
              <w:bottom w:val="single" w:sz="4" w:space="0" w:color="000000"/>
              <w:right w:val="single" w:sz="4" w:space="0" w:color="000000"/>
            </w:tcBorders>
          </w:tcPr>
          <w:p w:rsidR="006F6942" w:rsidRPr="006F6942" w:rsidRDefault="006F6942" w:rsidP="006F6942">
            <w:pPr>
              <w:ind w:firstLine="0"/>
              <w:rPr>
                <w:sz w:val="28"/>
                <w:szCs w:val="28"/>
              </w:rPr>
            </w:pPr>
            <w:r w:rsidRPr="006F6942">
              <w:rPr>
                <w:sz w:val="28"/>
                <w:szCs w:val="28"/>
              </w:rPr>
              <w:t>21.03.-07.04. 22 г.</w:t>
            </w:r>
          </w:p>
        </w:tc>
      </w:tr>
      <w:tr w:rsidR="006F6942"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ind w:firstLine="0"/>
              <w:rPr>
                <w:sz w:val="28"/>
                <w:szCs w:val="28"/>
              </w:rPr>
            </w:pPr>
          </w:p>
        </w:tc>
        <w:tc>
          <w:tcPr>
            <w:tcW w:w="2172"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6F6942" w:rsidRPr="006F6942" w:rsidRDefault="006F6942" w:rsidP="006F6942">
            <w:pPr>
              <w:rPr>
                <w:sz w:val="28"/>
                <w:szCs w:val="28"/>
              </w:rPr>
            </w:pPr>
            <w:r w:rsidRPr="006F6942">
              <w:rPr>
                <w:sz w:val="28"/>
                <w:szCs w:val="28"/>
              </w:rPr>
              <w:t>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w:t>
            </w:r>
            <w:proofErr w:type="gramStart"/>
            <w:r w:rsidRPr="006F6942">
              <w:rPr>
                <w:sz w:val="28"/>
                <w:szCs w:val="28"/>
              </w:rPr>
              <w:t>-«</w:t>
            </w:r>
            <w:proofErr w:type="gramEnd"/>
            <w:r w:rsidRPr="006F6942">
              <w:rPr>
                <w:sz w:val="28"/>
                <w:szCs w:val="28"/>
              </w:rPr>
              <w:t>Педагог 13.ру»</w:t>
            </w:r>
          </w:p>
        </w:tc>
        <w:tc>
          <w:tcPr>
            <w:tcW w:w="1321" w:type="dxa"/>
            <w:tcBorders>
              <w:top w:val="single" w:sz="4" w:space="0" w:color="000000"/>
              <w:left w:val="single" w:sz="4" w:space="0" w:color="000000"/>
              <w:bottom w:val="single" w:sz="4" w:space="0" w:color="000000"/>
              <w:right w:val="single" w:sz="4" w:space="0" w:color="000000"/>
            </w:tcBorders>
          </w:tcPr>
          <w:p w:rsidR="006F6942" w:rsidRPr="006F6942" w:rsidRDefault="006F6942" w:rsidP="006F6942">
            <w:pPr>
              <w:ind w:firstLine="0"/>
              <w:rPr>
                <w:sz w:val="28"/>
                <w:szCs w:val="28"/>
              </w:rPr>
            </w:pPr>
            <w:r w:rsidRPr="006F6942">
              <w:rPr>
                <w:sz w:val="28"/>
                <w:szCs w:val="28"/>
              </w:rPr>
              <w:t>17.05-31.05. 22 г.</w:t>
            </w:r>
          </w:p>
        </w:tc>
      </w:tr>
      <w:tr w:rsidR="006F6942"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ind w:firstLine="0"/>
              <w:rPr>
                <w:sz w:val="28"/>
                <w:szCs w:val="28"/>
              </w:rPr>
            </w:pPr>
            <w:r w:rsidRPr="00E81451">
              <w:rPr>
                <w:sz w:val="28"/>
                <w:szCs w:val="28"/>
              </w:rPr>
              <w:t xml:space="preserve">Вадяева </w:t>
            </w:r>
          </w:p>
          <w:p w:rsidR="006F6942" w:rsidRPr="00E81451" w:rsidRDefault="006F6942" w:rsidP="006F6942">
            <w:pPr>
              <w:ind w:firstLine="0"/>
              <w:rPr>
                <w:sz w:val="28"/>
                <w:szCs w:val="28"/>
              </w:rPr>
            </w:pPr>
            <w:r w:rsidRPr="00E81451">
              <w:rPr>
                <w:sz w:val="28"/>
                <w:szCs w:val="28"/>
              </w:rPr>
              <w:t>Наталия Федоровна</w:t>
            </w:r>
          </w:p>
        </w:tc>
        <w:tc>
          <w:tcPr>
            <w:tcW w:w="2172"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r w:rsidRPr="00E81451">
              <w:rPr>
                <w:sz w:val="28"/>
                <w:szCs w:val="28"/>
              </w:rPr>
              <w:t>Учитель математики</w:t>
            </w:r>
          </w:p>
        </w:tc>
        <w:tc>
          <w:tcPr>
            <w:tcW w:w="4820"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r w:rsidRPr="006F6942">
              <w:rPr>
                <w:sz w:val="28"/>
                <w:szCs w:val="28"/>
              </w:rPr>
              <w:t>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321"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ind w:firstLine="0"/>
              <w:rPr>
                <w:sz w:val="28"/>
                <w:szCs w:val="28"/>
              </w:rPr>
            </w:pPr>
            <w:proofErr w:type="gramStart"/>
            <w:r w:rsidRPr="006F6942">
              <w:rPr>
                <w:sz w:val="28"/>
                <w:szCs w:val="28"/>
              </w:rPr>
              <w:t>28.10.-</w:t>
            </w:r>
            <w:proofErr w:type="gramEnd"/>
            <w:r w:rsidRPr="006F6942">
              <w:rPr>
                <w:sz w:val="28"/>
                <w:szCs w:val="28"/>
              </w:rPr>
              <w:t>02.12. 2022 г</w:t>
            </w:r>
          </w:p>
        </w:tc>
      </w:tr>
      <w:tr w:rsidR="006F6942"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ind w:firstLine="0"/>
              <w:rPr>
                <w:sz w:val="28"/>
                <w:szCs w:val="28"/>
              </w:rPr>
            </w:pPr>
            <w:r w:rsidRPr="00E81451">
              <w:rPr>
                <w:sz w:val="28"/>
                <w:szCs w:val="28"/>
              </w:rPr>
              <w:t>Бухарова</w:t>
            </w:r>
          </w:p>
          <w:p w:rsidR="006F6942" w:rsidRPr="00E81451" w:rsidRDefault="006F6942" w:rsidP="006F6942">
            <w:pPr>
              <w:ind w:firstLine="0"/>
              <w:rPr>
                <w:sz w:val="28"/>
                <w:szCs w:val="28"/>
              </w:rPr>
            </w:pPr>
            <w:r w:rsidRPr="00E81451">
              <w:rPr>
                <w:sz w:val="28"/>
                <w:szCs w:val="28"/>
              </w:rPr>
              <w:t xml:space="preserve"> Ирина Васильевна</w:t>
            </w:r>
          </w:p>
        </w:tc>
        <w:tc>
          <w:tcPr>
            <w:tcW w:w="2172" w:type="dxa"/>
            <w:tcBorders>
              <w:top w:val="single" w:sz="4" w:space="0" w:color="000000"/>
              <w:left w:val="single" w:sz="4" w:space="0" w:color="000000"/>
              <w:bottom w:val="single" w:sz="4" w:space="0" w:color="000000"/>
              <w:right w:val="single" w:sz="4" w:space="0" w:color="000000"/>
            </w:tcBorders>
          </w:tcPr>
          <w:p w:rsidR="006F6942" w:rsidRPr="00E81451" w:rsidRDefault="006F6942" w:rsidP="006F6942">
            <w:pPr>
              <w:rPr>
                <w:sz w:val="28"/>
                <w:szCs w:val="28"/>
              </w:rPr>
            </w:pPr>
            <w:r w:rsidRPr="00E81451">
              <w:rPr>
                <w:sz w:val="28"/>
                <w:szCs w:val="28"/>
              </w:rPr>
              <w:t>Учитель изобразительного искусства</w:t>
            </w:r>
          </w:p>
        </w:tc>
        <w:tc>
          <w:tcPr>
            <w:tcW w:w="4820" w:type="dxa"/>
            <w:tcBorders>
              <w:top w:val="single" w:sz="4" w:space="0" w:color="000000"/>
              <w:left w:val="single" w:sz="4" w:space="0" w:color="000000"/>
              <w:bottom w:val="single" w:sz="4" w:space="0" w:color="000000"/>
              <w:right w:val="single" w:sz="4" w:space="0" w:color="000000"/>
            </w:tcBorders>
          </w:tcPr>
          <w:p w:rsidR="006F6942" w:rsidRPr="00E81451" w:rsidRDefault="00C7586C" w:rsidP="006F6942">
            <w:pPr>
              <w:rPr>
                <w:sz w:val="28"/>
                <w:szCs w:val="28"/>
              </w:rPr>
            </w:pPr>
            <w:r w:rsidRPr="00C7586C">
              <w:rPr>
                <w:sz w:val="28"/>
                <w:szCs w:val="28"/>
              </w:rPr>
              <w:t xml:space="preserve">«Реализация требований обновленных ФГОС НОО, ФГОС ООО в работе учителя», 36 ч., ГБУ ДПО РМ «Центр непрерывного повышения профессионального мастерства педагогических работников </w:t>
            </w:r>
            <w:proofErr w:type="gramStart"/>
            <w:r w:rsidRPr="00C7586C">
              <w:rPr>
                <w:sz w:val="28"/>
                <w:szCs w:val="28"/>
              </w:rPr>
              <w:t>–«</w:t>
            </w:r>
            <w:proofErr w:type="gramEnd"/>
            <w:r w:rsidRPr="00C7586C">
              <w:rPr>
                <w:sz w:val="28"/>
                <w:szCs w:val="28"/>
              </w:rPr>
              <w:t>Педагог 13.ру»</w:t>
            </w:r>
          </w:p>
        </w:tc>
        <w:tc>
          <w:tcPr>
            <w:tcW w:w="1321" w:type="dxa"/>
            <w:tcBorders>
              <w:top w:val="single" w:sz="4" w:space="0" w:color="000000"/>
              <w:left w:val="single" w:sz="4" w:space="0" w:color="000000"/>
              <w:bottom w:val="single" w:sz="4" w:space="0" w:color="000000"/>
              <w:right w:val="single" w:sz="4" w:space="0" w:color="000000"/>
            </w:tcBorders>
          </w:tcPr>
          <w:p w:rsidR="006F6942" w:rsidRPr="00E81451" w:rsidRDefault="00C7586C" w:rsidP="006F6942">
            <w:pPr>
              <w:ind w:firstLine="0"/>
              <w:rPr>
                <w:sz w:val="28"/>
                <w:szCs w:val="28"/>
              </w:rPr>
            </w:pPr>
            <w:r w:rsidRPr="00C7586C">
              <w:rPr>
                <w:sz w:val="28"/>
                <w:szCs w:val="28"/>
              </w:rPr>
              <w:t>07.04.-22.04.2022 г.</w:t>
            </w:r>
          </w:p>
        </w:tc>
      </w:tr>
      <w:tr w:rsidR="00C7586C" w:rsidRPr="003A5277" w:rsidTr="00E81451">
        <w:trPr>
          <w:trHeight w:val="1381"/>
          <w:jc w:val="center"/>
        </w:trPr>
        <w:tc>
          <w:tcPr>
            <w:tcW w:w="1934"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ind w:firstLine="0"/>
              <w:rPr>
                <w:sz w:val="28"/>
                <w:szCs w:val="28"/>
              </w:rPr>
            </w:pPr>
            <w:r w:rsidRPr="00E81451">
              <w:rPr>
                <w:sz w:val="28"/>
                <w:szCs w:val="28"/>
              </w:rPr>
              <w:t xml:space="preserve">Пивцаева </w:t>
            </w:r>
          </w:p>
          <w:p w:rsidR="00C7586C" w:rsidRPr="00E81451" w:rsidRDefault="00C7586C" w:rsidP="00C7586C">
            <w:pPr>
              <w:ind w:firstLine="0"/>
              <w:rPr>
                <w:sz w:val="28"/>
                <w:szCs w:val="28"/>
              </w:rPr>
            </w:pPr>
            <w:r w:rsidRPr="00E81451">
              <w:rPr>
                <w:sz w:val="28"/>
                <w:szCs w:val="28"/>
              </w:rPr>
              <w:t xml:space="preserve">Ирина </w:t>
            </w:r>
          </w:p>
          <w:p w:rsidR="00C7586C" w:rsidRPr="00E81451" w:rsidRDefault="00C7586C" w:rsidP="00C7586C">
            <w:pPr>
              <w:ind w:firstLine="0"/>
              <w:rPr>
                <w:sz w:val="28"/>
                <w:szCs w:val="28"/>
              </w:rPr>
            </w:pPr>
            <w:r w:rsidRPr="00E81451">
              <w:rPr>
                <w:sz w:val="28"/>
                <w:szCs w:val="28"/>
              </w:rPr>
              <w:t>Борисовна</w:t>
            </w:r>
          </w:p>
        </w:tc>
        <w:tc>
          <w:tcPr>
            <w:tcW w:w="2172"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rPr>
                <w:sz w:val="28"/>
                <w:szCs w:val="28"/>
              </w:rPr>
            </w:pPr>
            <w:r w:rsidRPr="00E81451">
              <w:rPr>
                <w:sz w:val="28"/>
                <w:szCs w:val="28"/>
              </w:rPr>
              <w:t>Учитель</w:t>
            </w:r>
          </w:p>
          <w:p w:rsidR="00C7586C" w:rsidRPr="00E81451" w:rsidRDefault="00C7586C" w:rsidP="00C7586C">
            <w:pPr>
              <w:rPr>
                <w:sz w:val="28"/>
                <w:szCs w:val="28"/>
              </w:rPr>
            </w:pPr>
            <w:r w:rsidRPr="00E81451">
              <w:rPr>
                <w:sz w:val="28"/>
                <w:szCs w:val="28"/>
              </w:rPr>
              <w:t xml:space="preserve"> русского языка и литературы</w:t>
            </w:r>
          </w:p>
        </w:tc>
        <w:tc>
          <w:tcPr>
            <w:tcW w:w="4820" w:type="dxa"/>
            <w:tcBorders>
              <w:top w:val="single" w:sz="4" w:space="0" w:color="000000"/>
              <w:left w:val="single" w:sz="4" w:space="0" w:color="000000"/>
              <w:bottom w:val="single" w:sz="4" w:space="0" w:color="000000"/>
              <w:right w:val="single" w:sz="4" w:space="0" w:color="000000"/>
            </w:tcBorders>
          </w:tcPr>
          <w:p w:rsidR="00C7586C" w:rsidRPr="00C7586C" w:rsidRDefault="00C7586C" w:rsidP="00C7586C">
            <w:pPr>
              <w:rPr>
                <w:sz w:val="28"/>
                <w:szCs w:val="28"/>
              </w:rPr>
            </w:pPr>
            <w:r w:rsidRPr="00C7586C">
              <w:rPr>
                <w:sz w:val="28"/>
                <w:szCs w:val="28"/>
              </w:rPr>
              <w:t xml:space="preserve">Методика преподавания русского языка и литературы, инструменты оценки </w:t>
            </w:r>
            <w:proofErr w:type="gramStart"/>
            <w:r w:rsidRPr="00C7586C">
              <w:rPr>
                <w:sz w:val="28"/>
                <w:szCs w:val="28"/>
              </w:rPr>
              <w:t>учебных достижений</w:t>
            </w:r>
            <w:proofErr w:type="gramEnd"/>
            <w:r w:rsidRPr="00C7586C">
              <w:rPr>
                <w:sz w:val="28"/>
                <w:szCs w:val="28"/>
              </w:rPr>
              <w:t xml:space="preserve"> учащихся в условиях реализации ФГОС», 108 ч., ООО «Импульс», г. Пенза</w:t>
            </w:r>
          </w:p>
        </w:tc>
        <w:tc>
          <w:tcPr>
            <w:tcW w:w="1321" w:type="dxa"/>
            <w:tcBorders>
              <w:top w:val="single" w:sz="4" w:space="0" w:color="000000"/>
              <w:left w:val="single" w:sz="4" w:space="0" w:color="000000"/>
              <w:bottom w:val="single" w:sz="4" w:space="0" w:color="000000"/>
              <w:right w:val="single" w:sz="4" w:space="0" w:color="000000"/>
            </w:tcBorders>
          </w:tcPr>
          <w:p w:rsidR="00C7586C" w:rsidRPr="00C7586C" w:rsidRDefault="00C7586C" w:rsidP="00C7586C">
            <w:pPr>
              <w:ind w:firstLine="0"/>
              <w:rPr>
                <w:sz w:val="28"/>
                <w:szCs w:val="28"/>
              </w:rPr>
            </w:pPr>
            <w:r w:rsidRPr="00C7586C">
              <w:rPr>
                <w:sz w:val="28"/>
                <w:szCs w:val="28"/>
              </w:rPr>
              <w:t>21.03.-07.04. 22 г.</w:t>
            </w:r>
          </w:p>
        </w:tc>
      </w:tr>
      <w:tr w:rsidR="00C7586C" w:rsidRPr="003A5277" w:rsidTr="00C7586C">
        <w:trPr>
          <w:trHeight w:val="982"/>
          <w:jc w:val="center"/>
        </w:trPr>
        <w:tc>
          <w:tcPr>
            <w:tcW w:w="1934"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rPr>
                <w:sz w:val="28"/>
                <w:szCs w:val="28"/>
              </w:rPr>
            </w:pPr>
          </w:p>
        </w:tc>
        <w:tc>
          <w:tcPr>
            <w:tcW w:w="2172"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rPr>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C7586C" w:rsidRPr="00C7586C" w:rsidRDefault="00C7586C" w:rsidP="00C7586C">
            <w:pPr>
              <w:rPr>
                <w:sz w:val="28"/>
                <w:szCs w:val="28"/>
              </w:rPr>
            </w:pPr>
            <w:r w:rsidRPr="00C7586C">
              <w:rPr>
                <w:sz w:val="28"/>
                <w:szCs w:val="28"/>
              </w:rPr>
              <w:t xml:space="preserve">ДПП Организация проектной деятельности обучающихся, 72 ч., г. Москва, Российская академия народного хозяйства и </w:t>
            </w:r>
            <w:r w:rsidRPr="00C7586C">
              <w:rPr>
                <w:sz w:val="28"/>
                <w:szCs w:val="28"/>
              </w:rPr>
              <w:lastRenderedPageBreak/>
              <w:t>государственной службы при Президенте РФ (РАНХиГС)</w:t>
            </w:r>
          </w:p>
        </w:tc>
        <w:tc>
          <w:tcPr>
            <w:tcW w:w="1321" w:type="dxa"/>
            <w:tcBorders>
              <w:top w:val="single" w:sz="4" w:space="0" w:color="000000"/>
              <w:left w:val="single" w:sz="4" w:space="0" w:color="000000"/>
              <w:bottom w:val="single" w:sz="4" w:space="0" w:color="000000"/>
              <w:right w:val="single" w:sz="4" w:space="0" w:color="000000"/>
            </w:tcBorders>
          </w:tcPr>
          <w:p w:rsidR="00C7586C" w:rsidRPr="00C7586C" w:rsidRDefault="00C7586C" w:rsidP="00C7586C">
            <w:pPr>
              <w:ind w:firstLine="0"/>
              <w:rPr>
                <w:sz w:val="28"/>
                <w:szCs w:val="28"/>
              </w:rPr>
            </w:pPr>
            <w:r w:rsidRPr="00C7586C">
              <w:rPr>
                <w:sz w:val="28"/>
                <w:szCs w:val="28"/>
              </w:rPr>
              <w:lastRenderedPageBreak/>
              <w:t>30.06.-03.08.2022 г.</w:t>
            </w:r>
          </w:p>
        </w:tc>
      </w:tr>
      <w:tr w:rsidR="00C7586C"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ind w:firstLine="0"/>
              <w:rPr>
                <w:sz w:val="28"/>
                <w:szCs w:val="28"/>
              </w:rPr>
            </w:pPr>
            <w:r w:rsidRPr="00E81451">
              <w:rPr>
                <w:sz w:val="28"/>
                <w:szCs w:val="28"/>
              </w:rPr>
              <w:lastRenderedPageBreak/>
              <w:t>Полевкина Наталья Михайловна</w:t>
            </w:r>
          </w:p>
        </w:tc>
        <w:tc>
          <w:tcPr>
            <w:tcW w:w="2172"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jc w:val="center"/>
              <w:rPr>
                <w:sz w:val="28"/>
                <w:szCs w:val="28"/>
              </w:rPr>
            </w:pPr>
            <w:r w:rsidRPr="00E81451">
              <w:rPr>
                <w:sz w:val="28"/>
                <w:szCs w:val="28"/>
              </w:rPr>
              <w:t>УНК</w:t>
            </w:r>
            <w:r>
              <w:rPr>
                <w:sz w:val="28"/>
                <w:szCs w:val="28"/>
              </w:rPr>
              <w:t xml:space="preserve"> (инд. обучение)</w:t>
            </w:r>
          </w:p>
        </w:tc>
        <w:tc>
          <w:tcPr>
            <w:tcW w:w="4820"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rPr>
                <w:sz w:val="28"/>
                <w:szCs w:val="28"/>
              </w:rPr>
            </w:pPr>
            <w:r w:rsidRPr="00C7586C">
              <w:rPr>
                <w:sz w:val="28"/>
                <w:szCs w:val="28"/>
              </w:rPr>
              <w:t>«Федеральный государственный образовательный стандарт начального общего образования в соответствии с приказом Минпросвещения России №286 от 31.05.2021 г.», 44 ч.</w:t>
            </w:r>
            <w:proofErr w:type="gramStart"/>
            <w:r w:rsidRPr="00C7586C">
              <w:rPr>
                <w:sz w:val="28"/>
                <w:szCs w:val="28"/>
              </w:rPr>
              <w:t>,  г.</w:t>
            </w:r>
            <w:proofErr w:type="gramEnd"/>
            <w:r w:rsidRPr="00C7586C">
              <w:rPr>
                <w:sz w:val="28"/>
                <w:szCs w:val="28"/>
              </w:rPr>
              <w:t xml:space="preserve"> Саратов, ООО «Центр инновационного образования и воспитания».</w:t>
            </w:r>
          </w:p>
        </w:tc>
        <w:tc>
          <w:tcPr>
            <w:tcW w:w="1321"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ind w:firstLine="0"/>
              <w:rPr>
                <w:sz w:val="28"/>
                <w:szCs w:val="28"/>
              </w:rPr>
            </w:pPr>
            <w:r w:rsidRPr="00C7586C">
              <w:rPr>
                <w:sz w:val="28"/>
                <w:szCs w:val="28"/>
              </w:rPr>
              <w:t>22.07.2021 г</w:t>
            </w:r>
          </w:p>
        </w:tc>
      </w:tr>
      <w:tr w:rsidR="00C7586C"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ind w:firstLine="0"/>
              <w:rPr>
                <w:sz w:val="28"/>
                <w:szCs w:val="28"/>
              </w:rPr>
            </w:pPr>
            <w:r w:rsidRPr="00E81451">
              <w:rPr>
                <w:sz w:val="28"/>
                <w:szCs w:val="28"/>
              </w:rPr>
              <w:t xml:space="preserve">Фролкина </w:t>
            </w:r>
          </w:p>
          <w:p w:rsidR="00C7586C" w:rsidRPr="00E81451" w:rsidRDefault="00C7586C" w:rsidP="00C7586C">
            <w:pPr>
              <w:ind w:firstLine="0"/>
              <w:rPr>
                <w:sz w:val="28"/>
                <w:szCs w:val="28"/>
              </w:rPr>
            </w:pPr>
            <w:r w:rsidRPr="00E81451">
              <w:rPr>
                <w:sz w:val="28"/>
                <w:szCs w:val="28"/>
              </w:rPr>
              <w:t>Лидия</w:t>
            </w:r>
          </w:p>
          <w:p w:rsidR="00C7586C" w:rsidRPr="00E81451" w:rsidRDefault="00C7586C" w:rsidP="00C7586C">
            <w:pPr>
              <w:ind w:firstLine="0"/>
              <w:rPr>
                <w:sz w:val="28"/>
                <w:szCs w:val="28"/>
              </w:rPr>
            </w:pPr>
            <w:r w:rsidRPr="00E81451">
              <w:rPr>
                <w:sz w:val="28"/>
                <w:szCs w:val="28"/>
              </w:rPr>
              <w:t>Геннадьевна</w:t>
            </w:r>
          </w:p>
        </w:tc>
        <w:tc>
          <w:tcPr>
            <w:tcW w:w="2172"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rPr>
                <w:sz w:val="28"/>
                <w:szCs w:val="28"/>
              </w:rPr>
            </w:pPr>
            <w:r w:rsidRPr="00E81451">
              <w:rPr>
                <w:sz w:val="28"/>
                <w:szCs w:val="28"/>
              </w:rPr>
              <w:t>УНК</w:t>
            </w:r>
          </w:p>
        </w:tc>
        <w:tc>
          <w:tcPr>
            <w:tcW w:w="4820"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rPr>
                <w:sz w:val="28"/>
                <w:szCs w:val="28"/>
              </w:rPr>
            </w:pPr>
            <w:r w:rsidRPr="00C7586C">
              <w:rPr>
                <w:sz w:val="28"/>
                <w:szCs w:val="28"/>
              </w:rPr>
              <w:t>ДПО «Разговоры о важном»: система работы классного руководителя (куратора), 58 ч., г.Москва 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321"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ind w:firstLine="0"/>
              <w:rPr>
                <w:sz w:val="28"/>
                <w:szCs w:val="28"/>
              </w:rPr>
            </w:pPr>
            <w:proofErr w:type="gramStart"/>
            <w:r w:rsidRPr="00C7586C">
              <w:rPr>
                <w:sz w:val="28"/>
                <w:szCs w:val="28"/>
              </w:rPr>
              <w:t>28.10.-</w:t>
            </w:r>
            <w:proofErr w:type="gramEnd"/>
            <w:r w:rsidRPr="00C7586C">
              <w:rPr>
                <w:sz w:val="28"/>
                <w:szCs w:val="28"/>
              </w:rPr>
              <w:t>02.12. 2022 г</w:t>
            </w:r>
          </w:p>
        </w:tc>
      </w:tr>
      <w:tr w:rsidR="00C7586C"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ind w:firstLine="0"/>
              <w:jc w:val="center"/>
              <w:rPr>
                <w:sz w:val="28"/>
                <w:szCs w:val="28"/>
              </w:rPr>
            </w:pPr>
            <w:r w:rsidRPr="00E81451">
              <w:rPr>
                <w:sz w:val="28"/>
                <w:szCs w:val="28"/>
              </w:rPr>
              <w:t>Мамаева</w:t>
            </w:r>
          </w:p>
          <w:p w:rsidR="00C7586C" w:rsidRPr="00E81451" w:rsidRDefault="00C7586C" w:rsidP="00C7586C">
            <w:pPr>
              <w:ind w:firstLine="0"/>
              <w:jc w:val="center"/>
              <w:rPr>
                <w:sz w:val="28"/>
                <w:szCs w:val="28"/>
              </w:rPr>
            </w:pPr>
            <w:r w:rsidRPr="00E81451">
              <w:rPr>
                <w:sz w:val="28"/>
                <w:szCs w:val="28"/>
              </w:rPr>
              <w:t>Елена Анатольевна</w:t>
            </w:r>
          </w:p>
        </w:tc>
        <w:tc>
          <w:tcPr>
            <w:tcW w:w="2172" w:type="dxa"/>
            <w:tcBorders>
              <w:top w:val="single" w:sz="4" w:space="0" w:color="000000"/>
              <w:left w:val="single" w:sz="4" w:space="0" w:color="000000"/>
              <w:bottom w:val="single" w:sz="4" w:space="0" w:color="000000"/>
              <w:right w:val="single" w:sz="4" w:space="0" w:color="000000"/>
            </w:tcBorders>
          </w:tcPr>
          <w:p w:rsidR="00C7586C" w:rsidRDefault="00C7586C" w:rsidP="00C7586C">
            <w:pPr>
              <w:jc w:val="center"/>
              <w:rPr>
                <w:sz w:val="28"/>
                <w:szCs w:val="28"/>
              </w:rPr>
            </w:pPr>
            <w:r w:rsidRPr="00E81451">
              <w:rPr>
                <w:sz w:val="28"/>
                <w:szCs w:val="28"/>
              </w:rPr>
              <w:t>УНК</w:t>
            </w:r>
          </w:p>
          <w:p w:rsidR="00C7586C" w:rsidRPr="00E81451" w:rsidRDefault="00C7586C" w:rsidP="00C7586C">
            <w:pPr>
              <w:jc w:val="center"/>
              <w:rPr>
                <w:sz w:val="28"/>
                <w:szCs w:val="28"/>
              </w:rPr>
            </w:pPr>
            <w:r w:rsidRPr="00E81451">
              <w:rPr>
                <w:sz w:val="28"/>
                <w:szCs w:val="28"/>
              </w:rPr>
              <w:t>(инд. обучение)</w:t>
            </w:r>
          </w:p>
        </w:tc>
        <w:tc>
          <w:tcPr>
            <w:tcW w:w="4820"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rPr>
                <w:sz w:val="28"/>
                <w:szCs w:val="28"/>
              </w:rPr>
            </w:pPr>
            <w:r w:rsidRPr="00C7586C">
              <w:rPr>
                <w:sz w:val="28"/>
                <w:szCs w:val="28"/>
              </w:rPr>
              <w:t>Федеральный государственный образовательный стандарт начального общего образования в соответствии с приказом Минпросвещения России №286 от 31.05.2021 г.», 44 ч.</w:t>
            </w:r>
            <w:proofErr w:type="gramStart"/>
            <w:r w:rsidRPr="00C7586C">
              <w:rPr>
                <w:sz w:val="28"/>
                <w:szCs w:val="28"/>
              </w:rPr>
              <w:t>,  г.</w:t>
            </w:r>
            <w:proofErr w:type="gramEnd"/>
            <w:r w:rsidRPr="00C7586C">
              <w:rPr>
                <w:sz w:val="28"/>
                <w:szCs w:val="28"/>
              </w:rPr>
              <w:t xml:space="preserve"> Саратов, ООО «Центр инновационного образования и воспитания».</w:t>
            </w:r>
          </w:p>
        </w:tc>
        <w:tc>
          <w:tcPr>
            <w:tcW w:w="1321"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ind w:firstLine="0"/>
              <w:rPr>
                <w:sz w:val="28"/>
                <w:szCs w:val="28"/>
              </w:rPr>
            </w:pPr>
            <w:r w:rsidRPr="00C7586C">
              <w:rPr>
                <w:sz w:val="28"/>
                <w:szCs w:val="28"/>
              </w:rPr>
              <w:t>30.03.2022 г.</w:t>
            </w:r>
          </w:p>
        </w:tc>
      </w:tr>
      <w:tr w:rsidR="00C7586C"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jc w:val="center"/>
              <w:rPr>
                <w:sz w:val="28"/>
                <w:szCs w:val="28"/>
              </w:rPr>
            </w:pPr>
            <w:r>
              <w:rPr>
                <w:sz w:val="28"/>
                <w:szCs w:val="28"/>
              </w:rPr>
              <w:t>Глазкова Ольга Анатольевна</w:t>
            </w:r>
          </w:p>
        </w:tc>
        <w:tc>
          <w:tcPr>
            <w:tcW w:w="2172" w:type="dxa"/>
            <w:tcBorders>
              <w:top w:val="single" w:sz="4" w:space="0" w:color="000000"/>
              <w:left w:val="single" w:sz="4" w:space="0" w:color="000000"/>
              <w:bottom w:val="single" w:sz="4" w:space="0" w:color="000000"/>
              <w:right w:val="single" w:sz="4" w:space="0" w:color="000000"/>
            </w:tcBorders>
          </w:tcPr>
          <w:p w:rsidR="00C7586C" w:rsidRDefault="00C7586C" w:rsidP="00C7586C">
            <w:pPr>
              <w:jc w:val="center"/>
              <w:rPr>
                <w:sz w:val="28"/>
                <w:szCs w:val="28"/>
              </w:rPr>
            </w:pPr>
            <w:r w:rsidRPr="00C7586C">
              <w:rPr>
                <w:sz w:val="28"/>
                <w:szCs w:val="28"/>
              </w:rPr>
              <w:t>УНК</w:t>
            </w:r>
          </w:p>
          <w:p w:rsidR="00C7586C" w:rsidRPr="00E81451" w:rsidRDefault="00C7586C" w:rsidP="00C7586C">
            <w:pPr>
              <w:jc w:val="center"/>
              <w:rPr>
                <w:sz w:val="28"/>
                <w:szCs w:val="28"/>
              </w:rPr>
            </w:pPr>
            <w:r w:rsidRPr="00C7586C">
              <w:rPr>
                <w:sz w:val="28"/>
                <w:szCs w:val="28"/>
              </w:rPr>
              <w:t>(инд. обучение)</w:t>
            </w:r>
          </w:p>
        </w:tc>
        <w:tc>
          <w:tcPr>
            <w:tcW w:w="4820"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rPr>
                <w:sz w:val="28"/>
                <w:szCs w:val="28"/>
              </w:rPr>
            </w:pPr>
            <w:r w:rsidRPr="00C7586C">
              <w:rPr>
                <w:sz w:val="28"/>
                <w:szCs w:val="28"/>
              </w:rPr>
              <w:t>«Коррекционно-педагогическая работа в условиях инклюзивного образования», 72 ч., ГБУ ДПО РМ «Центр непрерывного повышения профессионального мастерства педагогических работников</w:t>
            </w:r>
            <w:proofErr w:type="gramStart"/>
            <w:r w:rsidRPr="00C7586C">
              <w:rPr>
                <w:sz w:val="28"/>
                <w:szCs w:val="28"/>
              </w:rPr>
              <w:t>-«</w:t>
            </w:r>
            <w:proofErr w:type="gramEnd"/>
            <w:r w:rsidRPr="00C7586C">
              <w:rPr>
                <w:sz w:val="28"/>
                <w:szCs w:val="28"/>
              </w:rPr>
              <w:t>Педагог 13.ру».</w:t>
            </w:r>
          </w:p>
        </w:tc>
        <w:tc>
          <w:tcPr>
            <w:tcW w:w="1321"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ind w:firstLine="0"/>
              <w:rPr>
                <w:sz w:val="28"/>
                <w:szCs w:val="28"/>
              </w:rPr>
            </w:pPr>
            <w:r w:rsidRPr="00C7586C">
              <w:rPr>
                <w:sz w:val="28"/>
                <w:szCs w:val="28"/>
              </w:rPr>
              <w:t>10.10.-21.10. 22 г.</w:t>
            </w:r>
          </w:p>
        </w:tc>
      </w:tr>
      <w:tr w:rsidR="00C7586C" w:rsidRPr="003A5277" w:rsidTr="00E81451">
        <w:trPr>
          <w:jc w:val="center"/>
        </w:trPr>
        <w:tc>
          <w:tcPr>
            <w:tcW w:w="1934"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ind w:firstLine="0"/>
              <w:jc w:val="center"/>
              <w:rPr>
                <w:sz w:val="28"/>
                <w:szCs w:val="28"/>
              </w:rPr>
            </w:pPr>
            <w:r>
              <w:rPr>
                <w:sz w:val="28"/>
                <w:szCs w:val="28"/>
              </w:rPr>
              <w:t>Составкин Сергей Владимирович</w:t>
            </w:r>
          </w:p>
        </w:tc>
        <w:tc>
          <w:tcPr>
            <w:tcW w:w="2172"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jc w:val="center"/>
              <w:rPr>
                <w:sz w:val="28"/>
                <w:szCs w:val="28"/>
              </w:rPr>
            </w:pPr>
            <w:r>
              <w:rPr>
                <w:sz w:val="28"/>
                <w:szCs w:val="28"/>
              </w:rPr>
              <w:t>Учитель физической культуры</w:t>
            </w:r>
          </w:p>
        </w:tc>
        <w:tc>
          <w:tcPr>
            <w:tcW w:w="4820"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rPr>
                <w:sz w:val="28"/>
                <w:szCs w:val="28"/>
              </w:rPr>
            </w:pPr>
            <w:r w:rsidRPr="00C7586C">
              <w:rPr>
                <w:sz w:val="28"/>
                <w:szCs w:val="28"/>
              </w:rPr>
              <w:t>«Федеральный государственный образовательный стандарт основного общего образования в соответствии с приказом Минпросвещения России №287 от 31.05.2021 г.», 44 ч.</w:t>
            </w:r>
            <w:proofErr w:type="gramStart"/>
            <w:r w:rsidRPr="00C7586C">
              <w:rPr>
                <w:sz w:val="28"/>
                <w:szCs w:val="28"/>
              </w:rPr>
              <w:t>,  г.</w:t>
            </w:r>
            <w:proofErr w:type="gramEnd"/>
            <w:r w:rsidRPr="00C7586C">
              <w:rPr>
                <w:sz w:val="28"/>
                <w:szCs w:val="28"/>
              </w:rPr>
              <w:t xml:space="preserve"> Саратов, ООО «Центр инновационного образования и воспитания».</w:t>
            </w:r>
          </w:p>
        </w:tc>
        <w:tc>
          <w:tcPr>
            <w:tcW w:w="1321" w:type="dxa"/>
            <w:tcBorders>
              <w:top w:val="single" w:sz="4" w:space="0" w:color="000000"/>
              <w:left w:val="single" w:sz="4" w:space="0" w:color="000000"/>
              <w:bottom w:val="single" w:sz="4" w:space="0" w:color="000000"/>
              <w:right w:val="single" w:sz="4" w:space="0" w:color="000000"/>
            </w:tcBorders>
          </w:tcPr>
          <w:p w:rsidR="00C7586C" w:rsidRPr="00E81451" w:rsidRDefault="00C7586C" w:rsidP="00C7586C">
            <w:pPr>
              <w:ind w:firstLine="0"/>
              <w:rPr>
                <w:sz w:val="28"/>
                <w:szCs w:val="28"/>
              </w:rPr>
            </w:pPr>
            <w:r>
              <w:rPr>
                <w:sz w:val="28"/>
                <w:szCs w:val="28"/>
              </w:rPr>
              <w:t>30.08</w:t>
            </w:r>
            <w:r w:rsidRPr="00C7586C">
              <w:rPr>
                <w:sz w:val="28"/>
                <w:szCs w:val="28"/>
              </w:rPr>
              <w:t>.2022 г.</w:t>
            </w:r>
          </w:p>
        </w:tc>
      </w:tr>
    </w:tbl>
    <w:p w:rsidR="003A5277" w:rsidRDefault="003A5277">
      <w:pPr>
        <w:rPr>
          <w:sz w:val="28"/>
          <w:szCs w:val="28"/>
        </w:rPr>
      </w:pPr>
    </w:p>
    <w:p w:rsidR="00B875E8" w:rsidRPr="00E81451" w:rsidRDefault="00B875E8" w:rsidP="00B875E8">
      <w:pPr>
        <w:jc w:val="center"/>
        <w:rPr>
          <w:b/>
          <w:sz w:val="28"/>
          <w:szCs w:val="28"/>
        </w:rPr>
      </w:pPr>
      <w:r w:rsidRPr="00E81451">
        <w:rPr>
          <w:b/>
          <w:sz w:val="28"/>
          <w:szCs w:val="28"/>
        </w:rPr>
        <w:t>О</w:t>
      </w:r>
      <w:r w:rsidR="00E81451">
        <w:rPr>
          <w:b/>
          <w:sz w:val="28"/>
          <w:szCs w:val="28"/>
        </w:rPr>
        <w:t>СП «Батушевская основная школа».</w:t>
      </w:r>
    </w:p>
    <w:p w:rsidR="00E81451" w:rsidRDefault="00E81451" w:rsidP="00B875E8">
      <w:pPr>
        <w:jc w:val="center"/>
      </w:pPr>
    </w:p>
    <w:p w:rsidR="00E81451" w:rsidRDefault="00E81451" w:rsidP="00B875E8">
      <w:pPr>
        <w:jc w:val="center"/>
      </w:pPr>
    </w:p>
    <w:tbl>
      <w:tblPr>
        <w:tblW w:w="10774" w:type="dxa"/>
        <w:tblInd w:w="-714" w:type="dxa"/>
        <w:tblLayout w:type="fixed"/>
        <w:tblCellMar>
          <w:top w:w="15" w:type="dxa"/>
          <w:left w:w="15" w:type="dxa"/>
          <w:bottom w:w="15" w:type="dxa"/>
          <w:right w:w="15" w:type="dxa"/>
        </w:tblCellMar>
        <w:tblLook w:val="0000" w:firstRow="0" w:lastRow="0" w:firstColumn="0" w:lastColumn="0" w:noHBand="0" w:noVBand="0"/>
      </w:tblPr>
      <w:tblGrid>
        <w:gridCol w:w="1985"/>
        <w:gridCol w:w="2146"/>
        <w:gridCol w:w="5225"/>
        <w:gridCol w:w="1418"/>
      </w:tblGrid>
      <w:tr w:rsidR="00E81451" w:rsidRPr="00E81451" w:rsidTr="00E81451">
        <w:trPr>
          <w:trHeight w:val="825"/>
        </w:trPr>
        <w:tc>
          <w:tcPr>
            <w:tcW w:w="198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b/>
                <w:bCs/>
                <w:sz w:val="28"/>
                <w:szCs w:val="28"/>
              </w:rPr>
            </w:pPr>
            <w:r w:rsidRPr="00E81451">
              <w:rPr>
                <w:b/>
                <w:bCs/>
                <w:sz w:val="28"/>
                <w:szCs w:val="28"/>
              </w:rPr>
              <w:lastRenderedPageBreak/>
              <w:t>Учитель</w:t>
            </w:r>
          </w:p>
          <w:p w:rsidR="00E81451" w:rsidRPr="00E81451" w:rsidRDefault="00E81451" w:rsidP="00E81451">
            <w:pPr>
              <w:jc w:val="center"/>
              <w:rPr>
                <w:b/>
                <w:bCs/>
                <w:sz w:val="28"/>
                <w:szCs w:val="28"/>
              </w:rPr>
            </w:pPr>
            <w:r w:rsidRPr="00E81451">
              <w:rPr>
                <w:b/>
                <w:bCs/>
                <w:sz w:val="28"/>
                <w:szCs w:val="28"/>
              </w:rPr>
              <w:t>(ФИО)</w:t>
            </w:r>
          </w:p>
        </w:tc>
        <w:tc>
          <w:tcPr>
            <w:tcW w:w="2146"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b/>
                <w:bCs/>
                <w:sz w:val="28"/>
                <w:szCs w:val="28"/>
              </w:rPr>
            </w:pPr>
            <w:r w:rsidRPr="00E81451">
              <w:rPr>
                <w:b/>
                <w:bCs/>
                <w:sz w:val="28"/>
                <w:szCs w:val="28"/>
              </w:rPr>
              <w:t>Специальность, преподаваемые предметы</w:t>
            </w:r>
          </w:p>
        </w:tc>
        <w:tc>
          <w:tcPr>
            <w:tcW w:w="522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b/>
                <w:bCs/>
                <w:sz w:val="28"/>
                <w:szCs w:val="28"/>
              </w:rPr>
            </w:pPr>
            <w:r w:rsidRPr="00E81451">
              <w:rPr>
                <w:b/>
                <w:bCs/>
                <w:sz w:val="28"/>
                <w:szCs w:val="28"/>
              </w:rPr>
              <w:t>Название курсов, количество часов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81451" w:rsidRPr="00E81451" w:rsidRDefault="00E81451" w:rsidP="00E81451">
            <w:pPr>
              <w:jc w:val="center"/>
              <w:rPr>
                <w:sz w:val="28"/>
                <w:szCs w:val="28"/>
              </w:rPr>
            </w:pPr>
            <w:r w:rsidRPr="00E81451">
              <w:rPr>
                <w:b/>
                <w:bCs/>
                <w:sz w:val="28"/>
                <w:szCs w:val="28"/>
              </w:rPr>
              <w:t>Дата прохождения курсов</w:t>
            </w:r>
          </w:p>
          <w:p w:rsidR="00E81451" w:rsidRPr="00E81451" w:rsidRDefault="00E81451" w:rsidP="00E81451">
            <w:pPr>
              <w:jc w:val="center"/>
              <w:rPr>
                <w:sz w:val="28"/>
                <w:szCs w:val="28"/>
              </w:rPr>
            </w:pPr>
          </w:p>
        </w:tc>
      </w:tr>
      <w:tr w:rsidR="00E81451" w:rsidRPr="00E81451" w:rsidTr="00E81451">
        <w:trPr>
          <w:trHeight w:val="825"/>
        </w:trPr>
        <w:tc>
          <w:tcPr>
            <w:tcW w:w="1985" w:type="dxa"/>
            <w:vMerge w:val="restart"/>
            <w:tcBorders>
              <w:top w:val="single" w:sz="4" w:space="0" w:color="000000"/>
              <w:left w:val="single" w:sz="4" w:space="0" w:color="000000"/>
            </w:tcBorders>
            <w:shd w:val="clear" w:color="auto" w:fill="FFFFFF"/>
          </w:tcPr>
          <w:p w:rsidR="00E81451" w:rsidRPr="00E81451" w:rsidRDefault="00E81451" w:rsidP="00E81451">
            <w:pPr>
              <w:jc w:val="center"/>
              <w:rPr>
                <w:bCs/>
                <w:sz w:val="28"/>
                <w:szCs w:val="28"/>
              </w:rPr>
            </w:pPr>
            <w:r w:rsidRPr="00E81451">
              <w:rPr>
                <w:bCs/>
                <w:sz w:val="28"/>
                <w:szCs w:val="28"/>
              </w:rPr>
              <w:t>Шаева Е.И</w:t>
            </w:r>
          </w:p>
          <w:p w:rsidR="00E81451" w:rsidRPr="00E81451" w:rsidRDefault="00E81451" w:rsidP="00E81451">
            <w:pPr>
              <w:jc w:val="center"/>
              <w:rPr>
                <w:bCs/>
                <w:sz w:val="28"/>
                <w:szCs w:val="28"/>
              </w:rPr>
            </w:pPr>
          </w:p>
        </w:tc>
        <w:tc>
          <w:tcPr>
            <w:tcW w:w="2146"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bCs/>
                <w:sz w:val="28"/>
                <w:szCs w:val="28"/>
              </w:rPr>
            </w:pPr>
            <w:r w:rsidRPr="00E81451">
              <w:rPr>
                <w:bCs/>
                <w:sz w:val="28"/>
                <w:szCs w:val="28"/>
              </w:rPr>
              <w:t xml:space="preserve">Заведующая ОСП </w:t>
            </w:r>
          </w:p>
        </w:tc>
        <w:tc>
          <w:tcPr>
            <w:tcW w:w="522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 xml:space="preserve"> «Менеджмент в образовании», управление образовательной организацией, </w:t>
            </w:r>
          </w:p>
          <w:p w:rsidR="00E81451" w:rsidRPr="00E81451" w:rsidRDefault="00E81451" w:rsidP="00E81451">
            <w:pPr>
              <w:jc w:val="center"/>
              <w:rPr>
                <w:sz w:val="28"/>
                <w:szCs w:val="28"/>
              </w:rPr>
            </w:pPr>
            <w:r w:rsidRPr="00E81451">
              <w:rPr>
                <w:sz w:val="28"/>
                <w:szCs w:val="28"/>
              </w:rPr>
              <w:t>260 ч.</w:t>
            </w:r>
          </w:p>
          <w:p w:rsidR="00E81451" w:rsidRPr="00E81451" w:rsidRDefault="00E81451" w:rsidP="00E81451">
            <w:pPr>
              <w:jc w:val="center"/>
              <w:rPr>
                <w:b/>
                <w:bCs/>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81451" w:rsidRPr="00E81451" w:rsidRDefault="00E81451" w:rsidP="00E81451">
            <w:pPr>
              <w:ind w:firstLine="0"/>
              <w:rPr>
                <w:b/>
                <w:bCs/>
                <w:sz w:val="28"/>
                <w:szCs w:val="28"/>
              </w:rPr>
            </w:pPr>
            <w:r w:rsidRPr="00E81451">
              <w:rPr>
                <w:sz w:val="28"/>
                <w:szCs w:val="28"/>
              </w:rPr>
              <w:t>01.06.2021г.</w:t>
            </w:r>
          </w:p>
        </w:tc>
      </w:tr>
      <w:tr w:rsidR="00E81451" w:rsidRPr="00E81451" w:rsidTr="00E81451">
        <w:trPr>
          <w:trHeight w:val="825"/>
        </w:trPr>
        <w:tc>
          <w:tcPr>
            <w:tcW w:w="1985" w:type="dxa"/>
            <w:vMerge/>
            <w:tcBorders>
              <w:left w:val="single" w:sz="4" w:space="0" w:color="000000"/>
              <w:bottom w:val="single" w:sz="4" w:space="0" w:color="000000"/>
            </w:tcBorders>
            <w:shd w:val="clear" w:color="auto" w:fill="FFFFFF"/>
          </w:tcPr>
          <w:p w:rsidR="00E81451" w:rsidRPr="00E81451" w:rsidRDefault="00E81451" w:rsidP="00E81451">
            <w:pPr>
              <w:jc w:val="center"/>
              <w:rPr>
                <w:sz w:val="28"/>
                <w:szCs w:val="28"/>
              </w:rPr>
            </w:pPr>
          </w:p>
        </w:tc>
        <w:tc>
          <w:tcPr>
            <w:tcW w:w="2146"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Учитель химии и биологии</w:t>
            </w:r>
          </w:p>
        </w:tc>
        <w:tc>
          <w:tcPr>
            <w:tcW w:w="522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 xml:space="preserve"> «Реализация </w:t>
            </w:r>
            <w:proofErr w:type="gramStart"/>
            <w:r w:rsidRPr="00E81451">
              <w:rPr>
                <w:sz w:val="28"/>
                <w:szCs w:val="28"/>
              </w:rPr>
              <w:t>требований</w:t>
            </w:r>
            <w:proofErr w:type="gramEnd"/>
            <w:r w:rsidRPr="00E81451">
              <w:rPr>
                <w:sz w:val="28"/>
                <w:szCs w:val="28"/>
              </w:rPr>
              <w:t xml:space="preserve">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E81451" w:rsidRPr="00E81451" w:rsidRDefault="00E81451" w:rsidP="00E81451">
            <w:pPr>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81451" w:rsidRPr="00E81451" w:rsidRDefault="00E81451" w:rsidP="00E81451">
            <w:pPr>
              <w:ind w:firstLine="0"/>
              <w:rPr>
                <w:sz w:val="28"/>
                <w:szCs w:val="28"/>
              </w:rPr>
            </w:pPr>
            <w:r w:rsidRPr="00E81451">
              <w:rPr>
                <w:sz w:val="28"/>
                <w:szCs w:val="28"/>
              </w:rPr>
              <w:t>22.08.22.-30.08.22.</w:t>
            </w:r>
          </w:p>
        </w:tc>
      </w:tr>
      <w:tr w:rsidR="00E81451" w:rsidRPr="00E81451" w:rsidTr="00E81451">
        <w:trPr>
          <w:trHeight w:val="825"/>
        </w:trPr>
        <w:tc>
          <w:tcPr>
            <w:tcW w:w="198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bCs/>
                <w:sz w:val="28"/>
                <w:szCs w:val="28"/>
              </w:rPr>
            </w:pPr>
            <w:r w:rsidRPr="00E81451">
              <w:rPr>
                <w:bCs/>
                <w:sz w:val="28"/>
                <w:szCs w:val="28"/>
              </w:rPr>
              <w:t xml:space="preserve">Сабаева Ю.В. </w:t>
            </w:r>
          </w:p>
        </w:tc>
        <w:tc>
          <w:tcPr>
            <w:tcW w:w="2146"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bCs/>
                <w:sz w:val="28"/>
                <w:szCs w:val="28"/>
              </w:rPr>
            </w:pPr>
            <w:r w:rsidRPr="00E81451">
              <w:rPr>
                <w:bCs/>
                <w:sz w:val="28"/>
                <w:szCs w:val="28"/>
              </w:rPr>
              <w:t>Учитель русского языка и литературы</w:t>
            </w:r>
          </w:p>
        </w:tc>
        <w:tc>
          <w:tcPr>
            <w:tcW w:w="522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 xml:space="preserve"> «Воспитательная среда как основа профилактики деструктивного поведения и формирования законопослушности несовершеннолетних», 18 часов, ГБУ ДПО Республики Мордовия «Центр непрерывного повышения профессионального мастерства педагогических работников – «Педагог 13 ру».</w:t>
            </w:r>
          </w:p>
          <w:p w:rsidR="00E81451" w:rsidRPr="00E81451" w:rsidRDefault="00E81451" w:rsidP="00E81451">
            <w:pPr>
              <w:jc w:val="center"/>
              <w:rPr>
                <w:sz w:val="28"/>
                <w:szCs w:val="28"/>
              </w:rPr>
            </w:pPr>
            <w:r w:rsidRPr="00E81451">
              <w:rPr>
                <w:sz w:val="28"/>
                <w:szCs w:val="28"/>
              </w:rPr>
              <w:t xml:space="preserve"> «Реализация </w:t>
            </w:r>
            <w:proofErr w:type="gramStart"/>
            <w:r w:rsidRPr="00E81451">
              <w:rPr>
                <w:sz w:val="28"/>
                <w:szCs w:val="28"/>
              </w:rPr>
              <w:t>требований</w:t>
            </w:r>
            <w:proofErr w:type="gramEnd"/>
            <w:r w:rsidRPr="00E81451">
              <w:rPr>
                <w:sz w:val="28"/>
                <w:szCs w:val="28"/>
              </w:rPr>
              <w:t xml:space="preserve">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E81451" w:rsidRPr="00E81451" w:rsidRDefault="00E81451" w:rsidP="00E81451">
            <w:pPr>
              <w:jc w:val="center"/>
              <w:rPr>
                <w:sz w:val="28"/>
                <w:szCs w:val="28"/>
              </w:rPr>
            </w:pPr>
            <w:r w:rsidRPr="00E81451">
              <w:rPr>
                <w:sz w:val="28"/>
                <w:szCs w:val="28"/>
              </w:rPr>
              <w:t xml:space="preserve"> «Содержание работы классного руководителя по формированию у обучающихся культуры здорового образа жизни», 36 часов, ГБУ ДПО Республики Мордовия «Центр непрерывного повышения профессионального мастерства педагогических работников – «Педагог 13 ру».</w:t>
            </w:r>
          </w:p>
          <w:p w:rsidR="00E81451" w:rsidRPr="00E81451" w:rsidRDefault="00E81451" w:rsidP="006D6EFA">
            <w:pPr>
              <w:jc w:val="center"/>
              <w:rPr>
                <w:sz w:val="28"/>
                <w:szCs w:val="28"/>
              </w:rPr>
            </w:pPr>
            <w:r w:rsidRPr="00E81451">
              <w:rPr>
                <w:sz w:val="28"/>
                <w:szCs w:val="28"/>
              </w:rPr>
              <w:lastRenderedPageBreak/>
              <w:t xml:space="preserve"> «Разговоры о важном»: система работы классного руководителя (куратора), ФГАОУ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81451" w:rsidRPr="00E81451" w:rsidRDefault="00E81451" w:rsidP="00E81451">
            <w:pPr>
              <w:ind w:firstLine="0"/>
              <w:rPr>
                <w:sz w:val="28"/>
                <w:szCs w:val="28"/>
              </w:rPr>
            </w:pPr>
            <w:r w:rsidRPr="00E81451">
              <w:rPr>
                <w:sz w:val="28"/>
                <w:szCs w:val="28"/>
              </w:rPr>
              <w:lastRenderedPageBreak/>
              <w:t xml:space="preserve">15.08.22.-17.08.22. </w:t>
            </w: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ind w:firstLine="0"/>
              <w:rPr>
                <w:sz w:val="28"/>
                <w:szCs w:val="28"/>
              </w:rPr>
            </w:pPr>
            <w:r w:rsidRPr="00E81451">
              <w:rPr>
                <w:sz w:val="28"/>
                <w:szCs w:val="28"/>
              </w:rPr>
              <w:t>22.08.22.-30.08.22.</w:t>
            </w: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ind w:firstLine="0"/>
              <w:rPr>
                <w:sz w:val="28"/>
                <w:szCs w:val="28"/>
              </w:rPr>
            </w:pPr>
            <w:r w:rsidRPr="00E81451">
              <w:rPr>
                <w:sz w:val="28"/>
                <w:szCs w:val="28"/>
              </w:rPr>
              <w:t>24.10.22.-03.11.22.</w:t>
            </w: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ind w:firstLine="0"/>
              <w:rPr>
                <w:sz w:val="28"/>
                <w:szCs w:val="28"/>
              </w:rPr>
            </w:pPr>
            <w:r w:rsidRPr="00E81451">
              <w:rPr>
                <w:sz w:val="28"/>
                <w:szCs w:val="28"/>
              </w:rPr>
              <w:t>28.10.22.-02.12.22.</w:t>
            </w:r>
          </w:p>
          <w:p w:rsidR="00E81451" w:rsidRPr="00E81451" w:rsidRDefault="00E81451" w:rsidP="00E81451">
            <w:pPr>
              <w:jc w:val="center"/>
              <w:rPr>
                <w:sz w:val="28"/>
                <w:szCs w:val="28"/>
              </w:rPr>
            </w:pPr>
          </w:p>
        </w:tc>
      </w:tr>
      <w:tr w:rsidR="00E81451" w:rsidRPr="00E81451" w:rsidTr="00E81451">
        <w:trPr>
          <w:trHeight w:val="825"/>
        </w:trPr>
        <w:tc>
          <w:tcPr>
            <w:tcW w:w="198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bCs/>
                <w:sz w:val="28"/>
                <w:szCs w:val="28"/>
              </w:rPr>
            </w:pPr>
            <w:r w:rsidRPr="00E81451">
              <w:rPr>
                <w:bCs/>
                <w:sz w:val="28"/>
                <w:szCs w:val="28"/>
              </w:rPr>
              <w:lastRenderedPageBreak/>
              <w:t>Пиянзина М.В.</w:t>
            </w:r>
          </w:p>
        </w:tc>
        <w:tc>
          <w:tcPr>
            <w:tcW w:w="2146"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bCs/>
                <w:sz w:val="28"/>
                <w:szCs w:val="28"/>
              </w:rPr>
            </w:pPr>
            <w:r w:rsidRPr="00E81451">
              <w:rPr>
                <w:bCs/>
                <w:sz w:val="28"/>
                <w:szCs w:val="28"/>
              </w:rPr>
              <w:t>Учитель русского языка и литературы</w:t>
            </w:r>
          </w:p>
        </w:tc>
        <w:tc>
          <w:tcPr>
            <w:tcW w:w="5225" w:type="dxa"/>
            <w:tcBorders>
              <w:top w:val="single" w:sz="4" w:space="0" w:color="000000"/>
              <w:left w:val="single" w:sz="4" w:space="0" w:color="000000"/>
              <w:bottom w:val="single" w:sz="4" w:space="0" w:color="000000"/>
            </w:tcBorders>
            <w:shd w:val="clear" w:color="auto" w:fill="FFFFFF"/>
          </w:tcPr>
          <w:p w:rsidR="00E81451" w:rsidRPr="00E81451" w:rsidRDefault="00E81451" w:rsidP="006D6EFA">
            <w:pPr>
              <w:jc w:val="center"/>
              <w:rPr>
                <w:sz w:val="28"/>
                <w:szCs w:val="28"/>
              </w:rPr>
            </w:pPr>
            <w:r w:rsidRPr="00E81451">
              <w:rPr>
                <w:sz w:val="28"/>
                <w:szCs w:val="28"/>
              </w:rPr>
              <w:t xml:space="preserve"> «Реализация </w:t>
            </w:r>
            <w:proofErr w:type="gramStart"/>
            <w:r w:rsidRPr="00E81451">
              <w:rPr>
                <w:sz w:val="28"/>
                <w:szCs w:val="28"/>
              </w:rPr>
              <w:t>требований</w:t>
            </w:r>
            <w:proofErr w:type="gramEnd"/>
            <w:r w:rsidRPr="00E81451">
              <w:rPr>
                <w:sz w:val="28"/>
                <w:szCs w:val="28"/>
              </w:rPr>
              <w:t xml:space="preserve">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81451" w:rsidRPr="00E81451" w:rsidRDefault="00E81451" w:rsidP="00E81451">
            <w:pPr>
              <w:ind w:firstLine="0"/>
              <w:rPr>
                <w:sz w:val="28"/>
                <w:szCs w:val="28"/>
              </w:rPr>
            </w:pPr>
            <w:r w:rsidRPr="00E81451">
              <w:rPr>
                <w:sz w:val="28"/>
                <w:szCs w:val="28"/>
              </w:rPr>
              <w:t>22.08.22.-30.08.22.</w:t>
            </w:r>
          </w:p>
        </w:tc>
      </w:tr>
      <w:tr w:rsidR="00E81451" w:rsidRPr="00E81451" w:rsidTr="00E81451">
        <w:trPr>
          <w:trHeight w:val="825"/>
        </w:trPr>
        <w:tc>
          <w:tcPr>
            <w:tcW w:w="198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Кизоркина Н.В.</w:t>
            </w:r>
          </w:p>
        </w:tc>
        <w:tc>
          <w:tcPr>
            <w:tcW w:w="2146"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Учитель информатики, математики и физики</w:t>
            </w:r>
          </w:p>
          <w:p w:rsidR="00E81451" w:rsidRPr="00E81451" w:rsidRDefault="00E81451" w:rsidP="00E81451">
            <w:pPr>
              <w:jc w:val="center"/>
              <w:rPr>
                <w:sz w:val="28"/>
                <w:szCs w:val="28"/>
              </w:rPr>
            </w:pPr>
          </w:p>
        </w:tc>
        <w:tc>
          <w:tcPr>
            <w:tcW w:w="522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 xml:space="preserve"> «Реализация </w:t>
            </w:r>
            <w:proofErr w:type="gramStart"/>
            <w:r w:rsidRPr="00E81451">
              <w:rPr>
                <w:sz w:val="28"/>
                <w:szCs w:val="28"/>
              </w:rPr>
              <w:t>требований</w:t>
            </w:r>
            <w:proofErr w:type="gramEnd"/>
            <w:r w:rsidRPr="00E81451">
              <w:rPr>
                <w:sz w:val="28"/>
                <w:szCs w:val="28"/>
              </w:rPr>
              <w:t xml:space="preserve">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E81451" w:rsidRPr="00E81451" w:rsidRDefault="00E81451" w:rsidP="00E81451">
            <w:pPr>
              <w:jc w:val="center"/>
              <w:rPr>
                <w:sz w:val="28"/>
                <w:szCs w:val="28"/>
              </w:rPr>
            </w:pPr>
            <w:r w:rsidRPr="00E81451">
              <w:rPr>
                <w:sz w:val="28"/>
                <w:szCs w:val="28"/>
              </w:rPr>
              <w:t xml:space="preserve"> «Цифровые образовательные ресурсы и сервисы в педагогической деятельности», 72 часа, </w:t>
            </w:r>
          </w:p>
          <w:p w:rsidR="00E81451" w:rsidRPr="00E81451" w:rsidRDefault="00E81451" w:rsidP="00E81451">
            <w:pPr>
              <w:jc w:val="center"/>
              <w:rPr>
                <w:sz w:val="28"/>
                <w:szCs w:val="28"/>
              </w:rPr>
            </w:pPr>
            <w:r w:rsidRPr="00E81451">
              <w:rPr>
                <w:sz w:val="28"/>
                <w:szCs w:val="28"/>
              </w:rPr>
              <w:t>АНО ВО «Университет Иннополис»</w:t>
            </w:r>
          </w:p>
          <w:p w:rsidR="00E81451" w:rsidRPr="00E81451" w:rsidRDefault="00E81451" w:rsidP="00E81451">
            <w:pPr>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81451" w:rsidRPr="00E81451" w:rsidRDefault="00E81451" w:rsidP="00E81451">
            <w:pPr>
              <w:ind w:firstLine="0"/>
              <w:rPr>
                <w:sz w:val="28"/>
                <w:szCs w:val="28"/>
              </w:rPr>
            </w:pPr>
            <w:r w:rsidRPr="00E81451">
              <w:rPr>
                <w:sz w:val="28"/>
                <w:szCs w:val="28"/>
              </w:rPr>
              <w:t>22.08.22.-30.08.22.</w:t>
            </w: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ind w:firstLine="0"/>
              <w:rPr>
                <w:sz w:val="28"/>
                <w:szCs w:val="28"/>
              </w:rPr>
            </w:pPr>
            <w:r w:rsidRPr="00E81451">
              <w:rPr>
                <w:sz w:val="28"/>
                <w:szCs w:val="28"/>
              </w:rPr>
              <w:t>12.09.22.-11.11.22.,</w:t>
            </w:r>
          </w:p>
        </w:tc>
      </w:tr>
      <w:tr w:rsidR="00E81451" w:rsidRPr="00E81451" w:rsidTr="00E81451">
        <w:trPr>
          <w:trHeight w:val="825"/>
        </w:trPr>
        <w:tc>
          <w:tcPr>
            <w:tcW w:w="198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Слугин Н.Е.</w:t>
            </w:r>
          </w:p>
        </w:tc>
        <w:tc>
          <w:tcPr>
            <w:tcW w:w="2146"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Учитель физической культуры и ОБЖ</w:t>
            </w:r>
          </w:p>
        </w:tc>
        <w:tc>
          <w:tcPr>
            <w:tcW w:w="5225" w:type="dxa"/>
            <w:tcBorders>
              <w:top w:val="single" w:sz="4" w:space="0" w:color="000000"/>
              <w:left w:val="single" w:sz="4" w:space="0" w:color="000000"/>
              <w:bottom w:val="single" w:sz="4" w:space="0" w:color="000000"/>
            </w:tcBorders>
            <w:shd w:val="clear" w:color="auto" w:fill="FFFFFF"/>
          </w:tcPr>
          <w:p w:rsidR="00E81451" w:rsidRPr="00E81451" w:rsidRDefault="00E81451" w:rsidP="006D6EFA">
            <w:pPr>
              <w:jc w:val="center"/>
              <w:rPr>
                <w:sz w:val="28"/>
                <w:szCs w:val="28"/>
              </w:rPr>
            </w:pPr>
            <w:r w:rsidRPr="00E81451">
              <w:rPr>
                <w:sz w:val="28"/>
                <w:szCs w:val="28"/>
              </w:rPr>
              <w:t xml:space="preserve"> «Реализация </w:t>
            </w:r>
            <w:proofErr w:type="gramStart"/>
            <w:r w:rsidRPr="00E81451">
              <w:rPr>
                <w:sz w:val="28"/>
                <w:szCs w:val="28"/>
              </w:rPr>
              <w:t>требований</w:t>
            </w:r>
            <w:proofErr w:type="gramEnd"/>
            <w:r w:rsidRPr="00E81451">
              <w:rPr>
                <w:sz w:val="28"/>
                <w:szCs w:val="28"/>
              </w:rPr>
              <w:t xml:space="preserve">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81451" w:rsidRPr="00E81451" w:rsidRDefault="00E81451" w:rsidP="00E81451">
            <w:pPr>
              <w:ind w:firstLine="0"/>
              <w:rPr>
                <w:sz w:val="28"/>
                <w:szCs w:val="28"/>
              </w:rPr>
            </w:pPr>
            <w:r w:rsidRPr="00E81451">
              <w:rPr>
                <w:sz w:val="28"/>
                <w:szCs w:val="28"/>
              </w:rPr>
              <w:t>22.08.22.-30.08.22.</w:t>
            </w:r>
          </w:p>
        </w:tc>
      </w:tr>
      <w:tr w:rsidR="00E81451" w:rsidRPr="00E81451" w:rsidTr="00E81451">
        <w:trPr>
          <w:trHeight w:val="825"/>
        </w:trPr>
        <w:tc>
          <w:tcPr>
            <w:tcW w:w="198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Сабаева Г.И.</w:t>
            </w:r>
          </w:p>
        </w:tc>
        <w:tc>
          <w:tcPr>
            <w:tcW w:w="2146"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Учитель начальных классов</w:t>
            </w:r>
          </w:p>
        </w:tc>
        <w:tc>
          <w:tcPr>
            <w:tcW w:w="522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 xml:space="preserve"> «Реализация </w:t>
            </w:r>
            <w:proofErr w:type="gramStart"/>
            <w:r w:rsidRPr="00E81451">
              <w:rPr>
                <w:sz w:val="28"/>
                <w:szCs w:val="28"/>
              </w:rPr>
              <w:t>требований</w:t>
            </w:r>
            <w:proofErr w:type="gramEnd"/>
            <w:r w:rsidRPr="00E81451">
              <w:rPr>
                <w:sz w:val="28"/>
                <w:szCs w:val="28"/>
              </w:rPr>
              <w:t xml:space="preserve">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E81451" w:rsidRPr="00E81451" w:rsidRDefault="00E81451" w:rsidP="00E81451">
            <w:pPr>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81451" w:rsidRPr="00E81451" w:rsidRDefault="00E81451" w:rsidP="00E81451">
            <w:pPr>
              <w:ind w:firstLine="0"/>
              <w:rPr>
                <w:sz w:val="28"/>
                <w:szCs w:val="28"/>
              </w:rPr>
            </w:pPr>
            <w:r w:rsidRPr="00E81451">
              <w:rPr>
                <w:sz w:val="28"/>
                <w:szCs w:val="28"/>
              </w:rPr>
              <w:lastRenderedPageBreak/>
              <w:t>22.08.22.-30.08.22.</w:t>
            </w:r>
          </w:p>
        </w:tc>
      </w:tr>
      <w:tr w:rsidR="00E81451" w:rsidRPr="00E81451" w:rsidTr="00E81451">
        <w:trPr>
          <w:trHeight w:val="825"/>
        </w:trPr>
        <w:tc>
          <w:tcPr>
            <w:tcW w:w="198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lastRenderedPageBreak/>
              <w:t>Русяйкина Е.В.</w:t>
            </w:r>
          </w:p>
        </w:tc>
        <w:tc>
          <w:tcPr>
            <w:tcW w:w="2146"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Учитель начальных классов</w:t>
            </w:r>
          </w:p>
        </w:tc>
        <w:tc>
          <w:tcPr>
            <w:tcW w:w="522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 xml:space="preserve"> «Воспитательная среда как основа профилактики деструктивного поведения и формирования законопослушности несовершеннолетних», 18 часов, ГБУ ДПО Республики Мордовия «Центр непрерывного повышения профессионального мастерства педагогических работников – «Педагог 13 ру».</w:t>
            </w:r>
          </w:p>
          <w:p w:rsidR="00E81451" w:rsidRPr="00E81451" w:rsidRDefault="00E81451" w:rsidP="006D6EFA">
            <w:pPr>
              <w:jc w:val="center"/>
              <w:rPr>
                <w:sz w:val="28"/>
                <w:szCs w:val="28"/>
              </w:rPr>
            </w:pPr>
            <w:r w:rsidRPr="00E81451">
              <w:rPr>
                <w:sz w:val="28"/>
                <w:szCs w:val="28"/>
              </w:rPr>
              <w:t xml:space="preserve"> «Реализация </w:t>
            </w:r>
            <w:proofErr w:type="gramStart"/>
            <w:r w:rsidRPr="00E81451">
              <w:rPr>
                <w:sz w:val="28"/>
                <w:szCs w:val="28"/>
              </w:rPr>
              <w:t>требований</w:t>
            </w:r>
            <w:proofErr w:type="gramEnd"/>
            <w:r w:rsidRPr="00E81451">
              <w:rPr>
                <w:sz w:val="28"/>
                <w:szCs w:val="28"/>
              </w:rPr>
              <w:t xml:space="preserve">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81451" w:rsidRPr="00E81451" w:rsidRDefault="00E81451" w:rsidP="00E81451">
            <w:pPr>
              <w:ind w:firstLine="0"/>
              <w:rPr>
                <w:sz w:val="28"/>
                <w:szCs w:val="28"/>
              </w:rPr>
            </w:pPr>
            <w:r w:rsidRPr="00E81451">
              <w:rPr>
                <w:sz w:val="28"/>
                <w:szCs w:val="28"/>
              </w:rPr>
              <w:t xml:space="preserve">17.08.22.-19.08.22. </w:t>
            </w: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ind w:firstLine="0"/>
              <w:rPr>
                <w:sz w:val="28"/>
                <w:szCs w:val="28"/>
              </w:rPr>
            </w:pPr>
            <w:r w:rsidRPr="00E81451">
              <w:rPr>
                <w:sz w:val="28"/>
                <w:szCs w:val="28"/>
              </w:rPr>
              <w:t>22.08.22.-30.08.22.</w:t>
            </w:r>
          </w:p>
        </w:tc>
      </w:tr>
      <w:tr w:rsidR="00E81451" w:rsidRPr="00E81451" w:rsidTr="00E81451">
        <w:trPr>
          <w:trHeight w:val="825"/>
        </w:trPr>
        <w:tc>
          <w:tcPr>
            <w:tcW w:w="198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Семейкина Т.С.</w:t>
            </w:r>
          </w:p>
        </w:tc>
        <w:tc>
          <w:tcPr>
            <w:tcW w:w="2146"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Учитель родного языка и литературы</w:t>
            </w:r>
          </w:p>
        </w:tc>
        <w:tc>
          <w:tcPr>
            <w:tcW w:w="522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 xml:space="preserve"> «Воспитательная среда как основа профилактики деструктивного поведения и формирования законопослушности несовершеннолетних», 18 часов, ГБУ ДПО Республики Мордовия «Центр непрерывного повышения профессионального мастерства педагогических работников – «Педагог 13 ру».</w:t>
            </w:r>
            <w:r w:rsidR="006D6EFA" w:rsidRPr="00E81451">
              <w:rPr>
                <w:sz w:val="28"/>
                <w:szCs w:val="28"/>
              </w:rPr>
              <w:t xml:space="preserve"> </w:t>
            </w:r>
          </w:p>
          <w:p w:rsidR="00E81451" w:rsidRPr="00E81451" w:rsidRDefault="00E81451" w:rsidP="00E81451">
            <w:pPr>
              <w:jc w:val="center"/>
              <w:rPr>
                <w:sz w:val="28"/>
                <w:szCs w:val="28"/>
              </w:rPr>
            </w:pPr>
            <w:r w:rsidRPr="00E81451">
              <w:rPr>
                <w:sz w:val="28"/>
                <w:szCs w:val="28"/>
              </w:rPr>
              <w:t xml:space="preserve"> «Реализация </w:t>
            </w:r>
            <w:proofErr w:type="gramStart"/>
            <w:r w:rsidRPr="00E81451">
              <w:rPr>
                <w:sz w:val="28"/>
                <w:szCs w:val="28"/>
              </w:rPr>
              <w:t>требований</w:t>
            </w:r>
            <w:proofErr w:type="gramEnd"/>
            <w:r w:rsidRPr="00E81451">
              <w:rPr>
                <w:sz w:val="28"/>
                <w:szCs w:val="28"/>
              </w:rPr>
              <w:t xml:space="preserve">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 </w:t>
            </w:r>
          </w:p>
          <w:p w:rsidR="00E81451" w:rsidRPr="00E81451" w:rsidRDefault="00E81451" w:rsidP="00E81451">
            <w:pPr>
              <w:jc w:val="center"/>
              <w:rPr>
                <w:sz w:val="28"/>
                <w:szCs w:val="28"/>
              </w:rPr>
            </w:pPr>
            <w:r w:rsidRPr="00E81451">
              <w:rPr>
                <w:sz w:val="28"/>
                <w:szCs w:val="28"/>
              </w:rPr>
              <w:t xml:space="preserve">«Содержание работы классного руководителя по формированию у обучающихся культуры здорового образа жизни», 36 часов, ГБУ ДПО Республики Мордовия «Центр непрерывного повышения профессионального мастерства </w:t>
            </w:r>
            <w:r w:rsidRPr="00E81451">
              <w:rPr>
                <w:sz w:val="28"/>
                <w:szCs w:val="28"/>
              </w:rPr>
              <w:lastRenderedPageBreak/>
              <w:t>педагогических работников – «Педагог 13 ру».</w:t>
            </w:r>
          </w:p>
          <w:p w:rsidR="00E81451" w:rsidRPr="00E81451" w:rsidRDefault="00E81451" w:rsidP="006D6EFA">
            <w:pPr>
              <w:jc w:val="center"/>
              <w:rPr>
                <w:sz w:val="28"/>
                <w:szCs w:val="28"/>
              </w:rPr>
            </w:pPr>
            <w:r w:rsidRPr="00E81451">
              <w:rPr>
                <w:sz w:val="28"/>
                <w:szCs w:val="28"/>
              </w:rPr>
              <w:t>«Разговоры о важном»: система работы классного руководителя (куратора), ФГАОУ «Академия реализации государственной политики и профессионального развития работников образования Министерства просвещения Российской Федерации», 58 часов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81451" w:rsidRPr="00E81451" w:rsidRDefault="00E81451" w:rsidP="00E81451">
            <w:pPr>
              <w:ind w:firstLine="0"/>
              <w:rPr>
                <w:sz w:val="28"/>
                <w:szCs w:val="28"/>
              </w:rPr>
            </w:pPr>
            <w:r w:rsidRPr="00E81451">
              <w:rPr>
                <w:sz w:val="28"/>
                <w:szCs w:val="28"/>
              </w:rPr>
              <w:lastRenderedPageBreak/>
              <w:t xml:space="preserve">17.08.22.-19.08.22. </w:t>
            </w: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ind w:firstLine="0"/>
              <w:rPr>
                <w:sz w:val="28"/>
                <w:szCs w:val="28"/>
              </w:rPr>
            </w:pPr>
            <w:r w:rsidRPr="00E81451">
              <w:rPr>
                <w:sz w:val="28"/>
                <w:szCs w:val="28"/>
              </w:rPr>
              <w:t>22.08.22.-30.08.22</w:t>
            </w: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ind w:firstLine="0"/>
              <w:rPr>
                <w:sz w:val="28"/>
                <w:szCs w:val="28"/>
              </w:rPr>
            </w:pPr>
            <w:r w:rsidRPr="00E81451">
              <w:rPr>
                <w:sz w:val="28"/>
                <w:szCs w:val="28"/>
              </w:rPr>
              <w:t>24.10.22.-03.11.22.</w:t>
            </w: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ind w:firstLine="0"/>
              <w:rPr>
                <w:sz w:val="28"/>
                <w:szCs w:val="28"/>
              </w:rPr>
            </w:pPr>
            <w:r w:rsidRPr="00E81451">
              <w:rPr>
                <w:sz w:val="28"/>
                <w:szCs w:val="28"/>
              </w:rPr>
              <w:t xml:space="preserve">28.10.22.-02.12.22. </w:t>
            </w:r>
          </w:p>
        </w:tc>
      </w:tr>
      <w:tr w:rsidR="00E81451" w:rsidRPr="00E81451" w:rsidTr="00E81451">
        <w:trPr>
          <w:trHeight w:val="825"/>
        </w:trPr>
        <w:tc>
          <w:tcPr>
            <w:tcW w:w="198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lastRenderedPageBreak/>
              <w:t>Кирдяшкина Л.Н.</w:t>
            </w:r>
          </w:p>
        </w:tc>
        <w:tc>
          <w:tcPr>
            <w:tcW w:w="2146"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Учитель иностранного языка</w:t>
            </w:r>
          </w:p>
        </w:tc>
        <w:tc>
          <w:tcPr>
            <w:tcW w:w="5225" w:type="dxa"/>
            <w:tcBorders>
              <w:top w:val="single" w:sz="4" w:space="0" w:color="000000"/>
              <w:left w:val="single" w:sz="4" w:space="0" w:color="000000"/>
              <w:bottom w:val="single" w:sz="4" w:space="0" w:color="000000"/>
            </w:tcBorders>
            <w:shd w:val="clear" w:color="auto" w:fill="FFFFFF"/>
          </w:tcPr>
          <w:p w:rsidR="00E81451" w:rsidRPr="00E81451" w:rsidRDefault="00E81451" w:rsidP="00E81451">
            <w:pPr>
              <w:jc w:val="center"/>
              <w:rPr>
                <w:sz w:val="28"/>
                <w:szCs w:val="28"/>
              </w:rPr>
            </w:pPr>
            <w:r w:rsidRPr="00E81451">
              <w:rPr>
                <w:sz w:val="28"/>
                <w:szCs w:val="28"/>
              </w:rPr>
              <w:t xml:space="preserve"> «Воспитательная среда как основа профилактики деструктивного поведения и формирования законопослушности несовершеннолетних», 18 часов, ГБУ ДПО Республики Мордовия «Центр непрерывного повышения профессионального мастерства педагогических работников – «Педагог 13 ру».</w:t>
            </w:r>
          </w:p>
          <w:p w:rsidR="00E81451" w:rsidRPr="00E81451" w:rsidRDefault="00E81451" w:rsidP="00E81451">
            <w:pPr>
              <w:jc w:val="center"/>
              <w:rPr>
                <w:sz w:val="28"/>
                <w:szCs w:val="28"/>
              </w:rPr>
            </w:pPr>
            <w:r w:rsidRPr="00E81451">
              <w:rPr>
                <w:sz w:val="28"/>
                <w:szCs w:val="28"/>
              </w:rPr>
              <w:t xml:space="preserve"> «Реализация </w:t>
            </w:r>
            <w:proofErr w:type="gramStart"/>
            <w:r w:rsidRPr="00E81451">
              <w:rPr>
                <w:sz w:val="28"/>
                <w:szCs w:val="28"/>
              </w:rPr>
              <w:t>требований</w:t>
            </w:r>
            <w:proofErr w:type="gramEnd"/>
            <w:r w:rsidRPr="00E81451">
              <w:rPr>
                <w:sz w:val="28"/>
                <w:szCs w:val="28"/>
              </w:rPr>
              <w:t xml:space="preserve"> обновленных ФГОС НОО, ФГОС ООО в работе учителя», 36 часов, ГБУ ДПО Республики Мордовия «Центр непрерывного повышения профессионального мастерства педагогических работников – «Педагог 13 ру».</w:t>
            </w:r>
          </w:p>
          <w:p w:rsidR="00E81451" w:rsidRPr="00E81451" w:rsidRDefault="00E81451" w:rsidP="00E81451">
            <w:pPr>
              <w:jc w:val="center"/>
              <w:rPr>
                <w:sz w:val="28"/>
                <w:szCs w:val="28"/>
              </w:rPr>
            </w:pPr>
            <w:r w:rsidRPr="00E81451">
              <w:rPr>
                <w:sz w:val="28"/>
                <w:szCs w:val="28"/>
              </w:rPr>
              <w:t xml:space="preserve"> «Содержание работы классного руководителя по формированию у обучающихся культуры здорового образа жизни», 36 часов, ГБУ ДПО Республики Мордовия «Центр непрерывного повышения профессионального мастерства педагогических работников – «Педагог 13 ру».</w:t>
            </w:r>
          </w:p>
          <w:p w:rsidR="00E81451" w:rsidRPr="00E81451" w:rsidRDefault="00E81451" w:rsidP="00E81451">
            <w:pPr>
              <w:jc w:val="center"/>
              <w:rPr>
                <w:sz w:val="28"/>
                <w:szCs w:val="28"/>
              </w:rPr>
            </w:pPr>
            <w:r w:rsidRPr="00E81451">
              <w:rPr>
                <w:sz w:val="28"/>
                <w:szCs w:val="28"/>
              </w:rPr>
              <w:t xml:space="preserve"> «Разговоры о важном»: система работы классного руководителя (куратора), ФГАОУ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E81451" w:rsidRPr="00E81451" w:rsidRDefault="00E81451" w:rsidP="00E81451">
            <w:pPr>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81451" w:rsidRPr="00E81451" w:rsidRDefault="00E81451" w:rsidP="00E81451">
            <w:pPr>
              <w:ind w:firstLine="0"/>
              <w:rPr>
                <w:sz w:val="28"/>
                <w:szCs w:val="28"/>
              </w:rPr>
            </w:pPr>
            <w:r w:rsidRPr="00E81451">
              <w:rPr>
                <w:sz w:val="28"/>
                <w:szCs w:val="28"/>
              </w:rPr>
              <w:t xml:space="preserve">15.08.22.-17.08.22. </w:t>
            </w: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ind w:firstLine="0"/>
              <w:rPr>
                <w:sz w:val="28"/>
                <w:szCs w:val="28"/>
              </w:rPr>
            </w:pPr>
            <w:r w:rsidRPr="00E81451">
              <w:rPr>
                <w:sz w:val="28"/>
                <w:szCs w:val="28"/>
              </w:rPr>
              <w:t>22.08.22.-30.08.22.</w:t>
            </w: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ind w:firstLine="0"/>
              <w:rPr>
                <w:sz w:val="28"/>
                <w:szCs w:val="28"/>
              </w:rPr>
            </w:pPr>
            <w:r w:rsidRPr="00E81451">
              <w:rPr>
                <w:sz w:val="28"/>
                <w:szCs w:val="28"/>
              </w:rPr>
              <w:t>24.10.22.-03.11.22.</w:t>
            </w: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jc w:val="center"/>
              <w:rPr>
                <w:sz w:val="28"/>
                <w:szCs w:val="28"/>
              </w:rPr>
            </w:pPr>
          </w:p>
          <w:p w:rsidR="00E81451" w:rsidRPr="00E81451" w:rsidRDefault="00E81451" w:rsidP="00E81451">
            <w:pPr>
              <w:ind w:firstLine="0"/>
              <w:rPr>
                <w:sz w:val="28"/>
                <w:szCs w:val="28"/>
              </w:rPr>
            </w:pPr>
            <w:r w:rsidRPr="00E81451">
              <w:rPr>
                <w:sz w:val="28"/>
                <w:szCs w:val="28"/>
              </w:rPr>
              <w:t>28.10.22.-02.12.22.</w:t>
            </w:r>
          </w:p>
          <w:p w:rsidR="00E81451" w:rsidRPr="00E81451" w:rsidRDefault="00E81451" w:rsidP="00E81451">
            <w:pPr>
              <w:jc w:val="center"/>
              <w:rPr>
                <w:sz w:val="28"/>
                <w:szCs w:val="28"/>
              </w:rPr>
            </w:pPr>
          </w:p>
        </w:tc>
      </w:tr>
    </w:tbl>
    <w:p w:rsidR="00E81451" w:rsidRDefault="00E81451" w:rsidP="00B875E8">
      <w:pPr>
        <w:jc w:val="center"/>
      </w:pPr>
    </w:p>
    <w:p w:rsidR="00E81451" w:rsidRPr="00B875E8" w:rsidRDefault="00E81451" w:rsidP="00B875E8">
      <w:pPr>
        <w:jc w:val="center"/>
      </w:pPr>
    </w:p>
    <w:p w:rsidR="00E911D0" w:rsidRPr="00B875E8" w:rsidRDefault="00E911D0">
      <w:pPr>
        <w:pStyle w:val="af1"/>
        <w:rPr>
          <w:b/>
          <w:color w:val="000000"/>
          <w:sz w:val="28"/>
          <w:szCs w:val="28"/>
          <w:lang w:eastAsia="en-US" w:bidi="en-US"/>
        </w:rPr>
      </w:pPr>
      <w:r w:rsidRPr="00B875E8">
        <w:rPr>
          <w:rFonts w:ascii="Times New Roman" w:hAnsi="Times New Roman" w:cs="Times New Roman"/>
          <w:b/>
          <w:sz w:val="28"/>
          <w:szCs w:val="28"/>
        </w:rPr>
        <w:lastRenderedPageBreak/>
        <w:t>9.3 Данные об участии педработников в профконкурсах, конференциях, педагогических чтениях в целях профессионального и карьерного роста, представленные в таблице по форме: ФИО, название мероприятия, результат.</w:t>
      </w:r>
    </w:p>
    <w:p w:rsidR="00E911D0" w:rsidRPr="00B4768B" w:rsidRDefault="00E911D0">
      <w:pPr>
        <w:spacing w:line="360" w:lineRule="auto"/>
        <w:jc w:val="center"/>
        <w:rPr>
          <w:b/>
          <w:color w:val="000000"/>
          <w:sz w:val="28"/>
          <w:szCs w:val="28"/>
          <w:lang w:eastAsia="en-US" w:bidi="en-US"/>
        </w:rPr>
      </w:pPr>
    </w:p>
    <w:tbl>
      <w:tblPr>
        <w:tblW w:w="0" w:type="auto"/>
        <w:tblInd w:w="-95" w:type="dxa"/>
        <w:tblLayout w:type="fixed"/>
        <w:tblLook w:val="0000" w:firstRow="0" w:lastRow="0" w:firstColumn="0" w:lastColumn="0" w:noHBand="0" w:noVBand="0"/>
      </w:tblPr>
      <w:tblGrid>
        <w:gridCol w:w="3384"/>
        <w:gridCol w:w="2835"/>
        <w:gridCol w:w="3136"/>
      </w:tblGrid>
      <w:tr w:rsidR="00E911D0" w:rsidRPr="00B4768B">
        <w:tc>
          <w:tcPr>
            <w:tcW w:w="3384" w:type="dxa"/>
            <w:tcBorders>
              <w:top w:val="single" w:sz="8" w:space="0" w:color="000080"/>
              <w:left w:val="single" w:sz="8" w:space="0" w:color="000080"/>
              <w:bottom w:val="single" w:sz="8" w:space="0" w:color="000080"/>
            </w:tcBorders>
            <w:shd w:val="clear" w:color="auto" w:fill="FFFFFF"/>
          </w:tcPr>
          <w:p w:rsidR="00E911D0" w:rsidRPr="00B4768B" w:rsidRDefault="00E911D0">
            <w:pPr>
              <w:spacing w:line="360" w:lineRule="auto"/>
              <w:ind w:firstLine="0"/>
              <w:rPr>
                <w:b/>
                <w:color w:val="000000"/>
                <w:sz w:val="28"/>
                <w:szCs w:val="28"/>
                <w:lang w:eastAsia="en-US" w:bidi="en-US"/>
              </w:rPr>
            </w:pPr>
            <w:r w:rsidRPr="00B4768B">
              <w:rPr>
                <w:b/>
                <w:color w:val="000000"/>
                <w:sz w:val="28"/>
                <w:szCs w:val="28"/>
                <w:lang w:eastAsia="en-US" w:bidi="en-US"/>
              </w:rPr>
              <w:t>Название конкурса или проекта</w:t>
            </w:r>
          </w:p>
        </w:tc>
        <w:tc>
          <w:tcPr>
            <w:tcW w:w="2835" w:type="dxa"/>
            <w:tcBorders>
              <w:top w:val="single" w:sz="8" w:space="0" w:color="000080"/>
              <w:left w:val="single" w:sz="8" w:space="0" w:color="000080"/>
              <w:bottom w:val="single" w:sz="8" w:space="0" w:color="000080"/>
            </w:tcBorders>
            <w:shd w:val="clear" w:color="auto" w:fill="FFFFFF"/>
          </w:tcPr>
          <w:p w:rsidR="00E911D0" w:rsidRPr="00B4768B" w:rsidRDefault="00E911D0">
            <w:pPr>
              <w:spacing w:line="360" w:lineRule="auto"/>
              <w:rPr>
                <w:b/>
                <w:color w:val="000000"/>
                <w:sz w:val="28"/>
                <w:szCs w:val="28"/>
                <w:lang w:eastAsia="en-US" w:bidi="en-US"/>
              </w:rPr>
            </w:pPr>
            <w:r w:rsidRPr="00B4768B">
              <w:rPr>
                <w:b/>
                <w:color w:val="000000"/>
                <w:sz w:val="28"/>
                <w:szCs w:val="28"/>
                <w:lang w:eastAsia="en-US" w:bidi="en-US"/>
              </w:rPr>
              <w:t>Ф.И.О. участника</w:t>
            </w:r>
          </w:p>
        </w:tc>
        <w:tc>
          <w:tcPr>
            <w:tcW w:w="3136" w:type="dxa"/>
            <w:tcBorders>
              <w:top w:val="single" w:sz="8" w:space="0" w:color="000080"/>
              <w:left w:val="single" w:sz="4" w:space="0" w:color="000000"/>
              <w:bottom w:val="single" w:sz="8" w:space="0" w:color="000080"/>
              <w:right w:val="single" w:sz="8" w:space="0" w:color="000080"/>
            </w:tcBorders>
            <w:shd w:val="clear" w:color="auto" w:fill="FFFFFF"/>
          </w:tcPr>
          <w:p w:rsidR="00E911D0" w:rsidRPr="00B4768B" w:rsidRDefault="00E911D0">
            <w:pPr>
              <w:spacing w:line="360" w:lineRule="auto"/>
              <w:rPr>
                <w:sz w:val="28"/>
                <w:szCs w:val="28"/>
              </w:rPr>
            </w:pPr>
            <w:r w:rsidRPr="00B4768B">
              <w:rPr>
                <w:b/>
                <w:color w:val="000000"/>
                <w:sz w:val="28"/>
                <w:szCs w:val="28"/>
                <w:lang w:eastAsia="en-US" w:bidi="en-US"/>
              </w:rPr>
              <w:t>Результат</w:t>
            </w:r>
          </w:p>
        </w:tc>
      </w:tr>
      <w:tr w:rsidR="00AB24C7" w:rsidRPr="00B4768B">
        <w:tc>
          <w:tcPr>
            <w:tcW w:w="3384" w:type="dxa"/>
            <w:tcBorders>
              <w:top w:val="single" w:sz="4" w:space="0" w:color="000000"/>
              <w:left w:val="single" w:sz="8" w:space="0" w:color="000080"/>
              <w:bottom w:val="single" w:sz="4" w:space="0" w:color="000000"/>
            </w:tcBorders>
            <w:shd w:val="clear" w:color="auto" w:fill="auto"/>
          </w:tcPr>
          <w:p w:rsidR="00AB24C7" w:rsidRPr="00B4768B" w:rsidRDefault="00AB24C7">
            <w:pPr>
              <w:spacing w:line="360" w:lineRule="auto"/>
              <w:ind w:firstLine="0"/>
              <w:jc w:val="left"/>
              <w:rPr>
                <w:color w:val="000000"/>
                <w:sz w:val="28"/>
                <w:szCs w:val="28"/>
              </w:rPr>
            </w:pPr>
            <w:r w:rsidRPr="00AB24C7">
              <w:rPr>
                <w:color w:val="000000"/>
                <w:sz w:val="28"/>
                <w:szCs w:val="28"/>
              </w:rPr>
              <w:t xml:space="preserve">Муниципальный </w:t>
            </w:r>
            <w:r w:rsidR="00375301">
              <w:rPr>
                <w:color w:val="000000"/>
                <w:sz w:val="28"/>
                <w:szCs w:val="28"/>
              </w:rPr>
              <w:t>этап конкурса «Самый классны</w:t>
            </w:r>
            <w:r>
              <w:rPr>
                <w:color w:val="000000"/>
                <w:sz w:val="28"/>
                <w:szCs w:val="28"/>
              </w:rPr>
              <w:t>й классный!</w:t>
            </w:r>
            <w:r w:rsidRPr="00AB24C7">
              <w:rPr>
                <w:color w:val="000000"/>
                <w:sz w:val="28"/>
                <w:szCs w:val="28"/>
              </w:rPr>
              <w:t>»</w:t>
            </w:r>
          </w:p>
        </w:tc>
        <w:tc>
          <w:tcPr>
            <w:tcW w:w="2835" w:type="dxa"/>
            <w:tcBorders>
              <w:top w:val="single" w:sz="4" w:space="0" w:color="000000"/>
              <w:left w:val="single" w:sz="8" w:space="0" w:color="000080"/>
              <w:bottom w:val="single" w:sz="4" w:space="0" w:color="000000"/>
            </w:tcBorders>
            <w:shd w:val="clear" w:color="auto" w:fill="auto"/>
          </w:tcPr>
          <w:p w:rsidR="00AB24C7" w:rsidRDefault="00AB24C7">
            <w:pPr>
              <w:spacing w:line="360" w:lineRule="auto"/>
              <w:ind w:firstLine="0"/>
              <w:jc w:val="left"/>
              <w:rPr>
                <w:color w:val="000000"/>
                <w:sz w:val="28"/>
                <w:szCs w:val="28"/>
              </w:rPr>
            </w:pPr>
            <w:r>
              <w:rPr>
                <w:color w:val="000000"/>
                <w:sz w:val="28"/>
                <w:szCs w:val="28"/>
              </w:rPr>
              <w:t xml:space="preserve">Писчаскина </w:t>
            </w:r>
          </w:p>
          <w:p w:rsidR="00AB24C7" w:rsidRDefault="00AB24C7">
            <w:pPr>
              <w:spacing w:line="360" w:lineRule="auto"/>
              <w:ind w:firstLine="0"/>
              <w:jc w:val="left"/>
              <w:rPr>
                <w:color w:val="000000"/>
                <w:sz w:val="28"/>
                <w:szCs w:val="28"/>
              </w:rPr>
            </w:pPr>
            <w:r>
              <w:rPr>
                <w:color w:val="000000"/>
                <w:sz w:val="28"/>
                <w:szCs w:val="28"/>
              </w:rPr>
              <w:t xml:space="preserve">Ольга </w:t>
            </w:r>
          </w:p>
          <w:p w:rsidR="00AB24C7" w:rsidRDefault="00AB24C7">
            <w:pPr>
              <w:spacing w:line="360" w:lineRule="auto"/>
              <w:ind w:firstLine="0"/>
              <w:jc w:val="left"/>
              <w:rPr>
                <w:color w:val="000000"/>
                <w:sz w:val="28"/>
                <w:szCs w:val="28"/>
              </w:rPr>
            </w:pPr>
            <w:r>
              <w:rPr>
                <w:color w:val="000000"/>
                <w:sz w:val="28"/>
                <w:szCs w:val="28"/>
              </w:rPr>
              <w:t>Александровна</w:t>
            </w:r>
          </w:p>
        </w:tc>
        <w:tc>
          <w:tcPr>
            <w:tcW w:w="3136" w:type="dxa"/>
            <w:tcBorders>
              <w:top w:val="single" w:sz="4" w:space="0" w:color="000000"/>
              <w:left w:val="single" w:sz="4" w:space="0" w:color="000000"/>
              <w:bottom w:val="single" w:sz="4" w:space="0" w:color="000000"/>
              <w:right w:val="single" w:sz="8" w:space="0" w:color="000080"/>
            </w:tcBorders>
            <w:shd w:val="clear" w:color="auto" w:fill="auto"/>
          </w:tcPr>
          <w:p w:rsidR="00AB24C7" w:rsidRPr="00B4768B" w:rsidRDefault="00A25449">
            <w:pPr>
              <w:spacing w:line="360" w:lineRule="auto"/>
              <w:rPr>
                <w:color w:val="000000"/>
                <w:sz w:val="28"/>
                <w:szCs w:val="28"/>
              </w:rPr>
            </w:pPr>
            <w:r>
              <w:rPr>
                <w:color w:val="000000"/>
                <w:sz w:val="28"/>
                <w:szCs w:val="28"/>
              </w:rPr>
              <w:t>Призер</w:t>
            </w:r>
          </w:p>
        </w:tc>
      </w:tr>
      <w:tr w:rsidR="00A25449" w:rsidRPr="00B4768B">
        <w:tc>
          <w:tcPr>
            <w:tcW w:w="3384" w:type="dxa"/>
            <w:tcBorders>
              <w:top w:val="single" w:sz="4" w:space="0" w:color="000000"/>
              <w:left w:val="single" w:sz="8" w:space="0" w:color="000080"/>
              <w:bottom w:val="single" w:sz="4" w:space="0" w:color="000000"/>
            </w:tcBorders>
            <w:shd w:val="clear" w:color="auto" w:fill="auto"/>
          </w:tcPr>
          <w:p w:rsidR="00A25449" w:rsidRPr="00AB24C7" w:rsidRDefault="00A25449">
            <w:pPr>
              <w:spacing w:line="360" w:lineRule="auto"/>
              <w:ind w:firstLine="0"/>
              <w:jc w:val="left"/>
              <w:rPr>
                <w:color w:val="000000"/>
                <w:sz w:val="28"/>
                <w:szCs w:val="28"/>
              </w:rPr>
            </w:pPr>
            <w:r w:rsidRPr="00A25449">
              <w:rPr>
                <w:color w:val="000000"/>
                <w:sz w:val="28"/>
                <w:szCs w:val="28"/>
              </w:rPr>
              <w:t>Муниципальный этап конкурса «Лучший кабинет родного языка-2022»</w:t>
            </w:r>
          </w:p>
        </w:tc>
        <w:tc>
          <w:tcPr>
            <w:tcW w:w="2835" w:type="dxa"/>
            <w:tcBorders>
              <w:top w:val="single" w:sz="4" w:space="0" w:color="000000"/>
              <w:left w:val="single" w:sz="8" w:space="0" w:color="000080"/>
              <w:bottom w:val="single" w:sz="4" w:space="0" w:color="000000"/>
            </w:tcBorders>
            <w:shd w:val="clear" w:color="auto" w:fill="auto"/>
          </w:tcPr>
          <w:p w:rsidR="00A25449" w:rsidRPr="00A25449" w:rsidRDefault="00A25449" w:rsidP="00A25449">
            <w:pPr>
              <w:spacing w:line="360" w:lineRule="auto"/>
              <w:ind w:firstLine="0"/>
              <w:jc w:val="left"/>
              <w:rPr>
                <w:color w:val="000000"/>
                <w:sz w:val="28"/>
                <w:szCs w:val="28"/>
              </w:rPr>
            </w:pPr>
            <w:r w:rsidRPr="00A25449">
              <w:rPr>
                <w:color w:val="000000"/>
                <w:sz w:val="28"/>
                <w:szCs w:val="28"/>
              </w:rPr>
              <w:t xml:space="preserve">Писчаскина </w:t>
            </w:r>
          </w:p>
          <w:p w:rsidR="00A25449" w:rsidRPr="00A25449" w:rsidRDefault="00A25449" w:rsidP="00A25449">
            <w:pPr>
              <w:spacing w:line="360" w:lineRule="auto"/>
              <w:ind w:firstLine="0"/>
              <w:jc w:val="left"/>
              <w:rPr>
                <w:color w:val="000000"/>
                <w:sz w:val="28"/>
                <w:szCs w:val="28"/>
              </w:rPr>
            </w:pPr>
            <w:r w:rsidRPr="00A25449">
              <w:rPr>
                <w:color w:val="000000"/>
                <w:sz w:val="28"/>
                <w:szCs w:val="28"/>
              </w:rPr>
              <w:t xml:space="preserve">Ольга </w:t>
            </w:r>
          </w:p>
          <w:p w:rsidR="00A25449" w:rsidRDefault="00A25449" w:rsidP="00A25449">
            <w:pPr>
              <w:spacing w:line="360" w:lineRule="auto"/>
              <w:ind w:firstLine="0"/>
              <w:jc w:val="left"/>
              <w:rPr>
                <w:color w:val="000000"/>
                <w:sz w:val="28"/>
                <w:szCs w:val="28"/>
              </w:rPr>
            </w:pPr>
            <w:r w:rsidRPr="00A25449">
              <w:rPr>
                <w:color w:val="000000"/>
                <w:sz w:val="28"/>
                <w:szCs w:val="28"/>
              </w:rPr>
              <w:t>Александровна</w:t>
            </w:r>
            <w:r>
              <w:rPr>
                <w:color w:val="000000"/>
                <w:sz w:val="28"/>
                <w:szCs w:val="28"/>
              </w:rPr>
              <w:t xml:space="preserve"> (зав.кабинетом)</w:t>
            </w:r>
          </w:p>
        </w:tc>
        <w:tc>
          <w:tcPr>
            <w:tcW w:w="3136" w:type="dxa"/>
            <w:tcBorders>
              <w:top w:val="single" w:sz="4" w:space="0" w:color="000000"/>
              <w:left w:val="single" w:sz="4" w:space="0" w:color="000000"/>
              <w:bottom w:val="single" w:sz="4" w:space="0" w:color="000000"/>
              <w:right w:val="single" w:sz="8" w:space="0" w:color="000080"/>
            </w:tcBorders>
            <w:shd w:val="clear" w:color="auto" w:fill="auto"/>
          </w:tcPr>
          <w:p w:rsidR="00A25449" w:rsidRDefault="00A25449">
            <w:pPr>
              <w:spacing w:line="360" w:lineRule="auto"/>
              <w:rPr>
                <w:color w:val="000000"/>
                <w:sz w:val="28"/>
                <w:szCs w:val="28"/>
              </w:rPr>
            </w:pPr>
            <w:r>
              <w:rPr>
                <w:color w:val="000000"/>
                <w:sz w:val="28"/>
                <w:szCs w:val="28"/>
              </w:rPr>
              <w:t>Призер</w:t>
            </w:r>
          </w:p>
        </w:tc>
      </w:tr>
    </w:tbl>
    <w:p w:rsidR="00E911D0" w:rsidRDefault="00E911D0">
      <w:pPr>
        <w:pStyle w:val="af1"/>
        <w:ind w:firstLine="0"/>
        <w:jc w:val="left"/>
        <w:rPr>
          <w:rFonts w:ascii="Times New Roman" w:hAnsi="Times New Roman" w:cs="Times New Roman"/>
          <w:sz w:val="28"/>
          <w:szCs w:val="28"/>
        </w:rPr>
      </w:pPr>
      <w:proofErr w:type="gramStart"/>
      <w:r w:rsidRPr="00B4768B">
        <w:rPr>
          <w:sz w:val="28"/>
          <w:szCs w:val="28"/>
        </w:rPr>
        <w:t>9</w:t>
      </w:r>
      <w:r w:rsidRPr="00B4768B">
        <w:rPr>
          <w:rFonts w:ascii="Times New Roman" w:hAnsi="Times New Roman" w:cs="Times New Roman"/>
          <w:sz w:val="28"/>
          <w:szCs w:val="28"/>
        </w:rPr>
        <w:t>.4  Данные</w:t>
      </w:r>
      <w:proofErr w:type="gramEnd"/>
      <w:r w:rsidRPr="00B4768B">
        <w:rPr>
          <w:rFonts w:ascii="Times New Roman" w:hAnsi="Times New Roman" w:cs="Times New Roman"/>
          <w:sz w:val="28"/>
          <w:szCs w:val="28"/>
        </w:rPr>
        <w:t xml:space="preserve"> о педагогах, включенных в кадровый резерв руководителей (заместителей руководителей) ОО</w:t>
      </w:r>
    </w:p>
    <w:tbl>
      <w:tblPr>
        <w:tblW w:w="0" w:type="auto"/>
        <w:tblInd w:w="-45" w:type="dxa"/>
        <w:tblLayout w:type="fixed"/>
        <w:tblLook w:val="0000" w:firstRow="0" w:lastRow="0" w:firstColumn="0" w:lastColumn="0" w:noHBand="0" w:noVBand="0"/>
      </w:tblPr>
      <w:tblGrid>
        <w:gridCol w:w="822"/>
        <w:gridCol w:w="4394"/>
        <w:gridCol w:w="4049"/>
      </w:tblGrid>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pPr>
              <w:spacing w:line="360" w:lineRule="auto"/>
              <w:ind w:firstLine="0"/>
              <w:rPr>
                <w:color w:val="000000"/>
                <w:sz w:val="28"/>
                <w:szCs w:val="28"/>
              </w:rPr>
            </w:pPr>
            <w:r w:rsidRPr="00B4768B">
              <w:rPr>
                <w:color w:val="000000"/>
                <w:sz w:val="28"/>
                <w:szCs w:val="28"/>
              </w:rPr>
              <w:t>№</w:t>
            </w:r>
          </w:p>
          <w:p w:rsidR="00E911D0" w:rsidRPr="00B4768B" w:rsidRDefault="00E911D0">
            <w:pPr>
              <w:spacing w:line="360" w:lineRule="auto"/>
              <w:ind w:firstLine="0"/>
              <w:rPr>
                <w:color w:val="000000"/>
                <w:sz w:val="28"/>
                <w:szCs w:val="28"/>
              </w:rPr>
            </w:pPr>
            <w:r w:rsidRPr="00B4768B">
              <w:rPr>
                <w:color w:val="000000"/>
                <w:sz w:val="28"/>
                <w:szCs w:val="28"/>
              </w:rPr>
              <w:t>п/п</w:t>
            </w:r>
          </w:p>
        </w:tc>
        <w:tc>
          <w:tcPr>
            <w:tcW w:w="4394" w:type="dxa"/>
            <w:tcBorders>
              <w:top w:val="single" w:sz="4" w:space="0" w:color="000000"/>
              <w:left w:val="single" w:sz="4" w:space="0" w:color="000000"/>
              <w:bottom w:val="single" w:sz="4" w:space="0" w:color="000000"/>
            </w:tcBorders>
            <w:shd w:val="clear" w:color="auto" w:fill="auto"/>
          </w:tcPr>
          <w:p w:rsidR="00E911D0" w:rsidRPr="00B4768B" w:rsidRDefault="00E911D0">
            <w:pPr>
              <w:spacing w:line="360" w:lineRule="auto"/>
              <w:jc w:val="center"/>
              <w:rPr>
                <w:color w:val="000000"/>
                <w:sz w:val="28"/>
                <w:szCs w:val="28"/>
              </w:rPr>
            </w:pPr>
            <w:r w:rsidRPr="00B4768B">
              <w:rPr>
                <w:color w:val="000000"/>
                <w:sz w:val="28"/>
                <w:szCs w:val="28"/>
              </w:rPr>
              <w:t xml:space="preserve">ФИО  </w:t>
            </w:r>
          </w:p>
        </w:tc>
        <w:tc>
          <w:tcPr>
            <w:tcW w:w="4049"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rPr>
                <w:sz w:val="28"/>
                <w:szCs w:val="28"/>
              </w:rPr>
            </w:pPr>
            <w:r w:rsidRPr="00B4768B">
              <w:rPr>
                <w:color w:val="000000"/>
                <w:sz w:val="28"/>
                <w:szCs w:val="28"/>
              </w:rPr>
              <w:t xml:space="preserve">Название ОО, на должность </w:t>
            </w:r>
            <w:proofErr w:type="gramStart"/>
            <w:r w:rsidRPr="00B4768B">
              <w:rPr>
                <w:color w:val="000000"/>
                <w:sz w:val="28"/>
                <w:szCs w:val="28"/>
              </w:rPr>
              <w:t>руководителя</w:t>
            </w:r>
            <w:proofErr w:type="gramEnd"/>
            <w:r w:rsidRPr="00B4768B">
              <w:rPr>
                <w:color w:val="000000"/>
                <w:sz w:val="28"/>
                <w:szCs w:val="28"/>
              </w:rPr>
              <w:t xml:space="preserve"> которого претендует</w:t>
            </w:r>
          </w:p>
        </w:tc>
      </w:tr>
      <w:tr w:rsidR="00E911D0" w:rsidRPr="00B4768B">
        <w:tc>
          <w:tcPr>
            <w:tcW w:w="822" w:type="dxa"/>
            <w:tcBorders>
              <w:top w:val="single" w:sz="4" w:space="0" w:color="000000"/>
              <w:left w:val="single" w:sz="4" w:space="0" w:color="000000"/>
              <w:bottom w:val="single" w:sz="4" w:space="0" w:color="000000"/>
            </w:tcBorders>
            <w:shd w:val="clear" w:color="auto" w:fill="auto"/>
          </w:tcPr>
          <w:p w:rsidR="00E911D0" w:rsidRPr="00B4768B" w:rsidRDefault="00E911D0" w:rsidP="00B875E8">
            <w:pPr>
              <w:rPr>
                <w:color w:val="000000"/>
                <w:sz w:val="28"/>
                <w:szCs w:val="28"/>
              </w:rPr>
            </w:pPr>
            <w:r w:rsidRPr="00B4768B">
              <w:rPr>
                <w:color w:val="000000"/>
                <w:sz w:val="28"/>
                <w:szCs w:val="28"/>
              </w:rPr>
              <w:t>1</w:t>
            </w:r>
          </w:p>
        </w:tc>
        <w:tc>
          <w:tcPr>
            <w:tcW w:w="4394" w:type="dxa"/>
            <w:tcBorders>
              <w:top w:val="single" w:sz="4" w:space="0" w:color="000000"/>
              <w:left w:val="single" w:sz="4" w:space="0" w:color="000000"/>
              <w:bottom w:val="single" w:sz="4" w:space="0" w:color="000000"/>
            </w:tcBorders>
            <w:shd w:val="clear" w:color="auto" w:fill="auto"/>
          </w:tcPr>
          <w:p w:rsidR="00E911D0" w:rsidRPr="00B4768B" w:rsidRDefault="00375301" w:rsidP="00B875E8">
            <w:pPr>
              <w:ind w:firstLine="0"/>
              <w:rPr>
                <w:color w:val="000000"/>
                <w:sz w:val="28"/>
                <w:szCs w:val="28"/>
              </w:rPr>
            </w:pPr>
            <w:r>
              <w:rPr>
                <w:color w:val="000000"/>
                <w:sz w:val="28"/>
                <w:szCs w:val="28"/>
              </w:rPr>
              <w:t>Потапова Светлана Анатольенва</w:t>
            </w:r>
          </w:p>
        </w:tc>
        <w:tc>
          <w:tcPr>
            <w:tcW w:w="4049"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375301" w:rsidP="00B875E8">
            <w:pPr>
              <w:ind w:firstLine="0"/>
              <w:rPr>
                <w:sz w:val="28"/>
                <w:szCs w:val="28"/>
              </w:rPr>
            </w:pPr>
            <w:r>
              <w:rPr>
                <w:sz w:val="28"/>
                <w:szCs w:val="28"/>
              </w:rPr>
              <w:t>МБОУ «Атяшевская средняя школа»</w:t>
            </w:r>
          </w:p>
        </w:tc>
      </w:tr>
      <w:tr w:rsidR="00B875E8" w:rsidRPr="00B4768B" w:rsidTr="000C78CD">
        <w:tc>
          <w:tcPr>
            <w:tcW w:w="822" w:type="dxa"/>
            <w:tcBorders>
              <w:top w:val="single" w:sz="4" w:space="0" w:color="000000"/>
              <w:left w:val="single" w:sz="4" w:space="0" w:color="000000"/>
              <w:bottom w:val="single" w:sz="4" w:space="0" w:color="000000"/>
            </w:tcBorders>
          </w:tcPr>
          <w:p w:rsidR="00B875E8" w:rsidRPr="00B875E8" w:rsidRDefault="00B875E8" w:rsidP="00B875E8">
            <w:pPr>
              <w:rPr>
                <w:color w:val="000000"/>
                <w:sz w:val="28"/>
                <w:szCs w:val="28"/>
              </w:rPr>
            </w:pPr>
            <w:r w:rsidRPr="00B875E8">
              <w:rPr>
                <w:color w:val="000000"/>
                <w:sz w:val="28"/>
                <w:szCs w:val="28"/>
              </w:rPr>
              <w:t>1</w:t>
            </w:r>
          </w:p>
        </w:tc>
        <w:tc>
          <w:tcPr>
            <w:tcW w:w="4394" w:type="dxa"/>
            <w:tcBorders>
              <w:top w:val="single" w:sz="4" w:space="0" w:color="000000"/>
              <w:left w:val="single" w:sz="4" w:space="0" w:color="000000"/>
              <w:bottom w:val="single" w:sz="4" w:space="0" w:color="000000"/>
            </w:tcBorders>
          </w:tcPr>
          <w:p w:rsidR="00B875E8" w:rsidRPr="00B875E8" w:rsidRDefault="00B875E8" w:rsidP="00B875E8">
            <w:pPr>
              <w:ind w:firstLine="0"/>
              <w:rPr>
                <w:color w:val="000000"/>
                <w:sz w:val="28"/>
                <w:szCs w:val="28"/>
              </w:rPr>
            </w:pPr>
            <w:r w:rsidRPr="00B875E8">
              <w:rPr>
                <w:color w:val="000000"/>
                <w:sz w:val="28"/>
                <w:szCs w:val="28"/>
              </w:rPr>
              <w:t>Кирдяшкина Л.Н.</w:t>
            </w:r>
          </w:p>
        </w:tc>
        <w:tc>
          <w:tcPr>
            <w:tcW w:w="4049" w:type="dxa"/>
            <w:tcBorders>
              <w:top w:val="single" w:sz="4" w:space="0" w:color="000000"/>
              <w:left w:val="single" w:sz="4" w:space="0" w:color="000000"/>
              <w:bottom w:val="single" w:sz="4" w:space="0" w:color="000000"/>
              <w:right w:val="single" w:sz="4" w:space="0" w:color="000000"/>
            </w:tcBorders>
          </w:tcPr>
          <w:p w:rsidR="00B875E8" w:rsidRPr="00B875E8" w:rsidRDefault="00B875E8" w:rsidP="00B875E8">
            <w:pPr>
              <w:ind w:firstLine="0"/>
              <w:rPr>
                <w:sz w:val="28"/>
                <w:szCs w:val="28"/>
              </w:rPr>
            </w:pPr>
            <w:r w:rsidRPr="00B875E8">
              <w:rPr>
                <w:sz w:val="28"/>
                <w:szCs w:val="28"/>
              </w:rPr>
              <w:t>ОСП «Батушевская основная школа»</w:t>
            </w:r>
          </w:p>
        </w:tc>
      </w:tr>
    </w:tbl>
    <w:p w:rsidR="00A25449" w:rsidRPr="00A25449" w:rsidRDefault="00A25449" w:rsidP="00A25449">
      <w:pPr>
        <w:pStyle w:val="af1"/>
        <w:rPr>
          <w:b/>
          <w:bCs/>
          <w:sz w:val="28"/>
          <w:szCs w:val="28"/>
        </w:rPr>
      </w:pPr>
    </w:p>
    <w:p w:rsidR="00A25449" w:rsidRPr="00A25449" w:rsidRDefault="00A25449" w:rsidP="00A25449">
      <w:pPr>
        <w:pStyle w:val="af1"/>
        <w:rPr>
          <w:rFonts w:ascii="Times New Roman" w:hAnsi="Times New Roman" w:cs="Times New Roman"/>
          <w:bCs/>
          <w:sz w:val="28"/>
          <w:szCs w:val="28"/>
        </w:rPr>
      </w:pPr>
      <w:r w:rsidRPr="00A25449">
        <w:rPr>
          <w:rFonts w:ascii="Times New Roman" w:hAnsi="Times New Roman" w:cs="Times New Roman"/>
          <w:bCs/>
          <w:sz w:val="28"/>
          <w:szCs w:val="28"/>
        </w:rPr>
        <w:t>Фролкина Л.Г., Бектяшкина М.А.-участники педагогического марафона «Формирование читательской грамотности младшего школьника в контексте требований обновленного ФГОС НОО (14-31 март 2022 г.). УНК приняли участие в диагностике затруднений дидактического и методического характера при решении задач по развитию функциональной грамотности у обучающихся начальной школы»</w:t>
      </w:r>
    </w:p>
    <w:p w:rsidR="00A25449" w:rsidRPr="00A25449" w:rsidRDefault="00A25449" w:rsidP="00A25449">
      <w:pPr>
        <w:pStyle w:val="af1"/>
        <w:rPr>
          <w:rFonts w:ascii="Times New Roman" w:hAnsi="Times New Roman" w:cs="Times New Roman"/>
          <w:bCs/>
          <w:sz w:val="28"/>
          <w:szCs w:val="28"/>
        </w:rPr>
      </w:pPr>
      <w:r w:rsidRPr="00A25449">
        <w:rPr>
          <w:rFonts w:ascii="Times New Roman" w:hAnsi="Times New Roman" w:cs="Times New Roman"/>
          <w:bCs/>
          <w:sz w:val="28"/>
          <w:szCs w:val="28"/>
        </w:rPr>
        <w:t xml:space="preserve">Федотова Л.А.-награждена Бланодарственным </w:t>
      </w:r>
      <w:proofErr w:type="gramStart"/>
      <w:r w:rsidRPr="00A25449">
        <w:rPr>
          <w:rFonts w:ascii="Times New Roman" w:hAnsi="Times New Roman" w:cs="Times New Roman"/>
          <w:bCs/>
          <w:sz w:val="28"/>
          <w:szCs w:val="28"/>
        </w:rPr>
        <w:t>письмом  министрерства</w:t>
      </w:r>
      <w:proofErr w:type="gramEnd"/>
      <w:r w:rsidRPr="00A25449">
        <w:rPr>
          <w:rFonts w:ascii="Times New Roman" w:hAnsi="Times New Roman" w:cs="Times New Roman"/>
          <w:bCs/>
          <w:sz w:val="28"/>
          <w:szCs w:val="28"/>
        </w:rPr>
        <w:t xml:space="preserve"> просвещения Российской Федерации «За добросовестный труд и личный вклад в воспитание подрастающего поколения», г. Москва , 2022 г.</w:t>
      </w:r>
    </w:p>
    <w:p w:rsidR="00A25449" w:rsidRPr="00A25449" w:rsidRDefault="00A25449" w:rsidP="00A25449">
      <w:pPr>
        <w:pStyle w:val="af1"/>
        <w:rPr>
          <w:rFonts w:ascii="Times New Roman" w:hAnsi="Times New Roman" w:cs="Times New Roman"/>
          <w:bCs/>
          <w:sz w:val="28"/>
          <w:szCs w:val="28"/>
        </w:rPr>
      </w:pPr>
      <w:r w:rsidRPr="00A25449">
        <w:rPr>
          <w:rFonts w:ascii="Times New Roman" w:hAnsi="Times New Roman" w:cs="Times New Roman"/>
          <w:bCs/>
          <w:sz w:val="28"/>
          <w:szCs w:val="28"/>
        </w:rPr>
        <w:t>Писчаскина О.А.-Благодарность Главы Республики Мордовия «За большой вклад в сохранение и развитие языка культуры и традиций мордовского народа», г. Саранск, 2022 г.</w:t>
      </w:r>
    </w:p>
    <w:p w:rsidR="00A25449" w:rsidRDefault="00A25449">
      <w:pPr>
        <w:pStyle w:val="af1"/>
        <w:rPr>
          <w:rFonts w:ascii="Times New Roman" w:hAnsi="Times New Roman" w:cs="Times New Roman"/>
          <w:b/>
          <w:bCs/>
          <w:sz w:val="28"/>
          <w:szCs w:val="28"/>
        </w:rPr>
      </w:pPr>
    </w:p>
    <w:p w:rsidR="00A25449" w:rsidRDefault="00A25449">
      <w:pPr>
        <w:pStyle w:val="af1"/>
        <w:rPr>
          <w:rFonts w:ascii="Times New Roman" w:hAnsi="Times New Roman" w:cs="Times New Roman"/>
          <w:b/>
          <w:bCs/>
          <w:sz w:val="28"/>
          <w:szCs w:val="28"/>
        </w:rPr>
      </w:pPr>
    </w:p>
    <w:p w:rsidR="00A25449" w:rsidRDefault="00A25449">
      <w:pPr>
        <w:pStyle w:val="af1"/>
        <w:rPr>
          <w:rFonts w:ascii="Times New Roman" w:hAnsi="Times New Roman" w:cs="Times New Roman"/>
          <w:b/>
          <w:bCs/>
          <w:sz w:val="28"/>
          <w:szCs w:val="28"/>
        </w:rPr>
      </w:pP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b/>
          <w:bCs/>
          <w:sz w:val="28"/>
          <w:szCs w:val="28"/>
        </w:rPr>
        <w:lastRenderedPageBreak/>
        <w:t xml:space="preserve">Вывод по разделу: </w:t>
      </w:r>
      <w:r w:rsidRPr="00B4768B">
        <w:rPr>
          <w:rFonts w:ascii="Times New Roman" w:hAnsi="Times New Roman" w:cs="Times New Roman"/>
          <w:sz w:val="28"/>
          <w:szCs w:val="28"/>
        </w:rPr>
        <w:t xml:space="preserve">Анализ кадрового состава позволяет сделать вывод о том, что коллектив достаточно высокопрофессиональный, сложившийся, имеющий высокий потенциал, положительно влияющий на качество обучения и воспитания. </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Кадровое обеспечение соответствует статусу средней общеобразовательной школы. </w:t>
      </w:r>
    </w:p>
    <w:p w:rsidR="00E911D0" w:rsidRPr="00B4768B" w:rsidRDefault="00E911D0">
      <w:pPr>
        <w:pStyle w:val="af1"/>
        <w:rPr>
          <w:b/>
          <w:color w:val="000000"/>
          <w:sz w:val="28"/>
          <w:szCs w:val="28"/>
        </w:rPr>
      </w:pPr>
      <w:r w:rsidRPr="00B4768B">
        <w:rPr>
          <w:rFonts w:ascii="Times New Roman" w:hAnsi="Times New Roman" w:cs="Times New Roman"/>
          <w:sz w:val="28"/>
          <w:szCs w:val="28"/>
        </w:rPr>
        <w:t>Образовательное учреждение укомплектовано педагогическими кадрами, уровень образования педагогических работников соответствует требованиям занимаемых должностей.</w:t>
      </w:r>
      <w:r w:rsidRPr="00B4768B">
        <w:rPr>
          <w:rFonts w:ascii="Times New Roman" w:hAnsi="Times New Roman" w:cs="Times New Roman"/>
          <w:b/>
          <w:bCs/>
          <w:sz w:val="28"/>
          <w:szCs w:val="28"/>
        </w:rPr>
        <w:t xml:space="preserve"> </w:t>
      </w:r>
    </w:p>
    <w:p w:rsidR="00E911D0" w:rsidRPr="00B4768B" w:rsidRDefault="00E911D0">
      <w:pPr>
        <w:spacing w:line="360" w:lineRule="auto"/>
        <w:ind w:firstLine="0"/>
        <w:rPr>
          <w:b/>
          <w:color w:val="000000"/>
          <w:sz w:val="28"/>
          <w:szCs w:val="28"/>
        </w:rPr>
      </w:pPr>
    </w:p>
    <w:p w:rsidR="00E911D0" w:rsidRPr="00B4768B" w:rsidRDefault="002E6740" w:rsidP="002E6740">
      <w:pPr>
        <w:spacing w:line="360" w:lineRule="auto"/>
        <w:ind w:left="3403" w:firstLine="0"/>
        <w:rPr>
          <w:b/>
          <w:color w:val="000000"/>
          <w:sz w:val="28"/>
          <w:szCs w:val="28"/>
        </w:rPr>
      </w:pPr>
      <w:r>
        <w:rPr>
          <w:b/>
          <w:color w:val="000000"/>
          <w:sz w:val="28"/>
          <w:szCs w:val="28"/>
        </w:rPr>
        <w:t>10.</w:t>
      </w:r>
      <w:r w:rsidR="00E911D0" w:rsidRPr="00B4768B">
        <w:rPr>
          <w:b/>
          <w:color w:val="000000"/>
          <w:sz w:val="28"/>
          <w:szCs w:val="28"/>
        </w:rPr>
        <w:t>Методическая работа</w:t>
      </w:r>
    </w:p>
    <w:p w:rsidR="00E911D0" w:rsidRPr="00B4768B" w:rsidRDefault="00E911D0">
      <w:pPr>
        <w:rPr>
          <w:b/>
          <w:color w:val="000000"/>
          <w:sz w:val="28"/>
          <w:szCs w:val="28"/>
        </w:rPr>
      </w:pPr>
      <w:r w:rsidRPr="00B4768B">
        <w:rPr>
          <w:b/>
          <w:color w:val="000000"/>
          <w:sz w:val="28"/>
          <w:szCs w:val="28"/>
        </w:rPr>
        <w:t xml:space="preserve"> 10.1 Оборудование методкабинета (сведения о количестве учебно - методических </w:t>
      </w:r>
      <w:proofErr w:type="gramStart"/>
      <w:r w:rsidRPr="00B4768B">
        <w:rPr>
          <w:b/>
          <w:color w:val="000000"/>
          <w:sz w:val="28"/>
          <w:szCs w:val="28"/>
        </w:rPr>
        <w:t xml:space="preserve">пособий)  </w:t>
      </w:r>
      <w:r w:rsidRPr="00B4768B">
        <w:rPr>
          <w:color w:val="000000"/>
          <w:sz w:val="28"/>
          <w:szCs w:val="28"/>
        </w:rPr>
        <w:t>В</w:t>
      </w:r>
      <w:proofErr w:type="gramEnd"/>
      <w:r w:rsidRPr="00B4768B">
        <w:rPr>
          <w:color w:val="000000"/>
          <w:sz w:val="28"/>
          <w:szCs w:val="28"/>
        </w:rPr>
        <w:t xml:space="preserve"> школе имеется методический кабинет</w:t>
      </w:r>
      <w:r w:rsidRPr="00B4768B">
        <w:rPr>
          <w:b/>
          <w:color w:val="000000"/>
          <w:sz w:val="28"/>
          <w:szCs w:val="28"/>
        </w:rPr>
        <w:t xml:space="preserve">. </w:t>
      </w:r>
    </w:p>
    <w:p w:rsidR="00E911D0" w:rsidRPr="00B4768B" w:rsidRDefault="00E911D0">
      <w:pPr>
        <w:ind w:firstLine="0"/>
        <w:rPr>
          <w:b/>
          <w:color w:val="000000"/>
          <w:sz w:val="28"/>
          <w:szCs w:val="28"/>
        </w:rPr>
      </w:pPr>
    </w:p>
    <w:p w:rsidR="00E911D0" w:rsidRPr="00B4768B" w:rsidRDefault="00E911D0">
      <w:pPr>
        <w:rPr>
          <w:b/>
          <w:color w:val="000000"/>
          <w:sz w:val="28"/>
          <w:szCs w:val="28"/>
        </w:rPr>
      </w:pPr>
    </w:p>
    <w:tbl>
      <w:tblPr>
        <w:tblW w:w="0" w:type="auto"/>
        <w:tblInd w:w="108" w:type="dxa"/>
        <w:tblLayout w:type="fixed"/>
        <w:tblLook w:val="0000" w:firstRow="0" w:lastRow="0" w:firstColumn="0" w:lastColumn="0" w:noHBand="0" w:noVBand="0"/>
      </w:tblPr>
      <w:tblGrid>
        <w:gridCol w:w="993"/>
        <w:gridCol w:w="8119"/>
      </w:tblGrid>
      <w:tr w:rsidR="00E911D0" w:rsidRPr="00B4768B">
        <w:trPr>
          <w:trHeight w:val="144"/>
        </w:trPr>
        <w:tc>
          <w:tcPr>
            <w:tcW w:w="993" w:type="dxa"/>
            <w:tcBorders>
              <w:top w:val="single" w:sz="4" w:space="0" w:color="000000"/>
              <w:left w:val="single" w:sz="4" w:space="0" w:color="000000"/>
              <w:bottom w:val="single" w:sz="4" w:space="0" w:color="000000"/>
            </w:tcBorders>
            <w:shd w:val="clear" w:color="auto" w:fill="auto"/>
          </w:tcPr>
          <w:p w:rsidR="00E911D0" w:rsidRPr="00B4768B" w:rsidRDefault="00E911D0">
            <w:pPr>
              <w:spacing w:line="360" w:lineRule="auto"/>
              <w:ind w:firstLine="0"/>
              <w:rPr>
                <w:color w:val="000000"/>
                <w:sz w:val="28"/>
                <w:szCs w:val="28"/>
                <w:lang w:val="en-US"/>
              </w:rPr>
            </w:pPr>
            <w:r w:rsidRPr="00B4768B">
              <w:rPr>
                <w:color w:val="000000"/>
                <w:sz w:val="28"/>
                <w:szCs w:val="28"/>
              </w:rPr>
              <w:t xml:space="preserve">№ </w:t>
            </w:r>
          </w:p>
          <w:p w:rsidR="00E911D0" w:rsidRPr="00B4768B" w:rsidRDefault="00E911D0">
            <w:pPr>
              <w:spacing w:line="360" w:lineRule="auto"/>
              <w:ind w:firstLine="0"/>
              <w:rPr>
                <w:color w:val="000000"/>
                <w:sz w:val="28"/>
                <w:szCs w:val="28"/>
              </w:rPr>
            </w:pPr>
            <w:r w:rsidRPr="00B4768B">
              <w:rPr>
                <w:color w:val="000000"/>
                <w:sz w:val="28"/>
                <w:szCs w:val="28"/>
                <w:lang w:val="en-US"/>
              </w:rPr>
              <w:t>n/n</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pacing w:line="360" w:lineRule="auto"/>
              <w:rPr>
                <w:sz w:val="28"/>
                <w:szCs w:val="28"/>
              </w:rPr>
            </w:pPr>
            <w:r w:rsidRPr="00B4768B">
              <w:rPr>
                <w:color w:val="000000"/>
                <w:sz w:val="28"/>
                <w:szCs w:val="28"/>
              </w:rPr>
              <w:t xml:space="preserve">     Наименование учебно - методического пособия </w:t>
            </w:r>
          </w:p>
        </w:tc>
      </w:tr>
      <w:tr w:rsidR="00E911D0" w:rsidRPr="00B4768B">
        <w:trPr>
          <w:trHeight w:val="144"/>
        </w:trPr>
        <w:tc>
          <w:tcPr>
            <w:tcW w:w="993" w:type="dxa"/>
            <w:tcBorders>
              <w:top w:val="single" w:sz="4" w:space="0" w:color="000000"/>
              <w:left w:val="single" w:sz="4" w:space="0" w:color="000000"/>
              <w:bottom w:val="single" w:sz="4" w:space="0" w:color="000000"/>
            </w:tcBorders>
            <w:shd w:val="clear" w:color="auto" w:fill="auto"/>
          </w:tcPr>
          <w:p w:rsidR="00E911D0" w:rsidRPr="00B4768B" w:rsidRDefault="00E911D0">
            <w:pPr>
              <w:spacing w:line="360" w:lineRule="auto"/>
              <w:ind w:firstLine="0"/>
              <w:rPr>
                <w:color w:val="000000"/>
                <w:sz w:val="28"/>
                <w:szCs w:val="28"/>
              </w:rPr>
            </w:pPr>
            <w:r w:rsidRPr="00B4768B">
              <w:rPr>
                <w:color w:val="000000"/>
                <w:sz w:val="28"/>
                <w:szCs w:val="28"/>
              </w:rPr>
              <w:t>1</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ind w:firstLine="0"/>
              <w:jc w:val="left"/>
              <w:rPr>
                <w:sz w:val="28"/>
                <w:szCs w:val="28"/>
              </w:rPr>
            </w:pPr>
            <w:r w:rsidRPr="00B4768B">
              <w:rPr>
                <w:color w:val="000000"/>
                <w:sz w:val="28"/>
                <w:szCs w:val="28"/>
              </w:rPr>
              <w:t xml:space="preserve">Компьютер, </w:t>
            </w:r>
            <w:r w:rsidRPr="00B4768B">
              <w:rPr>
                <w:sz w:val="28"/>
                <w:szCs w:val="28"/>
              </w:rPr>
              <w:t>многофункциональное устройство</w:t>
            </w:r>
          </w:p>
        </w:tc>
      </w:tr>
      <w:tr w:rsidR="00E911D0" w:rsidRPr="00B4768B">
        <w:trPr>
          <w:trHeight w:val="144"/>
        </w:trPr>
        <w:tc>
          <w:tcPr>
            <w:tcW w:w="993" w:type="dxa"/>
            <w:tcBorders>
              <w:top w:val="single" w:sz="4" w:space="0" w:color="000000"/>
              <w:left w:val="single" w:sz="4" w:space="0" w:color="000000"/>
              <w:bottom w:val="single" w:sz="4" w:space="0" w:color="000000"/>
            </w:tcBorders>
            <w:shd w:val="clear" w:color="auto" w:fill="auto"/>
          </w:tcPr>
          <w:p w:rsidR="00E911D0" w:rsidRPr="00B4768B" w:rsidRDefault="00E911D0">
            <w:pPr>
              <w:spacing w:line="360" w:lineRule="auto"/>
              <w:ind w:firstLine="0"/>
              <w:rPr>
                <w:sz w:val="28"/>
                <w:szCs w:val="28"/>
              </w:rPr>
            </w:pPr>
            <w:r w:rsidRPr="00B4768B">
              <w:rPr>
                <w:color w:val="000000"/>
                <w:sz w:val="28"/>
                <w:szCs w:val="28"/>
              </w:rPr>
              <w:t>2</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ind w:firstLine="0"/>
              <w:jc w:val="left"/>
              <w:rPr>
                <w:sz w:val="28"/>
                <w:szCs w:val="28"/>
              </w:rPr>
            </w:pPr>
            <w:r w:rsidRPr="00B4768B">
              <w:rPr>
                <w:sz w:val="28"/>
                <w:szCs w:val="28"/>
              </w:rPr>
              <w:t>Учебно-методическая литература</w:t>
            </w:r>
          </w:p>
        </w:tc>
      </w:tr>
      <w:tr w:rsidR="00E911D0" w:rsidRPr="00B4768B">
        <w:trPr>
          <w:trHeight w:val="144"/>
        </w:trPr>
        <w:tc>
          <w:tcPr>
            <w:tcW w:w="993" w:type="dxa"/>
            <w:tcBorders>
              <w:top w:val="single" w:sz="4" w:space="0" w:color="000000"/>
              <w:left w:val="single" w:sz="4" w:space="0" w:color="000000"/>
              <w:bottom w:val="single" w:sz="4" w:space="0" w:color="000000"/>
            </w:tcBorders>
            <w:shd w:val="clear" w:color="auto" w:fill="auto"/>
          </w:tcPr>
          <w:p w:rsidR="00E911D0" w:rsidRPr="00B4768B" w:rsidRDefault="00E911D0">
            <w:pPr>
              <w:spacing w:line="360" w:lineRule="auto"/>
              <w:ind w:firstLine="0"/>
              <w:rPr>
                <w:sz w:val="28"/>
                <w:szCs w:val="28"/>
              </w:rPr>
            </w:pPr>
            <w:r w:rsidRPr="00B4768B">
              <w:rPr>
                <w:color w:val="000000"/>
                <w:sz w:val="28"/>
                <w:szCs w:val="28"/>
              </w:rPr>
              <w:t>3</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pacing w:line="360" w:lineRule="auto"/>
              <w:ind w:firstLine="0"/>
              <w:jc w:val="left"/>
              <w:rPr>
                <w:sz w:val="28"/>
                <w:szCs w:val="28"/>
              </w:rPr>
            </w:pPr>
            <w:r w:rsidRPr="00B4768B">
              <w:rPr>
                <w:sz w:val="28"/>
                <w:szCs w:val="28"/>
              </w:rPr>
              <w:t>Раздаточный материал, дидактический материал</w:t>
            </w:r>
          </w:p>
        </w:tc>
      </w:tr>
      <w:tr w:rsidR="00E911D0" w:rsidRPr="00B4768B">
        <w:trPr>
          <w:trHeight w:val="144"/>
        </w:trPr>
        <w:tc>
          <w:tcPr>
            <w:tcW w:w="993" w:type="dxa"/>
            <w:tcBorders>
              <w:top w:val="single" w:sz="4" w:space="0" w:color="000000"/>
              <w:left w:val="single" w:sz="4" w:space="0" w:color="000000"/>
              <w:bottom w:val="single" w:sz="4" w:space="0" w:color="000000"/>
            </w:tcBorders>
            <w:shd w:val="clear" w:color="auto" w:fill="auto"/>
          </w:tcPr>
          <w:p w:rsidR="00E911D0" w:rsidRPr="00B4768B" w:rsidRDefault="00E911D0">
            <w:pPr>
              <w:spacing w:line="360" w:lineRule="auto"/>
              <w:ind w:firstLine="0"/>
              <w:rPr>
                <w:sz w:val="28"/>
                <w:szCs w:val="28"/>
              </w:rPr>
            </w:pPr>
            <w:r w:rsidRPr="00B4768B">
              <w:rPr>
                <w:color w:val="000000"/>
                <w:sz w:val="28"/>
                <w:szCs w:val="28"/>
              </w:rPr>
              <w:t>5</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pacing w:line="360" w:lineRule="auto"/>
              <w:ind w:firstLine="0"/>
              <w:jc w:val="left"/>
              <w:rPr>
                <w:sz w:val="28"/>
                <w:szCs w:val="28"/>
              </w:rPr>
            </w:pPr>
            <w:r w:rsidRPr="00B4768B">
              <w:rPr>
                <w:sz w:val="28"/>
                <w:szCs w:val="28"/>
              </w:rPr>
              <w:t>Портреты русских, мордовских поэтов и писателей</w:t>
            </w:r>
          </w:p>
        </w:tc>
      </w:tr>
      <w:tr w:rsidR="00E911D0" w:rsidRPr="00B4768B">
        <w:trPr>
          <w:trHeight w:val="144"/>
        </w:trPr>
        <w:tc>
          <w:tcPr>
            <w:tcW w:w="993" w:type="dxa"/>
            <w:tcBorders>
              <w:top w:val="single" w:sz="4" w:space="0" w:color="000000"/>
              <w:left w:val="single" w:sz="4" w:space="0" w:color="000000"/>
              <w:bottom w:val="single" w:sz="4" w:space="0" w:color="000000"/>
            </w:tcBorders>
            <w:shd w:val="clear" w:color="auto" w:fill="auto"/>
          </w:tcPr>
          <w:p w:rsidR="00E911D0" w:rsidRPr="00B4768B" w:rsidRDefault="00E911D0">
            <w:pPr>
              <w:spacing w:line="360" w:lineRule="auto"/>
              <w:ind w:firstLine="0"/>
              <w:rPr>
                <w:sz w:val="28"/>
                <w:szCs w:val="28"/>
              </w:rPr>
            </w:pPr>
            <w:r w:rsidRPr="00B4768B">
              <w:rPr>
                <w:color w:val="000000"/>
                <w:sz w:val="28"/>
                <w:szCs w:val="28"/>
              </w:rPr>
              <w:t>6</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pacing w:line="360" w:lineRule="auto"/>
              <w:ind w:firstLine="0"/>
              <w:jc w:val="left"/>
              <w:rPr>
                <w:sz w:val="28"/>
                <w:szCs w:val="28"/>
              </w:rPr>
            </w:pPr>
            <w:r w:rsidRPr="00B4768B">
              <w:rPr>
                <w:sz w:val="28"/>
                <w:szCs w:val="28"/>
              </w:rPr>
              <w:t xml:space="preserve"> Словари русского языка, словари и справочники</w:t>
            </w:r>
          </w:p>
        </w:tc>
      </w:tr>
      <w:tr w:rsidR="00E911D0" w:rsidRPr="00B4768B">
        <w:trPr>
          <w:trHeight w:val="144"/>
        </w:trPr>
        <w:tc>
          <w:tcPr>
            <w:tcW w:w="993" w:type="dxa"/>
            <w:tcBorders>
              <w:top w:val="single" w:sz="4" w:space="0" w:color="000000"/>
              <w:left w:val="single" w:sz="4" w:space="0" w:color="000000"/>
              <w:bottom w:val="single" w:sz="4" w:space="0" w:color="000000"/>
            </w:tcBorders>
            <w:shd w:val="clear" w:color="auto" w:fill="auto"/>
          </w:tcPr>
          <w:p w:rsidR="00E911D0" w:rsidRPr="00B4768B" w:rsidRDefault="00E911D0">
            <w:pPr>
              <w:spacing w:line="360" w:lineRule="auto"/>
              <w:ind w:firstLine="0"/>
              <w:rPr>
                <w:sz w:val="28"/>
                <w:szCs w:val="28"/>
              </w:rPr>
            </w:pPr>
            <w:r w:rsidRPr="00B4768B">
              <w:rPr>
                <w:color w:val="000000"/>
                <w:sz w:val="28"/>
                <w:szCs w:val="28"/>
              </w:rPr>
              <w:t>7</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pacing w:line="360" w:lineRule="auto"/>
              <w:ind w:firstLine="0"/>
              <w:jc w:val="left"/>
              <w:rPr>
                <w:sz w:val="28"/>
                <w:szCs w:val="28"/>
              </w:rPr>
            </w:pPr>
            <w:r w:rsidRPr="00B4768B">
              <w:rPr>
                <w:sz w:val="28"/>
                <w:szCs w:val="28"/>
              </w:rPr>
              <w:t>Стенд: работа школьных методических объединений, информационные стенды</w:t>
            </w:r>
          </w:p>
        </w:tc>
      </w:tr>
      <w:tr w:rsidR="00E911D0" w:rsidRPr="00B4768B">
        <w:trPr>
          <w:trHeight w:val="144"/>
        </w:trPr>
        <w:tc>
          <w:tcPr>
            <w:tcW w:w="993" w:type="dxa"/>
            <w:tcBorders>
              <w:top w:val="single" w:sz="4" w:space="0" w:color="000000"/>
              <w:left w:val="single" w:sz="4" w:space="0" w:color="000000"/>
              <w:bottom w:val="single" w:sz="4" w:space="0" w:color="000000"/>
            </w:tcBorders>
            <w:shd w:val="clear" w:color="auto" w:fill="auto"/>
          </w:tcPr>
          <w:p w:rsidR="00E911D0" w:rsidRPr="00B4768B" w:rsidRDefault="00E911D0">
            <w:pPr>
              <w:spacing w:line="360" w:lineRule="auto"/>
              <w:ind w:firstLine="0"/>
              <w:rPr>
                <w:sz w:val="28"/>
                <w:szCs w:val="28"/>
              </w:rPr>
            </w:pPr>
            <w:r w:rsidRPr="00B4768B">
              <w:rPr>
                <w:color w:val="000000"/>
                <w:sz w:val="28"/>
                <w:szCs w:val="28"/>
              </w:rPr>
              <w:t>8</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spacing w:line="360" w:lineRule="auto"/>
              <w:ind w:firstLine="0"/>
              <w:jc w:val="left"/>
              <w:rPr>
                <w:sz w:val="28"/>
                <w:szCs w:val="28"/>
              </w:rPr>
            </w:pPr>
            <w:r w:rsidRPr="00B4768B">
              <w:rPr>
                <w:sz w:val="28"/>
                <w:szCs w:val="28"/>
              </w:rPr>
              <w:t>Мультимедийные обучающие программы</w:t>
            </w:r>
          </w:p>
        </w:tc>
      </w:tr>
      <w:tr w:rsidR="00E911D0" w:rsidRPr="00B4768B">
        <w:trPr>
          <w:trHeight w:val="144"/>
        </w:trPr>
        <w:tc>
          <w:tcPr>
            <w:tcW w:w="993" w:type="dxa"/>
            <w:tcBorders>
              <w:top w:val="single" w:sz="4" w:space="0" w:color="000000"/>
              <w:left w:val="single" w:sz="4" w:space="0" w:color="000000"/>
              <w:bottom w:val="single" w:sz="4" w:space="0" w:color="000000"/>
            </w:tcBorders>
            <w:shd w:val="clear" w:color="auto" w:fill="auto"/>
          </w:tcPr>
          <w:p w:rsidR="00E911D0" w:rsidRPr="00B4768B" w:rsidRDefault="00E911D0">
            <w:pPr>
              <w:spacing w:line="360" w:lineRule="auto"/>
              <w:ind w:firstLine="0"/>
              <w:rPr>
                <w:sz w:val="28"/>
                <w:szCs w:val="28"/>
              </w:rPr>
            </w:pPr>
            <w:r w:rsidRPr="00B4768B">
              <w:rPr>
                <w:color w:val="000000"/>
                <w:sz w:val="28"/>
                <w:szCs w:val="28"/>
              </w:rPr>
              <w:t>9</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ind w:firstLine="0"/>
              <w:rPr>
                <w:sz w:val="28"/>
                <w:szCs w:val="28"/>
              </w:rPr>
            </w:pPr>
            <w:r w:rsidRPr="00B4768B">
              <w:rPr>
                <w:sz w:val="28"/>
                <w:szCs w:val="28"/>
              </w:rPr>
              <w:t>Экран переносной</w:t>
            </w:r>
          </w:p>
          <w:p w:rsidR="00E911D0" w:rsidRPr="00B4768B" w:rsidRDefault="00E911D0">
            <w:pPr>
              <w:rPr>
                <w:sz w:val="28"/>
                <w:szCs w:val="28"/>
              </w:rPr>
            </w:pPr>
          </w:p>
        </w:tc>
      </w:tr>
      <w:tr w:rsidR="00E911D0" w:rsidRPr="00B4768B">
        <w:trPr>
          <w:trHeight w:val="144"/>
        </w:trPr>
        <w:tc>
          <w:tcPr>
            <w:tcW w:w="993" w:type="dxa"/>
            <w:tcBorders>
              <w:top w:val="single" w:sz="4" w:space="0" w:color="000000"/>
              <w:left w:val="single" w:sz="4" w:space="0" w:color="000000"/>
              <w:bottom w:val="single" w:sz="4" w:space="0" w:color="000000"/>
            </w:tcBorders>
            <w:shd w:val="clear" w:color="auto" w:fill="auto"/>
          </w:tcPr>
          <w:p w:rsidR="00E911D0" w:rsidRPr="00B4768B" w:rsidRDefault="00E911D0">
            <w:pPr>
              <w:spacing w:line="360" w:lineRule="auto"/>
              <w:ind w:firstLine="0"/>
              <w:rPr>
                <w:sz w:val="28"/>
                <w:szCs w:val="28"/>
              </w:rPr>
            </w:pPr>
            <w:r w:rsidRPr="00B4768B">
              <w:rPr>
                <w:color w:val="000000"/>
                <w:sz w:val="28"/>
                <w:szCs w:val="28"/>
              </w:rPr>
              <w:t>10</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ind w:firstLine="0"/>
              <w:rPr>
                <w:sz w:val="28"/>
                <w:szCs w:val="28"/>
              </w:rPr>
            </w:pPr>
            <w:r w:rsidRPr="00B4768B">
              <w:rPr>
                <w:sz w:val="28"/>
                <w:szCs w:val="28"/>
              </w:rPr>
              <w:t>Музыкальный центр с функцией караоке</w:t>
            </w:r>
          </w:p>
        </w:tc>
      </w:tr>
      <w:tr w:rsidR="00E911D0" w:rsidRPr="00B4768B">
        <w:trPr>
          <w:trHeight w:val="144"/>
        </w:trPr>
        <w:tc>
          <w:tcPr>
            <w:tcW w:w="993" w:type="dxa"/>
            <w:tcBorders>
              <w:top w:val="single" w:sz="4" w:space="0" w:color="000000"/>
              <w:left w:val="single" w:sz="4" w:space="0" w:color="000000"/>
              <w:bottom w:val="single" w:sz="4" w:space="0" w:color="000000"/>
            </w:tcBorders>
            <w:shd w:val="clear" w:color="auto" w:fill="auto"/>
          </w:tcPr>
          <w:p w:rsidR="00E911D0" w:rsidRPr="00B4768B" w:rsidRDefault="00E911D0">
            <w:pPr>
              <w:spacing w:line="360" w:lineRule="auto"/>
              <w:ind w:firstLine="0"/>
              <w:rPr>
                <w:sz w:val="28"/>
                <w:szCs w:val="28"/>
              </w:rPr>
            </w:pPr>
            <w:r w:rsidRPr="00B4768B">
              <w:rPr>
                <w:color w:val="000000"/>
                <w:sz w:val="28"/>
                <w:szCs w:val="28"/>
              </w:rPr>
              <w:t>11</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E911D0" w:rsidRPr="00B4768B" w:rsidRDefault="00E911D0">
            <w:pPr>
              <w:ind w:firstLine="0"/>
              <w:rPr>
                <w:sz w:val="28"/>
                <w:szCs w:val="28"/>
              </w:rPr>
            </w:pPr>
            <w:r w:rsidRPr="00B4768B">
              <w:rPr>
                <w:sz w:val="28"/>
                <w:szCs w:val="28"/>
              </w:rPr>
              <w:t>Цифровой фотоаппарат</w:t>
            </w:r>
          </w:p>
        </w:tc>
      </w:tr>
    </w:tbl>
    <w:p w:rsidR="00E911D0" w:rsidRPr="00B4768B" w:rsidRDefault="00E911D0">
      <w:pPr>
        <w:suppressAutoHyphens w:val="0"/>
        <w:spacing w:before="280"/>
        <w:ind w:firstLine="0"/>
        <w:rPr>
          <w:b/>
          <w:color w:val="000000"/>
          <w:sz w:val="28"/>
          <w:szCs w:val="28"/>
        </w:rPr>
      </w:pPr>
      <w:r w:rsidRPr="00B4768B">
        <w:rPr>
          <w:bCs/>
          <w:color w:val="000000"/>
          <w:sz w:val="28"/>
          <w:szCs w:val="28"/>
        </w:rPr>
        <w:t>10.2 Организация педсоветов, методических советов, семинаров, мастер-классов, конференций, направленных на повышение профмастерства и распространение опыта педагогической деятельности.</w:t>
      </w:r>
    </w:p>
    <w:p w:rsidR="00375301" w:rsidRDefault="00375301">
      <w:pPr>
        <w:rPr>
          <w:b/>
          <w:color w:val="000000"/>
          <w:sz w:val="28"/>
          <w:szCs w:val="28"/>
        </w:rPr>
      </w:pPr>
    </w:p>
    <w:p w:rsidR="00E911D0" w:rsidRPr="00B4768B" w:rsidRDefault="00E911D0">
      <w:pPr>
        <w:rPr>
          <w:sz w:val="28"/>
          <w:szCs w:val="28"/>
        </w:rPr>
      </w:pPr>
      <w:r w:rsidRPr="00B4768B">
        <w:rPr>
          <w:b/>
          <w:color w:val="000000"/>
          <w:sz w:val="28"/>
          <w:szCs w:val="28"/>
        </w:rPr>
        <w:t xml:space="preserve"> Анализ деятельности педсоветов </w:t>
      </w:r>
    </w:p>
    <w:p w:rsidR="002E6740" w:rsidRDefault="00E911D0">
      <w:pPr>
        <w:rPr>
          <w:sz w:val="28"/>
          <w:szCs w:val="28"/>
        </w:rPr>
      </w:pPr>
      <w:r w:rsidRPr="00B4768B">
        <w:rPr>
          <w:sz w:val="28"/>
          <w:szCs w:val="28"/>
        </w:rPr>
        <w:t xml:space="preserve">Педсовет в современном образовательном учреждении выполняет не только управленческую, но и методическую, воспитательную и социально – </w:t>
      </w:r>
      <w:r w:rsidRPr="00B4768B">
        <w:rPr>
          <w:sz w:val="28"/>
          <w:szCs w:val="28"/>
        </w:rPr>
        <w:lastRenderedPageBreak/>
        <w:t>педагогические функции. Все задачи, поставленные перед педагогическим</w:t>
      </w:r>
      <w:r w:rsidR="002E6740">
        <w:rPr>
          <w:sz w:val="28"/>
          <w:szCs w:val="28"/>
        </w:rPr>
        <w:t xml:space="preserve"> </w:t>
      </w:r>
      <w:proofErr w:type="gramStart"/>
      <w:r w:rsidR="002E6740">
        <w:rPr>
          <w:sz w:val="28"/>
          <w:szCs w:val="28"/>
        </w:rPr>
        <w:t>коллективом  МБОУ</w:t>
      </w:r>
      <w:proofErr w:type="gramEnd"/>
      <w:r w:rsidR="002E6740">
        <w:rPr>
          <w:sz w:val="28"/>
          <w:szCs w:val="28"/>
        </w:rPr>
        <w:t xml:space="preserve"> «Атяшевская </w:t>
      </w:r>
      <w:r w:rsidRPr="00B4768B">
        <w:rPr>
          <w:sz w:val="28"/>
          <w:szCs w:val="28"/>
        </w:rPr>
        <w:t xml:space="preserve">средняя школа», нашли свое отражение в годовом плане учреждения, внесены в темы педагогических советов. </w:t>
      </w:r>
    </w:p>
    <w:p w:rsidR="00E911D0" w:rsidRDefault="00E911D0">
      <w:pPr>
        <w:rPr>
          <w:sz w:val="28"/>
          <w:szCs w:val="28"/>
        </w:rPr>
      </w:pPr>
      <w:r w:rsidRPr="00B4768B">
        <w:rPr>
          <w:sz w:val="28"/>
          <w:szCs w:val="28"/>
        </w:rPr>
        <w:t>Были выбраны следующие темы педсоветов:</w:t>
      </w:r>
    </w:p>
    <w:p w:rsidR="00A25449" w:rsidRDefault="00A25449">
      <w:pPr>
        <w:rPr>
          <w:sz w:val="28"/>
          <w:szCs w:val="28"/>
        </w:rPr>
      </w:pPr>
    </w:p>
    <w:tbl>
      <w:tblPr>
        <w:tblW w:w="109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7"/>
        <w:gridCol w:w="2044"/>
        <w:gridCol w:w="2755"/>
      </w:tblGrid>
      <w:tr w:rsidR="00A25449" w:rsidRPr="00A25449" w:rsidTr="009A1D5C">
        <w:tc>
          <w:tcPr>
            <w:tcW w:w="6238" w:type="dxa"/>
            <w:shd w:val="clear" w:color="auto" w:fill="auto"/>
          </w:tcPr>
          <w:p w:rsidR="00A25449" w:rsidRPr="00A25449" w:rsidRDefault="00A25449" w:rsidP="00A25449">
            <w:pPr>
              <w:rPr>
                <w:b/>
                <w:sz w:val="28"/>
                <w:szCs w:val="28"/>
              </w:rPr>
            </w:pPr>
            <w:r w:rsidRPr="00A25449">
              <w:rPr>
                <w:b/>
                <w:sz w:val="28"/>
                <w:szCs w:val="28"/>
              </w:rPr>
              <w:t>Основные вопросы</w:t>
            </w:r>
          </w:p>
          <w:p w:rsidR="00A25449" w:rsidRPr="00A25449" w:rsidRDefault="00A25449" w:rsidP="00A25449">
            <w:pPr>
              <w:rPr>
                <w:b/>
                <w:sz w:val="28"/>
                <w:szCs w:val="28"/>
              </w:rPr>
            </w:pPr>
            <w:r w:rsidRPr="00A25449">
              <w:rPr>
                <w:b/>
                <w:sz w:val="28"/>
                <w:szCs w:val="28"/>
              </w:rPr>
              <w:t>педагогического совета</w:t>
            </w:r>
          </w:p>
        </w:tc>
        <w:tc>
          <w:tcPr>
            <w:tcW w:w="2051" w:type="dxa"/>
            <w:shd w:val="clear" w:color="auto" w:fill="auto"/>
          </w:tcPr>
          <w:p w:rsidR="00A25449" w:rsidRPr="00A25449" w:rsidRDefault="00A25449" w:rsidP="00A25449">
            <w:pPr>
              <w:rPr>
                <w:b/>
                <w:sz w:val="28"/>
                <w:szCs w:val="28"/>
              </w:rPr>
            </w:pPr>
            <w:r w:rsidRPr="00A25449">
              <w:rPr>
                <w:b/>
                <w:sz w:val="28"/>
                <w:szCs w:val="28"/>
              </w:rPr>
              <w:t>Срок проведения</w:t>
            </w:r>
          </w:p>
        </w:tc>
        <w:tc>
          <w:tcPr>
            <w:tcW w:w="2647" w:type="dxa"/>
            <w:shd w:val="clear" w:color="auto" w:fill="auto"/>
          </w:tcPr>
          <w:p w:rsidR="00A25449" w:rsidRPr="00A25449" w:rsidRDefault="00A25449" w:rsidP="00A25449">
            <w:pPr>
              <w:rPr>
                <w:b/>
                <w:sz w:val="28"/>
                <w:szCs w:val="28"/>
              </w:rPr>
            </w:pPr>
            <w:r w:rsidRPr="00A25449">
              <w:rPr>
                <w:b/>
                <w:sz w:val="28"/>
                <w:szCs w:val="28"/>
              </w:rPr>
              <w:t>Ответственные</w:t>
            </w:r>
          </w:p>
        </w:tc>
      </w:tr>
      <w:tr w:rsidR="00A25449" w:rsidRPr="00A25449" w:rsidTr="009A1D5C">
        <w:tc>
          <w:tcPr>
            <w:tcW w:w="6238" w:type="dxa"/>
            <w:shd w:val="clear" w:color="auto" w:fill="auto"/>
          </w:tcPr>
          <w:p w:rsidR="00A25449" w:rsidRPr="00A25449" w:rsidRDefault="00A25449" w:rsidP="00A25449">
            <w:pPr>
              <w:rPr>
                <w:b/>
                <w:sz w:val="28"/>
                <w:szCs w:val="28"/>
              </w:rPr>
            </w:pPr>
            <w:r w:rsidRPr="00A25449">
              <w:rPr>
                <w:b/>
                <w:sz w:val="28"/>
                <w:szCs w:val="28"/>
              </w:rPr>
              <w:t>Педагогический совет №1</w:t>
            </w:r>
          </w:p>
        </w:tc>
        <w:tc>
          <w:tcPr>
            <w:tcW w:w="2051" w:type="dxa"/>
            <w:shd w:val="clear" w:color="auto" w:fill="auto"/>
          </w:tcPr>
          <w:p w:rsidR="00A25449" w:rsidRPr="00A25449" w:rsidRDefault="00A25449" w:rsidP="00A25449">
            <w:pPr>
              <w:rPr>
                <w:b/>
                <w:sz w:val="28"/>
                <w:szCs w:val="28"/>
              </w:rPr>
            </w:pPr>
            <w:r w:rsidRPr="00A25449">
              <w:rPr>
                <w:b/>
                <w:sz w:val="28"/>
                <w:szCs w:val="28"/>
              </w:rPr>
              <w:t>Август.</w:t>
            </w:r>
          </w:p>
        </w:tc>
        <w:tc>
          <w:tcPr>
            <w:tcW w:w="2647" w:type="dxa"/>
            <w:shd w:val="clear" w:color="auto" w:fill="auto"/>
          </w:tcPr>
          <w:p w:rsidR="00A25449" w:rsidRPr="00A25449" w:rsidRDefault="00A25449" w:rsidP="00A25449">
            <w:pPr>
              <w:rPr>
                <w:b/>
                <w:sz w:val="28"/>
                <w:szCs w:val="28"/>
              </w:rPr>
            </w:pPr>
          </w:p>
        </w:tc>
      </w:tr>
      <w:tr w:rsidR="00A25449" w:rsidRPr="00A25449" w:rsidTr="009A1D5C">
        <w:tc>
          <w:tcPr>
            <w:tcW w:w="6238" w:type="dxa"/>
            <w:shd w:val="clear" w:color="auto" w:fill="auto"/>
          </w:tcPr>
          <w:p w:rsidR="00A25449" w:rsidRPr="00A25449" w:rsidRDefault="00A25449" w:rsidP="00A25449">
            <w:pPr>
              <w:rPr>
                <w:sz w:val="28"/>
                <w:szCs w:val="28"/>
                <w:u w:val="single"/>
              </w:rPr>
            </w:pPr>
            <w:r w:rsidRPr="00A25449">
              <w:rPr>
                <w:sz w:val="28"/>
                <w:szCs w:val="28"/>
              </w:rPr>
              <w:t>Выборы секретаря педсовета.</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r w:rsidRPr="00A25449">
              <w:rPr>
                <w:sz w:val="28"/>
                <w:szCs w:val="28"/>
              </w:rPr>
              <w:t>Педагогический коллектив</w:t>
            </w:r>
          </w:p>
        </w:tc>
      </w:tr>
      <w:tr w:rsidR="00A25449" w:rsidRPr="00A25449" w:rsidTr="009A1D5C">
        <w:trPr>
          <w:trHeight w:val="678"/>
        </w:trPr>
        <w:tc>
          <w:tcPr>
            <w:tcW w:w="6238" w:type="dxa"/>
            <w:shd w:val="clear" w:color="auto" w:fill="auto"/>
          </w:tcPr>
          <w:p w:rsidR="00A25449" w:rsidRPr="00A25449" w:rsidRDefault="00A25449" w:rsidP="00A25449">
            <w:pPr>
              <w:rPr>
                <w:sz w:val="28"/>
                <w:szCs w:val="28"/>
                <w:u w:val="single"/>
              </w:rPr>
            </w:pPr>
            <w:r w:rsidRPr="00A25449">
              <w:rPr>
                <w:sz w:val="28"/>
                <w:szCs w:val="28"/>
              </w:rPr>
              <w:t xml:space="preserve">Отчет </w:t>
            </w:r>
            <w:proofErr w:type="gramStart"/>
            <w:r w:rsidRPr="00A25449">
              <w:rPr>
                <w:sz w:val="28"/>
                <w:szCs w:val="28"/>
              </w:rPr>
              <w:t>администрации  школы</w:t>
            </w:r>
            <w:proofErr w:type="gramEnd"/>
            <w:r w:rsidRPr="00A25449">
              <w:rPr>
                <w:sz w:val="28"/>
                <w:szCs w:val="28"/>
              </w:rPr>
              <w:t xml:space="preserve"> по итогам 2020-2021 учебного года.</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r w:rsidRPr="00A25449">
              <w:rPr>
                <w:sz w:val="28"/>
                <w:szCs w:val="28"/>
              </w:rPr>
              <w:t>Москаев Г.В.</w:t>
            </w:r>
          </w:p>
          <w:p w:rsidR="00A25449" w:rsidRPr="00A25449" w:rsidRDefault="00A25449" w:rsidP="00A25449">
            <w:pPr>
              <w:rPr>
                <w:sz w:val="28"/>
                <w:szCs w:val="28"/>
              </w:rPr>
            </w:pPr>
            <w:r w:rsidRPr="00A25449">
              <w:rPr>
                <w:sz w:val="28"/>
                <w:szCs w:val="28"/>
              </w:rPr>
              <w:t>Потапова С.А.</w:t>
            </w:r>
          </w:p>
          <w:p w:rsidR="00A25449" w:rsidRPr="00A25449" w:rsidRDefault="00A25449" w:rsidP="00A25449">
            <w:pPr>
              <w:rPr>
                <w:sz w:val="28"/>
                <w:szCs w:val="28"/>
              </w:rPr>
            </w:pPr>
            <w:r w:rsidRPr="00A25449">
              <w:rPr>
                <w:sz w:val="28"/>
                <w:szCs w:val="28"/>
              </w:rPr>
              <w:t>Потапова Т.М.</w:t>
            </w:r>
          </w:p>
        </w:tc>
      </w:tr>
      <w:tr w:rsidR="00A25449" w:rsidRPr="00A25449" w:rsidTr="009A1D5C">
        <w:tc>
          <w:tcPr>
            <w:tcW w:w="6238" w:type="dxa"/>
            <w:shd w:val="clear" w:color="auto" w:fill="auto"/>
          </w:tcPr>
          <w:p w:rsidR="00A25449" w:rsidRPr="00A25449" w:rsidRDefault="00A25449" w:rsidP="00A25449">
            <w:pPr>
              <w:rPr>
                <w:sz w:val="28"/>
                <w:szCs w:val="28"/>
                <w:u w:val="single"/>
              </w:rPr>
            </w:pPr>
            <w:r w:rsidRPr="00A25449">
              <w:rPr>
                <w:sz w:val="28"/>
                <w:szCs w:val="28"/>
              </w:rPr>
              <w:t>Утверждение плана учебно-воспитательной работы на 2021-2022 учебный год.</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r w:rsidRPr="00A25449">
              <w:rPr>
                <w:sz w:val="28"/>
                <w:szCs w:val="28"/>
              </w:rPr>
              <w:t xml:space="preserve">Администрация </w:t>
            </w:r>
          </w:p>
          <w:p w:rsidR="00A25449" w:rsidRPr="00A25449" w:rsidRDefault="00A25449" w:rsidP="00A25449">
            <w:pPr>
              <w:rPr>
                <w:sz w:val="28"/>
                <w:szCs w:val="28"/>
              </w:rPr>
            </w:pPr>
            <w:r w:rsidRPr="00A25449">
              <w:rPr>
                <w:sz w:val="28"/>
                <w:szCs w:val="28"/>
              </w:rPr>
              <w:t>школы</w:t>
            </w:r>
          </w:p>
        </w:tc>
      </w:tr>
      <w:tr w:rsidR="00A25449" w:rsidRPr="00A25449" w:rsidTr="009A1D5C">
        <w:tc>
          <w:tcPr>
            <w:tcW w:w="6238" w:type="dxa"/>
            <w:shd w:val="clear" w:color="auto" w:fill="auto"/>
          </w:tcPr>
          <w:p w:rsidR="00A25449" w:rsidRPr="00A25449" w:rsidRDefault="00A25449" w:rsidP="00A25449">
            <w:pPr>
              <w:rPr>
                <w:sz w:val="28"/>
                <w:szCs w:val="28"/>
              </w:rPr>
            </w:pPr>
            <w:r w:rsidRPr="00A25449">
              <w:rPr>
                <w:sz w:val="28"/>
                <w:szCs w:val="28"/>
              </w:rPr>
              <w:t>Утверждение учебных планов, планов внеурочной деятельности, рабочих программ, календарного учебного графика на 2021- 2022 учебный год.</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r w:rsidRPr="00A25449">
              <w:rPr>
                <w:sz w:val="28"/>
                <w:szCs w:val="28"/>
              </w:rPr>
              <w:t xml:space="preserve">Администрация </w:t>
            </w:r>
          </w:p>
          <w:p w:rsidR="00A25449" w:rsidRPr="00A25449" w:rsidRDefault="00A25449" w:rsidP="00A25449">
            <w:pPr>
              <w:rPr>
                <w:sz w:val="28"/>
                <w:szCs w:val="28"/>
              </w:rPr>
            </w:pPr>
            <w:r w:rsidRPr="00A25449">
              <w:rPr>
                <w:sz w:val="28"/>
                <w:szCs w:val="28"/>
              </w:rPr>
              <w:t>школы</w:t>
            </w:r>
          </w:p>
        </w:tc>
      </w:tr>
      <w:tr w:rsidR="00A25449" w:rsidRPr="00A25449" w:rsidTr="009A1D5C">
        <w:tc>
          <w:tcPr>
            <w:tcW w:w="6238" w:type="dxa"/>
            <w:shd w:val="clear" w:color="auto" w:fill="auto"/>
          </w:tcPr>
          <w:p w:rsidR="00A25449" w:rsidRPr="00A25449" w:rsidRDefault="00A25449" w:rsidP="00A25449">
            <w:pPr>
              <w:rPr>
                <w:sz w:val="28"/>
                <w:szCs w:val="28"/>
              </w:rPr>
            </w:pPr>
            <w:r w:rsidRPr="00A25449">
              <w:rPr>
                <w:sz w:val="28"/>
                <w:szCs w:val="28"/>
              </w:rPr>
              <w:t>Утверждение режима функционирования школы в 2021-2022 учебном году.</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p>
        </w:tc>
      </w:tr>
      <w:tr w:rsidR="00A25449" w:rsidRPr="00A25449" w:rsidTr="009A1D5C">
        <w:tc>
          <w:tcPr>
            <w:tcW w:w="6238" w:type="dxa"/>
            <w:shd w:val="clear" w:color="auto" w:fill="auto"/>
          </w:tcPr>
          <w:p w:rsidR="00A25449" w:rsidRPr="00A25449" w:rsidRDefault="00A25449" w:rsidP="00A25449">
            <w:pPr>
              <w:rPr>
                <w:sz w:val="28"/>
                <w:szCs w:val="28"/>
              </w:rPr>
            </w:pPr>
            <w:r w:rsidRPr="00A25449">
              <w:rPr>
                <w:sz w:val="28"/>
                <w:szCs w:val="28"/>
              </w:rPr>
              <w:t>Распределение учебной нагрузки.</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p>
        </w:tc>
      </w:tr>
      <w:tr w:rsidR="00A25449" w:rsidRPr="00A25449" w:rsidTr="009A1D5C">
        <w:tc>
          <w:tcPr>
            <w:tcW w:w="6238" w:type="dxa"/>
            <w:shd w:val="clear" w:color="auto" w:fill="auto"/>
          </w:tcPr>
          <w:p w:rsidR="00A25449" w:rsidRPr="00A25449" w:rsidRDefault="00A25449" w:rsidP="00A25449">
            <w:pPr>
              <w:rPr>
                <w:sz w:val="28"/>
                <w:szCs w:val="28"/>
                <w:u w:val="single"/>
              </w:rPr>
            </w:pPr>
            <w:r w:rsidRPr="00A25449">
              <w:rPr>
                <w:sz w:val="28"/>
                <w:szCs w:val="28"/>
              </w:rPr>
              <w:t>Обсуждение и принятие локально-нормативных актов.</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r w:rsidRPr="00A25449">
              <w:rPr>
                <w:sz w:val="28"/>
                <w:szCs w:val="28"/>
              </w:rPr>
              <w:t xml:space="preserve">Администрация </w:t>
            </w:r>
          </w:p>
          <w:p w:rsidR="00A25449" w:rsidRPr="00A25449" w:rsidRDefault="00A25449" w:rsidP="00A25449">
            <w:pPr>
              <w:rPr>
                <w:sz w:val="28"/>
                <w:szCs w:val="28"/>
              </w:rPr>
            </w:pPr>
            <w:r w:rsidRPr="00A25449">
              <w:rPr>
                <w:sz w:val="28"/>
                <w:szCs w:val="28"/>
              </w:rPr>
              <w:t>школы</w:t>
            </w:r>
          </w:p>
        </w:tc>
      </w:tr>
      <w:tr w:rsidR="00A25449" w:rsidRPr="00A25449" w:rsidTr="009A1D5C">
        <w:tc>
          <w:tcPr>
            <w:tcW w:w="6238" w:type="dxa"/>
            <w:shd w:val="clear" w:color="auto" w:fill="auto"/>
          </w:tcPr>
          <w:p w:rsidR="00A25449" w:rsidRPr="00A25449" w:rsidRDefault="00A25449" w:rsidP="00A25449">
            <w:pPr>
              <w:rPr>
                <w:sz w:val="28"/>
                <w:szCs w:val="28"/>
                <w:u w:val="single"/>
              </w:rPr>
            </w:pPr>
            <w:r w:rsidRPr="00A25449">
              <w:rPr>
                <w:b/>
                <w:sz w:val="28"/>
                <w:szCs w:val="28"/>
              </w:rPr>
              <w:t>Педагогический совет №2</w:t>
            </w:r>
          </w:p>
        </w:tc>
        <w:tc>
          <w:tcPr>
            <w:tcW w:w="2051" w:type="dxa"/>
            <w:shd w:val="clear" w:color="auto" w:fill="auto"/>
          </w:tcPr>
          <w:p w:rsidR="00A25449" w:rsidRPr="00A25449" w:rsidRDefault="00A25449" w:rsidP="00A25449">
            <w:pPr>
              <w:rPr>
                <w:b/>
                <w:sz w:val="28"/>
                <w:szCs w:val="28"/>
              </w:rPr>
            </w:pPr>
            <w:r w:rsidRPr="00A25449">
              <w:rPr>
                <w:b/>
                <w:sz w:val="28"/>
                <w:szCs w:val="28"/>
              </w:rPr>
              <w:t>Ноябрь.</w:t>
            </w:r>
          </w:p>
        </w:tc>
        <w:tc>
          <w:tcPr>
            <w:tcW w:w="2647" w:type="dxa"/>
            <w:shd w:val="clear" w:color="auto" w:fill="auto"/>
          </w:tcPr>
          <w:p w:rsidR="00A25449" w:rsidRPr="00A25449" w:rsidRDefault="00A25449" w:rsidP="00A25449">
            <w:pPr>
              <w:rPr>
                <w:sz w:val="28"/>
                <w:szCs w:val="28"/>
              </w:rPr>
            </w:pPr>
          </w:p>
        </w:tc>
      </w:tr>
      <w:tr w:rsidR="00A25449" w:rsidRPr="00A25449" w:rsidTr="009A1D5C">
        <w:tc>
          <w:tcPr>
            <w:tcW w:w="6238" w:type="dxa"/>
            <w:shd w:val="clear" w:color="auto" w:fill="auto"/>
          </w:tcPr>
          <w:p w:rsidR="00A25449" w:rsidRPr="00A25449" w:rsidRDefault="00A25449" w:rsidP="00A25449">
            <w:pPr>
              <w:rPr>
                <w:b/>
                <w:i/>
                <w:sz w:val="28"/>
                <w:szCs w:val="28"/>
              </w:rPr>
            </w:pPr>
            <w:r w:rsidRPr="00A25449">
              <w:rPr>
                <w:b/>
                <w:i/>
                <w:sz w:val="28"/>
                <w:szCs w:val="28"/>
              </w:rPr>
              <w:t>«Р</w:t>
            </w:r>
            <w:r w:rsidRPr="00A25449">
              <w:rPr>
                <w:b/>
                <w:bCs/>
                <w:i/>
                <w:sz w:val="28"/>
                <w:szCs w:val="28"/>
              </w:rPr>
              <w:t>абочая программа воспитания школы. Повышение качества образования и воспитания: акценты в работе педагога</w:t>
            </w:r>
            <w:r w:rsidRPr="00A25449">
              <w:rPr>
                <w:b/>
                <w:i/>
                <w:sz w:val="28"/>
                <w:szCs w:val="28"/>
              </w:rPr>
              <w:t>».</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r w:rsidRPr="00A25449">
              <w:rPr>
                <w:sz w:val="28"/>
                <w:szCs w:val="28"/>
              </w:rPr>
              <w:t>Потапова Т.М.</w:t>
            </w:r>
          </w:p>
        </w:tc>
      </w:tr>
      <w:tr w:rsidR="00A25449" w:rsidRPr="00A25449" w:rsidTr="009A1D5C">
        <w:tc>
          <w:tcPr>
            <w:tcW w:w="6238" w:type="dxa"/>
            <w:shd w:val="clear" w:color="auto" w:fill="auto"/>
          </w:tcPr>
          <w:p w:rsidR="00A25449" w:rsidRPr="00A25449" w:rsidRDefault="00A25449" w:rsidP="00A25449">
            <w:pPr>
              <w:rPr>
                <w:sz w:val="28"/>
                <w:szCs w:val="28"/>
                <w:u w:val="single"/>
              </w:rPr>
            </w:pPr>
            <w:r w:rsidRPr="00A25449">
              <w:rPr>
                <w:sz w:val="28"/>
                <w:szCs w:val="28"/>
              </w:rPr>
              <w:t>Итоги 1 четверти 2021-2022 учебного года.</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r w:rsidRPr="00A25449">
              <w:rPr>
                <w:sz w:val="28"/>
                <w:szCs w:val="28"/>
              </w:rPr>
              <w:t>Потапова С.А.</w:t>
            </w:r>
          </w:p>
        </w:tc>
      </w:tr>
      <w:tr w:rsidR="00A25449" w:rsidRPr="00A25449" w:rsidTr="009A1D5C">
        <w:tc>
          <w:tcPr>
            <w:tcW w:w="6238" w:type="dxa"/>
            <w:shd w:val="clear" w:color="auto" w:fill="auto"/>
          </w:tcPr>
          <w:p w:rsidR="00A25449" w:rsidRPr="00A25449" w:rsidRDefault="00A25449" w:rsidP="00A25449">
            <w:pPr>
              <w:rPr>
                <w:sz w:val="28"/>
                <w:szCs w:val="28"/>
                <w:u w:val="single"/>
              </w:rPr>
            </w:pPr>
            <w:r w:rsidRPr="00A25449">
              <w:rPr>
                <w:b/>
                <w:sz w:val="28"/>
                <w:szCs w:val="28"/>
              </w:rPr>
              <w:t>Педагогический совет №3</w:t>
            </w:r>
          </w:p>
        </w:tc>
        <w:tc>
          <w:tcPr>
            <w:tcW w:w="2051" w:type="dxa"/>
            <w:shd w:val="clear" w:color="auto" w:fill="auto"/>
          </w:tcPr>
          <w:p w:rsidR="00A25449" w:rsidRPr="00A25449" w:rsidRDefault="00A25449" w:rsidP="00A25449">
            <w:pPr>
              <w:rPr>
                <w:sz w:val="28"/>
                <w:szCs w:val="28"/>
              </w:rPr>
            </w:pPr>
            <w:r w:rsidRPr="00A25449">
              <w:rPr>
                <w:b/>
                <w:sz w:val="28"/>
                <w:szCs w:val="28"/>
              </w:rPr>
              <w:t>Январь.</w:t>
            </w:r>
          </w:p>
        </w:tc>
        <w:tc>
          <w:tcPr>
            <w:tcW w:w="2647" w:type="dxa"/>
            <w:shd w:val="clear" w:color="auto" w:fill="auto"/>
          </w:tcPr>
          <w:p w:rsidR="00A25449" w:rsidRPr="00A25449" w:rsidRDefault="00A25449" w:rsidP="00A25449">
            <w:pPr>
              <w:rPr>
                <w:sz w:val="28"/>
                <w:szCs w:val="28"/>
              </w:rPr>
            </w:pPr>
          </w:p>
        </w:tc>
      </w:tr>
      <w:tr w:rsidR="00A25449" w:rsidRPr="00A25449" w:rsidTr="009A1D5C">
        <w:tc>
          <w:tcPr>
            <w:tcW w:w="6238" w:type="dxa"/>
            <w:shd w:val="clear" w:color="auto" w:fill="auto"/>
          </w:tcPr>
          <w:p w:rsidR="00A25449" w:rsidRPr="00A25449" w:rsidRDefault="00A25449" w:rsidP="00A25449">
            <w:pPr>
              <w:rPr>
                <w:b/>
                <w:i/>
                <w:sz w:val="28"/>
                <w:szCs w:val="28"/>
              </w:rPr>
            </w:pPr>
            <w:r w:rsidRPr="00A25449">
              <w:rPr>
                <w:b/>
                <w:i/>
                <w:sz w:val="28"/>
                <w:szCs w:val="28"/>
              </w:rPr>
              <w:t xml:space="preserve">«Использование возможностей цифровой образовательной среды для повышения познавательного интереса обучающихся». </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r w:rsidRPr="00A25449">
              <w:rPr>
                <w:sz w:val="28"/>
                <w:szCs w:val="28"/>
              </w:rPr>
              <w:t>Потапова С.А.</w:t>
            </w:r>
          </w:p>
        </w:tc>
      </w:tr>
      <w:tr w:rsidR="00A25449" w:rsidRPr="00A25449" w:rsidTr="009A1D5C">
        <w:tc>
          <w:tcPr>
            <w:tcW w:w="6238" w:type="dxa"/>
            <w:shd w:val="clear" w:color="auto" w:fill="auto"/>
          </w:tcPr>
          <w:p w:rsidR="00A25449" w:rsidRPr="00A25449" w:rsidRDefault="00A25449" w:rsidP="00A25449">
            <w:pPr>
              <w:rPr>
                <w:sz w:val="28"/>
                <w:szCs w:val="28"/>
                <w:u w:val="single"/>
              </w:rPr>
            </w:pPr>
            <w:r w:rsidRPr="00A25449">
              <w:rPr>
                <w:sz w:val="28"/>
                <w:szCs w:val="28"/>
              </w:rPr>
              <w:t>Итоги 1 полугодия 2021-2022 учебного года.</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r w:rsidRPr="00A25449">
              <w:rPr>
                <w:sz w:val="28"/>
                <w:szCs w:val="28"/>
              </w:rPr>
              <w:t>Потапова С.А.</w:t>
            </w:r>
          </w:p>
        </w:tc>
      </w:tr>
      <w:tr w:rsidR="00A25449" w:rsidRPr="00A25449" w:rsidTr="009A1D5C">
        <w:tc>
          <w:tcPr>
            <w:tcW w:w="6238" w:type="dxa"/>
            <w:shd w:val="clear" w:color="auto" w:fill="auto"/>
          </w:tcPr>
          <w:p w:rsidR="00A25449" w:rsidRPr="00A25449" w:rsidRDefault="00A25449" w:rsidP="00A25449">
            <w:pPr>
              <w:rPr>
                <w:sz w:val="28"/>
                <w:szCs w:val="28"/>
              </w:rPr>
            </w:pPr>
            <w:r w:rsidRPr="00A25449">
              <w:rPr>
                <w:sz w:val="28"/>
                <w:szCs w:val="28"/>
              </w:rPr>
              <w:t>Выдвижение кандидата на участие в конкурсе профессионального мастерства «Учитель года-2022».</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r w:rsidRPr="00A25449">
              <w:rPr>
                <w:sz w:val="28"/>
                <w:szCs w:val="28"/>
              </w:rPr>
              <w:t>Педагогический коллектив</w:t>
            </w:r>
          </w:p>
        </w:tc>
      </w:tr>
      <w:tr w:rsidR="00A25449" w:rsidRPr="00A25449" w:rsidTr="009A1D5C">
        <w:tc>
          <w:tcPr>
            <w:tcW w:w="6238" w:type="dxa"/>
            <w:shd w:val="clear" w:color="auto" w:fill="auto"/>
          </w:tcPr>
          <w:p w:rsidR="00A25449" w:rsidRPr="00A25449" w:rsidRDefault="00A25449" w:rsidP="00A25449">
            <w:pPr>
              <w:rPr>
                <w:sz w:val="28"/>
                <w:szCs w:val="28"/>
              </w:rPr>
            </w:pPr>
            <w:r w:rsidRPr="00A25449">
              <w:rPr>
                <w:sz w:val="28"/>
                <w:szCs w:val="28"/>
              </w:rPr>
              <w:t>Принятие нормативно-правовых актов.</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r w:rsidRPr="00A25449">
              <w:rPr>
                <w:sz w:val="28"/>
                <w:szCs w:val="28"/>
              </w:rPr>
              <w:t>Администрация школы</w:t>
            </w:r>
          </w:p>
        </w:tc>
      </w:tr>
      <w:tr w:rsidR="00A25449" w:rsidRPr="00A25449" w:rsidTr="009A1D5C">
        <w:tc>
          <w:tcPr>
            <w:tcW w:w="6238" w:type="dxa"/>
            <w:shd w:val="clear" w:color="auto" w:fill="auto"/>
          </w:tcPr>
          <w:p w:rsidR="00A25449" w:rsidRPr="00A25449" w:rsidRDefault="00A25449" w:rsidP="00A25449">
            <w:pPr>
              <w:rPr>
                <w:sz w:val="28"/>
                <w:szCs w:val="28"/>
              </w:rPr>
            </w:pPr>
            <w:r w:rsidRPr="00A25449">
              <w:rPr>
                <w:b/>
                <w:sz w:val="28"/>
                <w:szCs w:val="28"/>
              </w:rPr>
              <w:t>Педагогический совет №4</w:t>
            </w:r>
          </w:p>
        </w:tc>
        <w:tc>
          <w:tcPr>
            <w:tcW w:w="2051" w:type="dxa"/>
            <w:shd w:val="clear" w:color="auto" w:fill="auto"/>
          </w:tcPr>
          <w:p w:rsidR="00A25449" w:rsidRPr="00A25449" w:rsidRDefault="00A25449" w:rsidP="00A25449">
            <w:pPr>
              <w:rPr>
                <w:sz w:val="28"/>
                <w:szCs w:val="28"/>
              </w:rPr>
            </w:pPr>
            <w:r w:rsidRPr="00A25449">
              <w:rPr>
                <w:b/>
                <w:sz w:val="28"/>
                <w:szCs w:val="28"/>
              </w:rPr>
              <w:t>Март.</w:t>
            </w:r>
          </w:p>
        </w:tc>
        <w:tc>
          <w:tcPr>
            <w:tcW w:w="2647" w:type="dxa"/>
            <w:shd w:val="clear" w:color="auto" w:fill="auto"/>
          </w:tcPr>
          <w:p w:rsidR="00A25449" w:rsidRPr="00A25449" w:rsidRDefault="00A25449" w:rsidP="00A25449">
            <w:pPr>
              <w:rPr>
                <w:sz w:val="28"/>
                <w:szCs w:val="28"/>
              </w:rPr>
            </w:pPr>
          </w:p>
        </w:tc>
      </w:tr>
      <w:tr w:rsidR="00A25449" w:rsidRPr="00A25449" w:rsidTr="009A1D5C">
        <w:tc>
          <w:tcPr>
            <w:tcW w:w="6238" w:type="dxa"/>
            <w:shd w:val="clear" w:color="auto" w:fill="auto"/>
          </w:tcPr>
          <w:p w:rsidR="00A25449" w:rsidRPr="00A25449" w:rsidRDefault="00A25449" w:rsidP="00A25449">
            <w:pPr>
              <w:rPr>
                <w:b/>
                <w:i/>
                <w:sz w:val="28"/>
                <w:szCs w:val="28"/>
              </w:rPr>
            </w:pPr>
            <w:r w:rsidRPr="00A25449">
              <w:rPr>
                <w:b/>
                <w:i/>
                <w:sz w:val="28"/>
                <w:szCs w:val="28"/>
              </w:rPr>
              <w:t>«Создание условий реализации в школе проекта «Успех каждого ребенка» в рамках национального проекта «Образование»».</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r w:rsidRPr="00A25449">
              <w:rPr>
                <w:sz w:val="28"/>
                <w:szCs w:val="28"/>
              </w:rPr>
              <w:t>Москаев Г.В.</w:t>
            </w:r>
          </w:p>
        </w:tc>
      </w:tr>
      <w:tr w:rsidR="00A25449" w:rsidRPr="00A25449" w:rsidTr="009A1D5C">
        <w:tc>
          <w:tcPr>
            <w:tcW w:w="6238" w:type="dxa"/>
            <w:shd w:val="clear" w:color="auto" w:fill="auto"/>
          </w:tcPr>
          <w:p w:rsidR="00A25449" w:rsidRPr="00A25449" w:rsidRDefault="00A25449" w:rsidP="00A25449">
            <w:pPr>
              <w:rPr>
                <w:sz w:val="28"/>
                <w:szCs w:val="28"/>
              </w:rPr>
            </w:pPr>
            <w:r w:rsidRPr="00A25449">
              <w:rPr>
                <w:sz w:val="28"/>
                <w:szCs w:val="28"/>
              </w:rPr>
              <w:t>Итоги 3 четверти 2021-2022 учебного года.</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r w:rsidRPr="00A25449">
              <w:rPr>
                <w:sz w:val="28"/>
                <w:szCs w:val="28"/>
              </w:rPr>
              <w:t>Потапова С.А.</w:t>
            </w:r>
          </w:p>
        </w:tc>
      </w:tr>
      <w:tr w:rsidR="00A25449" w:rsidRPr="00A25449" w:rsidTr="009A1D5C">
        <w:tc>
          <w:tcPr>
            <w:tcW w:w="6238" w:type="dxa"/>
            <w:shd w:val="clear" w:color="auto" w:fill="auto"/>
          </w:tcPr>
          <w:p w:rsidR="00A25449" w:rsidRPr="00A25449" w:rsidRDefault="00A25449" w:rsidP="00A25449">
            <w:pPr>
              <w:rPr>
                <w:sz w:val="28"/>
                <w:szCs w:val="28"/>
              </w:rPr>
            </w:pPr>
            <w:r w:rsidRPr="00A25449">
              <w:rPr>
                <w:b/>
                <w:sz w:val="28"/>
                <w:szCs w:val="28"/>
              </w:rPr>
              <w:lastRenderedPageBreak/>
              <w:t>Педагогический совет №5</w:t>
            </w:r>
          </w:p>
        </w:tc>
        <w:tc>
          <w:tcPr>
            <w:tcW w:w="2051" w:type="dxa"/>
            <w:shd w:val="clear" w:color="auto" w:fill="auto"/>
          </w:tcPr>
          <w:p w:rsidR="00A25449" w:rsidRPr="00A25449" w:rsidRDefault="00A25449" w:rsidP="00A25449">
            <w:pPr>
              <w:rPr>
                <w:sz w:val="28"/>
                <w:szCs w:val="28"/>
              </w:rPr>
            </w:pPr>
          </w:p>
        </w:tc>
        <w:tc>
          <w:tcPr>
            <w:tcW w:w="2647" w:type="dxa"/>
            <w:shd w:val="clear" w:color="auto" w:fill="auto"/>
          </w:tcPr>
          <w:p w:rsidR="00A25449" w:rsidRPr="00A25449" w:rsidRDefault="00A25449" w:rsidP="00A25449">
            <w:pPr>
              <w:rPr>
                <w:sz w:val="28"/>
                <w:szCs w:val="28"/>
              </w:rPr>
            </w:pPr>
          </w:p>
        </w:tc>
      </w:tr>
      <w:tr w:rsidR="00A25449" w:rsidRPr="00A25449" w:rsidTr="009A1D5C">
        <w:tc>
          <w:tcPr>
            <w:tcW w:w="6238" w:type="dxa"/>
            <w:shd w:val="clear" w:color="auto" w:fill="auto"/>
          </w:tcPr>
          <w:p w:rsidR="00A25449" w:rsidRPr="00A25449" w:rsidRDefault="00A25449" w:rsidP="00A25449">
            <w:pPr>
              <w:rPr>
                <w:sz w:val="28"/>
                <w:szCs w:val="28"/>
              </w:rPr>
            </w:pPr>
            <w:r w:rsidRPr="00A25449">
              <w:rPr>
                <w:sz w:val="28"/>
                <w:szCs w:val="28"/>
              </w:rPr>
              <w:t xml:space="preserve"> О допуске учащихся 9,11 классов к выпускным экзаменам.</w:t>
            </w:r>
          </w:p>
        </w:tc>
        <w:tc>
          <w:tcPr>
            <w:tcW w:w="2051" w:type="dxa"/>
            <w:shd w:val="clear" w:color="auto" w:fill="auto"/>
          </w:tcPr>
          <w:p w:rsidR="00A25449" w:rsidRPr="00A25449" w:rsidRDefault="00A25449" w:rsidP="00A25449">
            <w:pPr>
              <w:rPr>
                <w:b/>
                <w:sz w:val="28"/>
                <w:szCs w:val="28"/>
              </w:rPr>
            </w:pPr>
            <w:r w:rsidRPr="00A25449">
              <w:rPr>
                <w:b/>
                <w:sz w:val="28"/>
                <w:szCs w:val="28"/>
              </w:rPr>
              <w:t xml:space="preserve">Май </w:t>
            </w:r>
          </w:p>
        </w:tc>
        <w:tc>
          <w:tcPr>
            <w:tcW w:w="2647" w:type="dxa"/>
            <w:shd w:val="clear" w:color="auto" w:fill="auto"/>
          </w:tcPr>
          <w:p w:rsidR="00A25449" w:rsidRPr="00A25449" w:rsidRDefault="00A25449" w:rsidP="00A25449">
            <w:pPr>
              <w:rPr>
                <w:sz w:val="28"/>
                <w:szCs w:val="28"/>
              </w:rPr>
            </w:pPr>
            <w:r w:rsidRPr="00A25449">
              <w:rPr>
                <w:sz w:val="28"/>
                <w:szCs w:val="28"/>
              </w:rPr>
              <w:t xml:space="preserve">Администрация </w:t>
            </w:r>
          </w:p>
          <w:p w:rsidR="00A25449" w:rsidRPr="00A25449" w:rsidRDefault="00A25449" w:rsidP="00A25449">
            <w:pPr>
              <w:rPr>
                <w:sz w:val="28"/>
                <w:szCs w:val="28"/>
              </w:rPr>
            </w:pPr>
            <w:r w:rsidRPr="00A25449">
              <w:rPr>
                <w:sz w:val="28"/>
                <w:szCs w:val="28"/>
              </w:rPr>
              <w:t>школы</w:t>
            </w:r>
          </w:p>
        </w:tc>
      </w:tr>
      <w:tr w:rsidR="00A25449" w:rsidRPr="00A25449" w:rsidTr="009A1D5C">
        <w:tc>
          <w:tcPr>
            <w:tcW w:w="6238" w:type="dxa"/>
            <w:shd w:val="clear" w:color="auto" w:fill="auto"/>
          </w:tcPr>
          <w:p w:rsidR="00A25449" w:rsidRPr="00A25449" w:rsidRDefault="00A25449" w:rsidP="00A25449">
            <w:pPr>
              <w:rPr>
                <w:sz w:val="28"/>
                <w:szCs w:val="28"/>
              </w:rPr>
            </w:pPr>
            <w:r w:rsidRPr="00A25449">
              <w:rPr>
                <w:b/>
                <w:sz w:val="28"/>
                <w:szCs w:val="28"/>
              </w:rPr>
              <w:t>Педагогический совет №6</w:t>
            </w:r>
          </w:p>
        </w:tc>
        <w:tc>
          <w:tcPr>
            <w:tcW w:w="2051" w:type="dxa"/>
            <w:shd w:val="clear" w:color="auto" w:fill="auto"/>
          </w:tcPr>
          <w:p w:rsidR="00A25449" w:rsidRPr="00A25449" w:rsidRDefault="00A25449" w:rsidP="00A25449">
            <w:pPr>
              <w:rPr>
                <w:b/>
                <w:sz w:val="28"/>
                <w:szCs w:val="28"/>
              </w:rPr>
            </w:pPr>
          </w:p>
        </w:tc>
        <w:tc>
          <w:tcPr>
            <w:tcW w:w="2647" w:type="dxa"/>
            <w:shd w:val="clear" w:color="auto" w:fill="auto"/>
          </w:tcPr>
          <w:p w:rsidR="00A25449" w:rsidRPr="00A25449" w:rsidRDefault="00A25449" w:rsidP="00A25449">
            <w:pPr>
              <w:rPr>
                <w:sz w:val="28"/>
                <w:szCs w:val="28"/>
              </w:rPr>
            </w:pPr>
          </w:p>
        </w:tc>
      </w:tr>
      <w:tr w:rsidR="00A25449" w:rsidRPr="00A25449" w:rsidTr="009A1D5C">
        <w:tc>
          <w:tcPr>
            <w:tcW w:w="6238" w:type="dxa"/>
            <w:shd w:val="clear" w:color="auto" w:fill="auto"/>
          </w:tcPr>
          <w:p w:rsidR="00A25449" w:rsidRPr="00A25449" w:rsidRDefault="00A25449" w:rsidP="00A25449">
            <w:pPr>
              <w:rPr>
                <w:b/>
                <w:sz w:val="28"/>
                <w:szCs w:val="28"/>
              </w:rPr>
            </w:pPr>
            <w:r w:rsidRPr="00A25449">
              <w:rPr>
                <w:sz w:val="28"/>
                <w:szCs w:val="28"/>
              </w:rPr>
              <w:t>«Результаты годовой промежуточной аттестации. Перевод учащихся 1-8, 10 классов в следующий класс</w:t>
            </w:r>
          </w:p>
        </w:tc>
        <w:tc>
          <w:tcPr>
            <w:tcW w:w="2051" w:type="dxa"/>
            <w:shd w:val="clear" w:color="auto" w:fill="auto"/>
          </w:tcPr>
          <w:p w:rsidR="00A25449" w:rsidRPr="00A25449" w:rsidRDefault="00A25449" w:rsidP="00A25449">
            <w:pPr>
              <w:rPr>
                <w:b/>
                <w:sz w:val="28"/>
                <w:szCs w:val="28"/>
              </w:rPr>
            </w:pPr>
            <w:r w:rsidRPr="00A25449">
              <w:rPr>
                <w:b/>
                <w:sz w:val="28"/>
                <w:szCs w:val="28"/>
              </w:rPr>
              <w:t xml:space="preserve">Июнь </w:t>
            </w:r>
          </w:p>
        </w:tc>
        <w:tc>
          <w:tcPr>
            <w:tcW w:w="2647" w:type="dxa"/>
            <w:shd w:val="clear" w:color="auto" w:fill="auto"/>
          </w:tcPr>
          <w:p w:rsidR="00A25449" w:rsidRPr="00A25449" w:rsidRDefault="00A25449" w:rsidP="00A25449">
            <w:pPr>
              <w:rPr>
                <w:sz w:val="28"/>
                <w:szCs w:val="28"/>
              </w:rPr>
            </w:pPr>
            <w:r w:rsidRPr="00A25449">
              <w:rPr>
                <w:sz w:val="28"/>
                <w:szCs w:val="28"/>
              </w:rPr>
              <w:t xml:space="preserve">Администрация </w:t>
            </w:r>
          </w:p>
          <w:p w:rsidR="00A25449" w:rsidRPr="00A25449" w:rsidRDefault="00A25449" w:rsidP="00A25449">
            <w:pPr>
              <w:rPr>
                <w:sz w:val="28"/>
                <w:szCs w:val="28"/>
              </w:rPr>
            </w:pPr>
            <w:r w:rsidRPr="00A25449">
              <w:rPr>
                <w:sz w:val="28"/>
                <w:szCs w:val="28"/>
              </w:rPr>
              <w:t>школы</w:t>
            </w:r>
          </w:p>
        </w:tc>
      </w:tr>
      <w:tr w:rsidR="00A25449" w:rsidRPr="00A25449" w:rsidTr="009A1D5C">
        <w:tc>
          <w:tcPr>
            <w:tcW w:w="6238" w:type="dxa"/>
            <w:shd w:val="clear" w:color="auto" w:fill="auto"/>
          </w:tcPr>
          <w:p w:rsidR="00A25449" w:rsidRPr="00A25449" w:rsidRDefault="00A25449" w:rsidP="00A25449">
            <w:pPr>
              <w:rPr>
                <w:b/>
                <w:sz w:val="28"/>
                <w:szCs w:val="28"/>
              </w:rPr>
            </w:pPr>
            <w:r w:rsidRPr="00A25449">
              <w:rPr>
                <w:b/>
                <w:sz w:val="28"/>
                <w:szCs w:val="28"/>
              </w:rPr>
              <w:t>Педагогический совет №7</w:t>
            </w:r>
          </w:p>
        </w:tc>
        <w:tc>
          <w:tcPr>
            <w:tcW w:w="2051" w:type="dxa"/>
            <w:shd w:val="clear" w:color="auto" w:fill="auto"/>
          </w:tcPr>
          <w:p w:rsidR="00A25449" w:rsidRPr="00A25449" w:rsidRDefault="00A25449" w:rsidP="00A25449">
            <w:pPr>
              <w:rPr>
                <w:b/>
                <w:sz w:val="28"/>
                <w:szCs w:val="28"/>
              </w:rPr>
            </w:pPr>
          </w:p>
        </w:tc>
        <w:tc>
          <w:tcPr>
            <w:tcW w:w="2647" w:type="dxa"/>
            <w:shd w:val="clear" w:color="auto" w:fill="auto"/>
          </w:tcPr>
          <w:p w:rsidR="00A25449" w:rsidRPr="00A25449" w:rsidRDefault="00A25449" w:rsidP="00A25449">
            <w:pPr>
              <w:rPr>
                <w:sz w:val="28"/>
                <w:szCs w:val="28"/>
              </w:rPr>
            </w:pPr>
          </w:p>
        </w:tc>
      </w:tr>
      <w:tr w:rsidR="00A25449" w:rsidRPr="00A25449" w:rsidTr="009A1D5C">
        <w:tc>
          <w:tcPr>
            <w:tcW w:w="6238" w:type="dxa"/>
            <w:shd w:val="clear" w:color="auto" w:fill="auto"/>
          </w:tcPr>
          <w:p w:rsidR="00A25449" w:rsidRPr="00A25449" w:rsidRDefault="00A25449" w:rsidP="00A25449">
            <w:pPr>
              <w:rPr>
                <w:b/>
                <w:sz w:val="28"/>
                <w:szCs w:val="28"/>
              </w:rPr>
            </w:pPr>
            <w:r w:rsidRPr="00A25449">
              <w:rPr>
                <w:sz w:val="28"/>
                <w:szCs w:val="28"/>
              </w:rPr>
              <w:t>«О выпуске учащихся 9 класса».</w:t>
            </w:r>
          </w:p>
        </w:tc>
        <w:tc>
          <w:tcPr>
            <w:tcW w:w="2051" w:type="dxa"/>
            <w:shd w:val="clear" w:color="auto" w:fill="auto"/>
          </w:tcPr>
          <w:p w:rsidR="00A25449" w:rsidRPr="00A25449" w:rsidRDefault="00A25449" w:rsidP="00A25449">
            <w:pPr>
              <w:rPr>
                <w:b/>
                <w:sz w:val="28"/>
                <w:szCs w:val="28"/>
              </w:rPr>
            </w:pPr>
            <w:r w:rsidRPr="00A25449">
              <w:rPr>
                <w:b/>
                <w:sz w:val="28"/>
                <w:szCs w:val="28"/>
              </w:rPr>
              <w:t>Июнь</w:t>
            </w:r>
          </w:p>
        </w:tc>
        <w:tc>
          <w:tcPr>
            <w:tcW w:w="2647" w:type="dxa"/>
            <w:shd w:val="clear" w:color="auto" w:fill="auto"/>
          </w:tcPr>
          <w:p w:rsidR="00A25449" w:rsidRPr="00A25449" w:rsidRDefault="00A25449" w:rsidP="00A25449">
            <w:pPr>
              <w:rPr>
                <w:sz w:val="28"/>
                <w:szCs w:val="28"/>
              </w:rPr>
            </w:pPr>
            <w:r w:rsidRPr="00A25449">
              <w:rPr>
                <w:sz w:val="28"/>
                <w:szCs w:val="28"/>
              </w:rPr>
              <w:t xml:space="preserve">Администрация </w:t>
            </w:r>
          </w:p>
          <w:p w:rsidR="00A25449" w:rsidRPr="00A25449" w:rsidRDefault="00A25449" w:rsidP="00A25449">
            <w:pPr>
              <w:rPr>
                <w:sz w:val="28"/>
                <w:szCs w:val="28"/>
              </w:rPr>
            </w:pPr>
            <w:r w:rsidRPr="00A25449">
              <w:rPr>
                <w:sz w:val="28"/>
                <w:szCs w:val="28"/>
              </w:rPr>
              <w:t>школы</w:t>
            </w:r>
          </w:p>
        </w:tc>
      </w:tr>
      <w:tr w:rsidR="00A25449" w:rsidRPr="00A25449" w:rsidTr="009A1D5C">
        <w:tc>
          <w:tcPr>
            <w:tcW w:w="6238" w:type="dxa"/>
            <w:shd w:val="clear" w:color="auto" w:fill="auto"/>
          </w:tcPr>
          <w:p w:rsidR="00A25449" w:rsidRPr="00A25449" w:rsidRDefault="00A25449" w:rsidP="00A25449">
            <w:pPr>
              <w:rPr>
                <w:b/>
                <w:sz w:val="28"/>
                <w:szCs w:val="28"/>
              </w:rPr>
            </w:pPr>
            <w:r w:rsidRPr="00A25449">
              <w:rPr>
                <w:b/>
                <w:sz w:val="28"/>
                <w:szCs w:val="28"/>
              </w:rPr>
              <w:t>Педагогический совет №8</w:t>
            </w:r>
          </w:p>
        </w:tc>
        <w:tc>
          <w:tcPr>
            <w:tcW w:w="2051" w:type="dxa"/>
            <w:shd w:val="clear" w:color="auto" w:fill="auto"/>
          </w:tcPr>
          <w:p w:rsidR="00A25449" w:rsidRPr="00A25449" w:rsidRDefault="00A25449" w:rsidP="00A25449">
            <w:pPr>
              <w:rPr>
                <w:b/>
                <w:sz w:val="28"/>
                <w:szCs w:val="28"/>
              </w:rPr>
            </w:pPr>
          </w:p>
        </w:tc>
        <w:tc>
          <w:tcPr>
            <w:tcW w:w="2647" w:type="dxa"/>
            <w:shd w:val="clear" w:color="auto" w:fill="auto"/>
          </w:tcPr>
          <w:p w:rsidR="00A25449" w:rsidRPr="00A25449" w:rsidRDefault="00A25449" w:rsidP="00A25449">
            <w:pPr>
              <w:rPr>
                <w:sz w:val="28"/>
                <w:szCs w:val="28"/>
              </w:rPr>
            </w:pPr>
          </w:p>
        </w:tc>
      </w:tr>
      <w:tr w:rsidR="00A25449" w:rsidRPr="00A25449" w:rsidTr="009A1D5C">
        <w:tc>
          <w:tcPr>
            <w:tcW w:w="6238" w:type="dxa"/>
            <w:shd w:val="clear" w:color="auto" w:fill="auto"/>
          </w:tcPr>
          <w:p w:rsidR="00A25449" w:rsidRPr="00A25449" w:rsidRDefault="00A25449" w:rsidP="00A25449">
            <w:pPr>
              <w:rPr>
                <w:sz w:val="28"/>
                <w:szCs w:val="28"/>
              </w:rPr>
            </w:pPr>
            <w:r w:rsidRPr="00A25449">
              <w:rPr>
                <w:sz w:val="28"/>
                <w:szCs w:val="28"/>
              </w:rPr>
              <w:t>«О выпуске учащихся 11 класса».</w:t>
            </w:r>
          </w:p>
          <w:p w:rsidR="00A25449" w:rsidRPr="00A25449" w:rsidRDefault="00A25449" w:rsidP="00A25449">
            <w:pPr>
              <w:rPr>
                <w:b/>
                <w:sz w:val="28"/>
                <w:szCs w:val="28"/>
              </w:rPr>
            </w:pPr>
          </w:p>
        </w:tc>
        <w:tc>
          <w:tcPr>
            <w:tcW w:w="2051" w:type="dxa"/>
            <w:shd w:val="clear" w:color="auto" w:fill="auto"/>
          </w:tcPr>
          <w:p w:rsidR="00A25449" w:rsidRPr="00A25449" w:rsidRDefault="00A25449" w:rsidP="00A25449">
            <w:pPr>
              <w:rPr>
                <w:b/>
                <w:sz w:val="28"/>
                <w:szCs w:val="28"/>
              </w:rPr>
            </w:pPr>
            <w:r w:rsidRPr="00A25449">
              <w:rPr>
                <w:b/>
                <w:sz w:val="28"/>
                <w:szCs w:val="28"/>
              </w:rPr>
              <w:t>Июнь</w:t>
            </w:r>
          </w:p>
        </w:tc>
        <w:tc>
          <w:tcPr>
            <w:tcW w:w="2647" w:type="dxa"/>
            <w:shd w:val="clear" w:color="auto" w:fill="auto"/>
          </w:tcPr>
          <w:p w:rsidR="00A25449" w:rsidRPr="00A25449" w:rsidRDefault="00A25449" w:rsidP="00A25449">
            <w:pPr>
              <w:rPr>
                <w:sz w:val="28"/>
                <w:szCs w:val="28"/>
              </w:rPr>
            </w:pPr>
            <w:r w:rsidRPr="00A25449">
              <w:rPr>
                <w:sz w:val="28"/>
                <w:szCs w:val="28"/>
              </w:rPr>
              <w:t xml:space="preserve">Администрация </w:t>
            </w:r>
          </w:p>
          <w:p w:rsidR="00A25449" w:rsidRPr="00A25449" w:rsidRDefault="00A25449" w:rsidP="00A25449">
            <w:pPr>
              <w:rPr>
                <w:sz w:val="28"/>
                <w:szCs w:val="28"/>
              </w:rPr>
            </w:pPr>
            <w:r w:rsidRPr="00A25449">
              <w:rPr>
                <w:sz w:val="28"/>
                <w:szCs w:val="28"/>
              </w:rPr>
              <w:t>школы</w:t>
            </w:r>
          </w:p>
        </w:tc>
      </w:tr>
    </w:tbl>
    <w:p w:rsidR="00A251C3" w:rsidRPr="00A251C3" w:rsidRDefault="00A251C3" w:rsidP="00A251C3">
      <w:pPr>
        <w:suppressAutoHyphens w:val="0"/>
        <w:ind w:firstLine="0"/>
        <w:jc w:val="center"/>
        <w:rPr>
          <w:b/>
          <w:i/>
          <w:sz w:val="28"/>
          <w:szCs w:val="28"/>
          <w:u w:val="single"/>
          <w:lang w:eastAsia="ru-RU"/>
        </w:rPr>
      </w:pPr>
    </w:p>
    <w:p w:rsidR="00E911D0" w:rsidRPr="00B4768B" w:rsidRDefault="00E911D0">
      <w:pPr>
        <w:rPr>
          <w:bCs/>
          <w:sz w:val="28"/>
          <w:szCs w:val="28"/>
        </w:rPr>
      </w:pPr>
      <w:r w:rsidRPr="00B4768B">
        <w:rPr>
          <w:bCs/>
          <w:sz w:val="28"/>
          <w:szCs w:val="28"/>
        </w:rPr>
        <w:t>В работе педагогических советов принимают участие все педагоги школы, выступая со своим наработанным материалом.</w:t>
      </w:r>
    </w:p>
    <w:p w:rsidR="00E911D0" w:rsidRPr="00B4768B" w:rsidRDefault="00E911D0">
      <w:pPr>
        <w:rPr>
          <w:b/>
          <w:bCs/>
          <w:sz w:val="28"/>
          <w:szCs w:val="28"/>
        </w:rPr>
      </w:pPr>
      <w:r w:rsidRPr="00B4768B">
        <w:rPr>
          <w:bCs/>
          <w:sz w:val="28"/>
          <w:szCs w:val="28"/>
        </w:rPr>
        <w:t xml:space="preserve">Темы педагогических советов актуальны, они подразумевают большой выбор, как форм проведения педагогических советов, так и форм подачи материала. Отмечается заинтересованное участие педагогов в подготовке и проведению педсоветов. Включение учителей в анализ результатов в образовательной деятельности школы. </w:t>
      </w:r>
    </w:p>
    <w:p w:rsidR="00E911D0" w:rsidRPr="00B4768B" w:rsidRDefault="00E911D0">
      <w:pPr>
        <w:rPr>
          <w:color w:val="000000"/>
          <w:sz w:val="28"/>
          <w:szCs w:val="28"/>
        </w:rPr>
      </w:pPr>
    </w:p>
    <w:p w:rsidR="00E911D0" w:rsidRPr="00B4768B" w:rsidRDefault="00E911D0">
      <w:pPr>
        <w:rPr>
          <w:sz w:val="28"/>
          <w:szCs w:val="28"/>
        </w:rPr>
      </w:pPr>
      <w:r w:rsidRPr="00B4768B">
        <w:rPr>
          <w:b/>
          <w:color w:val="000000"/>
          <w:sz w:val="28"/>
          <w:szCs w:val="28"/>
        </w:rPr>
        <w:t xml:space="preserve">Методическая работа </w:t>
      </w:r>
    </w:p>
    <w:p w:rsidR="00E911D0" w:rsidRPr="00B4768B" w:rsidRDefault="00E911D0">
      <w:pPr>
        <w:rPr>
          <w:sz w:val="28"/>
          <w:szCs w:val="28"/>
        </w:rPr>
      </w:pPr>
      <w:r w:rsidRPr="00B4768B">
        <w:rPr>
          <w:sz w:val="28"/>
          <w:szCs w:val="28"/>
        </w:rPr>
        <w:t>Важнейшим средством повышения профессионального мастерства учителей, связующим в единое целое всю систему работы школы, является методическая работа.</w:t>
      </w:r>
    </w:p>
    <w:p w:rsidR="00E911D0" w:rsidRPr="00B4768B" w:rsidRDefault="00E911D0">
      <w:pPr>
        <w:rPr>
          <w:sz w:val="28"/>
          <w:szCs w:val="28"/>
        </w:rPr>
      </w:pPr>
      <w:r w:rsidRPr="00B4768B">
        <w:rPr>
          <w:sz w:val="28"/>
          <w:szCs w:val="28"/>
        </w:rPr>
        <w:t>Цель методической работы: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учащихся.</w:t>
      </w:r>
    </w:p>
    <w:p w:rsidR="00E911D0" w:rsidRPr="00B4768B" w:rsidRDefault="00E911D0">
      <w:pPr>
        <w:rPr>
          <w:sz w:val="28"/>
          <w:szCs w:val="28"/>
        </w:rPr>
      </w:pPr>
      <w:r w:rsidRPr="00B4768B">
        <w:rPr>
          <w:sz w:val="28"/>
          <w:szCs w:val="28"/>
        </w:rPr>
        <w:t>Система методической работы в школе – это часть работы с педагогическими кадрами, часть системы повышения квалификации учителей. Главное в методической работе нашей школы – оказание реальной, действенной помощи учителям в развитии их мастерства, навыков и умений, а также необходимых современному педагогу свойств и качеств личности.</w:t>
      </w:r>
    </w:p>
    <w:p w:rsidR="00E911D0" w:rsidRPr="00B4768B" w:rsidRDefault="00E911D0">
      <w:pPr>
        <w:rPr>
          <w:sz w:val="28"/>
          <w:szCs w:val="28"/>
        </w:rPr>
      </w:pPr>
      <w:r w:rsidRPr="00B4768B">
        <w:rPr>
          <w:sz w:val="28"/>
          <w:szCs w:val="28"/>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детьми, развитие способностей и природных задатков учащихся, повышение мотивации к учебе, а также ознакомление учителей с новой педагогической и методической литературой.</w:t>
      </w:r>
    </w:p>
    <w:p w:rsidR="00E911D0" w:rsidRPr="00B4768B" w:rsidRDefault="00E911D0">
      <w:pPr>
        <w:rPr>
          <w:sz w:val="28"/>
          <w:szCs w:val="28"/>
        </w:rPr>
      </w:pPr>
      <w:r w:rsidRPr="00B4768B">
        <w:rPr>
          <w:sz w:val="28"/>
          <w:szCs w:val="28"/>
        </w:rPr>
        <w:t xml:space="preserve">Методическая работа общеобразовательного учреждения осуществляется в соответствии с планом работы методического совета школы, который координирует всю методическую работу, аккумулирует новые передовые идеи и претворяет их в жизнь. Работа методического совета строится в тесном </w:t>
      </w:r>
      <w:r w:rsidRPr="00B4768B">
        <w:rPr>
          <w:sz w:val="28"/>
          <w:szCs w:val="28"/>
        </w:rPr>
        <w:lastRenderedPageBreak/>
        <w:t>контакте с методическими объединениями, через педсоветы, семинары, «круглые столы».</w:t>
      </w:r>
    </w:p>
    <w:p w:rsidR="00E911D0" w:rsidRPr="00B4768B" w:rsidRDefault="00E911D0">
      <w:pPr>
        <w:rPr>
          <w:sz w:val="28"/>
          <w:szCs w:val="28"/>
        </w:rPr>
      </w:pPr>
      <w:r w:rsidRPr="00B4768B">
        <w:rPr>
          <w:sz w:val="28"/>
          <w:szCs w:val="28"/>
        </w:rPr>
        <w:t>Наиболее используемыми формами работы являются школьные семинары (теоретические и практические) по развитию творческой и познавательной активности учащихся, обобщение передового педагогического опыта учителей и классных руководителей, путем посещения открытых уроков, внеклассных мероприятий как по предмету, так и по воспитательной работе, творческих отчетов.</w:t>
      </w:r>
    </w:p>
    <w:p w:rsidR="00E911D0" w:rsidRPr="00B4768B" w:rsidRDefault="00E911D0">
      <w:pPr>
        <w:rPr>
          <w:sz w:val="28"/>
          <w:szCs w:val="28"/>
        </w:rPr>
      </w:pPr>
      <w:r w:rsidRPr="00B4768B">
        <w:rPr>
          <w:sz w:val="28"/>
          <w:szCs w:val="28"/>
        </w:rPr>
        <w:t>Школьные методические объединения учителей работают над проблемами, согласованными с общешкольной методической темой и согласно планам, которые рассматриваются и утверждаются на заседаниях методических объединений.</w:t>
      </w:r>
    </w:p>
    <w:p w:rsidR="00E911D0" w:rsidRDefault="00E911D0">
      <w:pPr>
        <w:rPr>
          <w:sz w:val="28"/>
          <w:szCs w:val="28"/>
        </w:rPr>
      </w:pPr>
      <w:r w:rsidRPr="00B4768B">
        <w:rPr>
          <w:sz w:val="28"/>
          <w:szCs w:val="28"/>
        </w:rPr>
        <w:t>В течение всего учебного года учителя проводят и посещают открытые уроки, внеклассные мероприятия, где обмениваются педагогическим опытом.</w:t>
      </w:r>
    </w:p>
    <w:p w:rsidR="009023A8" w:rsidRPr="009023A8" w:rsidRDefault="009023A8" w:rsidP="009023A8">
      <w:pPr>
        <w:rPr>
          <w:bCs/>
          <w:sz w:val="28"/>
          <w:szCs w:val="28"/>
        </w:rPr>
      </w:pPr>
      <w:r w:rsidRPr="009023A8">
        <w:rPr>
          <w:bCs/>
          <w:sz w:val="28"/>
          <w:szCs w:val="28"/>
        </w:rPr>
        <w:t>Единая методическая тема: «Обеспечение доступности в достижении нового качества образования и воспитания для всех детей, повышение эффективности и жизненной успешности».</w:t>
      </w:r>
    </w:p>
    <w:p w:rsidR="009023A8" w:rsidRPr="009023A8" w:rsidRDefault="009023A8" w:rsidP="009023A8">
      <w:pPr>
        <w:rPr>
          <w:bCs/>
          <w:sz w:val="28"/>
          <w:szCs w:val="28"/>
        </w:rPr>
      </w:pPr>
      <w:r w:rsidRPr="009023A8">
        <w:rPr>
          <w:b/>
          <w:bCs/>
          <w:sz w:val="28"/>
          <w:szCs w:val="28"/>
        </w:rPr>
        <w:t>Структура методической работы</w:t>
      </w:r>
      <w:r w:rsidRPr="009023A8">
        <w:rPr>
          <w:bCs/>
          <w:sz w:val="28"/>
          <w:szCs w:val="28"/>
        </w:rPr>
        <w:t>.</w:t>
      </w:r>
    </w:p>
    <w:p w:rsidR="009023A8" w:rsidRPr="009023A8" w:rsidRDefault="009023A8" w:rsidP="009023A8">
      <w:pPr>
        <w:rPr>
          <w:bCs/>
          <w:sz w:val="28"/>
          <w:szCs w:val="28"/>
        </w:rPr>
      </w:pPr>
      <w:r w:rsidRPr="009023A8">
        <w:rPr>
          <w:bCs/>
          <w:sz w:val="28"/>
          <w:szCs w:val="28"/>
        </w:rPr>
        <w:t>Для реализации основных задач в школе созданы предметные методические объединения, действующие на основании соответствующих положений.</w:t>
      </w:r>
      <w:r w:rsidRPr="009023A8">
        <w:rPr>
          <w:bCs/>
          <w:sz w:val="28"/>
          <w:szCs w:val="28"/>
        </w:rPr>
        <w:br/>
        <w:t xml:space="preserve">Каждый учитель состоит в методическом объединении. В школе работают </w:t>
      </w:r>
      <w:proofErr w:type="gramStart"/>
      <w:r w:rsidRPr="009023A8">
        <w:rPr>
          <w:bCs/>
          <w:sz w:val="28"/>
          <w:szCs w:val="28"/>
        </w:rPr>
        <w:t>пять  методических</w:t>
      </w:r>
      <w:proofErr w:type="gramEnd"/>
      <w:r w:rsidRPr="009023A8">
        <w:rPr>
          <w:bCs/>
          <w:sz w:val="28"/>
          <w:szCs w:val="28"/>
        </w:rPr>
        <w:t xml:space="preserve"> объединений:</w:t>
      </w:r>
    </w:p>
    <w:p w:rsidR="009023A8" w:rsidRPr="009023A8" w:rsidRDefault="009023A8" w:rsidP="009023A8">
      <w:pPr>
        <w:rPr>
          <w:bCs/>
          <w:sz w:val="28"/>
          <w:szCs w:val="28"/>
        </w:rPr>
      </w:pPr>
      <w:r w:rsidRPr="009023A8">
        <w:rPr>
          <w:bCs/>
          <w:sz w:val="28"/>
          <w:szCs w:val="28"/>
        </w:rPr>
        <w:t>1. Начальных классов (1-4</w:t>
      </w:r>
      <w:proofErr w:type="gramStart"/>
      <w:r w:rsidRPr="009023A8">
        <w:rPr>
          <w:bCs/>
          <w:sz w:val="28"/>
          <w:szCs w:val="28"/>
        </w:rPr>
        <w:t>кл.,</w:t>
      </w:r>
      <w:proofErr w:type="gramEnd"/>
      <w:r w:rsidRPr="009023A8">
        <w:rPr>
          <w:bCs/>
          <w:sz w:val="28"/>
          <w:szCs w:val="28"/>
        </w:rPr>
        <w:t xml:space="preserve"> ГПД)-Бектяшкина М.А.</w:t>
      </w:r>
    </w:p>
    <w:p w:rsidR="009023A8" w:rsidRPr="009023A8" w:rsidRDefault="009023A8" w:rsidP="009023A8">
      <w:pPr>
        <w:rPr>
          <w:bCs/>
          <w:sz w:val="28"/>
          <w:szCs w:val="28"/>
        </w:rPr>
      </w:pPr>
      <w:r w:rsidRPr="009023A8">
        <w:rPr>
          <w:bCs/>
          <w:sz w:val="28"/>
          <w:szCs w:val="28"/>
        </w:rPr>
        <w:t>2. Русского языка и литературы, родного языка и литературы, иностранных языков-Русяева Л.М.</w:t>
      </w:r>
    </w:p>
    <w:p w:rsidR="009023A8" w:rsidRPr="009023A8" w:rsidRDefault="009023A8" w:rsidP="009023A8">
      <w:pPr>
        <w:rPr>
          <w:bCs/>
          <w:sz w:val="28"/>
          <w:szCs w:val="28"/>
        </w:rPr>
      </w:pPr>
      <w:r w:rsidRPr="009023A8">
        <w:rPr>
          <w:bCs/>
          <w:sz w:val="28"/>
          <w:szCs w:val="28"/>
        </w:rPr>
        <w:t xml:space="preserve">3. </w:t>
      </w:r>
      <w:proofErr w:type="gramStart"/>
      <w:r w:rsidRPr="009023A8">
        <w:rPr>
          <w:bCs/>
          <w:sz w:val="28"/>
          <w:szCs w:val="28"/>
        </w:rPr>
        <w:t>Математики ,</w:t>
      </w:r>
      <w:proofErr w:type="gramEnd"/>
      <w:r w:rsidRPr="009023A8">
        <w:rPr>
          <w:bCs/>
          <w:sz w:val="28"/>
          <w:szCs w:val="28"/>
        </w:rPr>
        <w:t xml:space="preserve"> физики и информатики-Раздолькина Л.А.</w:t>
      </w:r>
    </w:p>
    <w:p w:rsidR="009023A8" w:rsidRDefault="009023A8" w:rsidP="009023A8">
      <w:pPr>
        <w:rPr>
          <w:bCs/>
          <w:sz w:val="28"/>
          <w:szCs w:val="28"/>
        </w:rPr>
      </w:pPr>
      <w:r w:rsidRPr="009023A8">
        <w:rPr>
          <w:bCs/>
          <w:sz w:val="28"/>
          <w:szCs w:val="28"/>
        </w:rPr>
        <w:t>4. Истории, обществ</w:t>
      </w:r>
      <w:r>
        <w:rPr>
          <w:bCs/>
          <w:sz w:val="28"/>
          <w:szCs w:val="28"/>
        </w:rPr>
        <w:t>ознаний, географии-Моторкина Е.А</w:t>
      </w:r>
      <w:r w:rsidRPr="009023A8">
        <w:rPr>
          <w:bCs/>
          <w:sz w:val="28"/>
          <w:szCs w:val="28"/>
        </w:rPr>
        <w:t xml:space="preserve">. </w:t>
      </w:r>
    </w:p>
    <w:p w:rsidR="009023A8" w:rsidRPr="009023A8" w:rsidRDefault="009023A8" w:rsidP="009023A8">
      <w:pPr>
        <w:rPr>
          <w:b/>
          <w:bCs/>
          <w:sz w:val="28"/>
          <w:szCs w:val="28"/>
        </w:rPr>
      </w:pPr>
      <w:r>
        <w:rPr>
          <w:bCs/>
          <w:sz w:val="28"/>
          <w:szCs w:val="28"/>
        </w:rPr>
        <w:t>5.</w:t>
      </w:r>
      <w:r w:rsidRPr="009023A8">
        <w:rPr>
          <w:bCs/>
          <w:sz w:val="28"/>
          <w:szCs w:val="28"/>
        </w:rPr>
        <w:t>Классных руководителей- Потапова Т.М.</w:t>
      </w:r>
      <w:r w:rsidRPr="009023A8">
        <w:rPr>
          <w:b/>
          <w:bCs/>
          <w:sz w:val="28"/>
          <w:szCs w:val="28"/>
        </w:rPr>
        <w:t xml:space="preserve"> </w:t>
      </w:r>
    </w:p>
    <w:p w:rsidR="009023A8" w:rsidRPr="009023A8" w:rsidRDefault="009023A8" w:rsidP="009023A8">
      <w:pPr>
        <w:rPr>
          <w:bCs/>
          <w:sz w:val="28"/>
          <w:szCs w:val="28"/>
        </w:rPr>
      </w:pPr>
      <w:r w:rsidRPr="009023A8">
        <w:rPr>
          <w:bCs/>
          <w:sz w:val="28"/>
          <w:szCs w:val="28"/>
        </w:rPr>
        <w:t>Руководители методических объединений входят в состав Методического совета школы.</w:t>
      </w:r>
    </w:p>
    <w:p w:rsidR="009023A8" w:rsidRPr="009023A8" w:rsidRDefault="009023A8" w:rsidP="009023A8">
      <w:pPr>
        <w:rPr>
          <w:bCs/>
          <w:sz w:val="28"/>
          <w:szCs w:val="28"/>
        </w:rPr>
      </w:pPr>
      <w:r w:rsidRPr="009023A8">
        <w:rPr>
          <w:bCs/>
          <w:sz w:val="28"/>
          <w:szCs w:val="28"/>
        </w:rPr>
        <w:t>Работа МО учителей начальных классов строится с учетом необходимости решения следующих проблем: «Развитие устной и письменной речи учащихся», «Развитие исследовательских умений младших школьников», «Развитие творческих способностей младших школьников», «Развитие орфографической зоркости на уроках русского языка»;</w:t>
      </w:r>
    </w:p>
    <w:p w:rsidR="009023A8" w:rsidRPr="009023A8" w:rsidRDefault="009023A8" w:rsidP="009023A8">
      <w:pPr>
        <w:rPr>
          <w:bCs/>
          <w:sz w:val="28"/>
          <w:szCs w:val="28"/>
        </w:rPr>
      </w:pPr>
      <w:r w:rsidRPr="009023A8">
        <w:rPr>
          <w:bCs/>
          <w:sz w:val="28"/>
          <w:szCs w:val="28"/>
        </w:rPr>
        <w:t>работа МО естественно-математического цикла направлена на реализацию тем: «Самостоятельная работа на уроках математики», «Дифференцированное обучение на уроках математики», «Активизация познавательной деятельности учащихся», «Применение здоровьесберегающих технологий на уроках»;</w:t>
      </w:r>
    </w:p>
    <w:p w:rsidR="009023A8" w:rsidRPr="009023A8" w:rsidRDefault="009023A8" w:rsidP="009023A8">
      <w:pPr>
        <w:rPr>
          <w:bCs/>
          <w:sz w:val="28"/>
          <w:szCs w:val="28"/>
        </w:rPr>
      </w:pPr>
      <w:r w:rsidRPr="009023A8">
        <w:rPr>
          <w:bCs/>
          <w:sz w:val="28"/>
          <w:szCs w:val="28"/>
        </w:rPr>
        <w:t>общей темой работы учителей МО гуманитарного цикла является «Практическая направленность в преподавании предметов»;</w:t>
      </w:r>
    </w:p>
    <w:p w:rsidR="009023A8" w:rsidRPr="009023A8" w:rsidRDefault="009023A8" w:rsidP="009023A8">
      <w:pPr>
        <w:rPr>
          <w:bCs/>
          <w:sz w:val="28"/>
          <w:szCs w:val="28"/>
        </w:rPr>
      </w:pPr>
      <w:r w:rsidRPr="009023A8">
        <w:rPr>
          <w:bCs/>
          <w:sz w:val="28"/>
          <w:szCs w:val="28"/>
        </w:rPr>
        <w:lastRenderedPageBreak/>
        <w:t>учителя русского, родного, иностранного языка работают над следующими темами: «Использование ИКТ на уроках родного языка и литературы», «Развитие творческого мышления учащихся на уроках русского языка и литературы», «Проектная деятельность на уроках английского языка».</w:t>
      </w:r>
    </w:p>
    <w:p w:rsidR="009023A8" w:rsidRPr="00B4768B" w:rsidRDefault="009023A8" w:rsidP="009023A8">
      <w:pPr>
        <w:rPr>
          <w:sz w:val="28"/>
          <w:szCs w:val="28"/>
        </w:rPr>
      </w:pPr>
      <w:r w:rsidRPr="00B4768B">
        <w:rPr>
          <w:sz w:val="28"/>
          <w:szCs w:val="28"/>
        </w:rPr>
        <w:t>Создана достаточно обширная копилка учебно-методических материалов.</w:t>
      </w:r>
      <w:r w:rsidRPr="00B4768B">
        <w:rPr>
          <w:sz w:val="28"/>
          <w:szCs w:val="28"/>
        </w:rPr>
        <w:br/>
        <w:t>Учителя школы принимают активное участие в разработке олимпиадных заданий, в работе районных МО, выступают с докладами.</w:t>
      </w:r>
      <w:r w:rsidRPr="00B4768B">
        <w:rPr>
          <w:sz w:val="28"/>
          <w:szCs w:val="28"/>
        </w:rPr>
        <w:br/>
        <w:t>Творческие группы учителей традиционно совместно готовят материалы для участия в конкурсах различного уровня. По всем учебным предметам реализуется базовый уровень обучения учащихся. Все учителя имеют необходимую методическую литературу по своему предмету (стандарты, календарно-тематические планы, поурочные планы, разработки уроков в нетрадиционной форме, разработки внеклассных мероприятий по предмету и т.д.). Все учащиеся обеспечены учебниками и необходимыми учебными пособиями. Все учащиеся получают бесплатные учебники в школьной библиотеке. Фонд школьной библиотеки позволяет организовать учебно-воспитательный процесс на хорошем уровне.</w:t>
      </w:r>
    </w:p>
    <w:p w:rsidR="00E911D0" w:rsidRPr="00B4768B" w:rsidRDefault="00E911D0">
      <w:pPr>
        <w:rPr>
          <w:sz w:val="28"/>
          <w:szCs w:val="28"/>
        </w:rPr>
      </w:pPr>
      <w:r w:rsidRPr="00B4768B">
        <w:rPr>
          <w:b/>
          <w:bCs/>
          <w:sz w:val="28"/>
          <w:szCs w:val="28"/>
        </w:rPr>
        <w:t>Контрольно-оценочная работа.</w:t>
      </w:r>
    </w:p>
    <w:tbl>
      <w:tblPr>
        <w:tblW w:w="9550" w:type="dxa"/>
        <w:tblInd w:w="-80" w:type="dxa"/>
        <w:tblLayout w:type="fixed"/>
        <w:tblCellMar>
          <w:top w:w="15" w:type="dxa"/>
          <w:left w:w="15" w:type="dxa"/>
          <w:bottom w:w="15" w:type="dxa"/>
          <w:right w:w="15" w:type="dxa"/>
        </w:tblCellMar>
        <w:tblLook w:val="0000" w:firstRow="0" w:lastRow="0" w:firstColumn="0" w:lastColumn="0" w:noHBand="0" w:noVBand="0"/>
      </w:tblPr>
      <w:tblGrid>
        <w:gridCol w:w="525"/>
        <w:gridCol w:w="2635"/>
        <w:gridCol w:w="1706"/>
        <w:gridCol w:w="2117"/>
        <w:gridCol w:w="2567"/>
      </w:tblGrid>
      <w:tr w:rsidR="00E911D0" w:rsidRPr="00B4768B" w:rsidTr="00B875E8">
        <w:trPr>
          <w:trHeight w:val="30"/>
        </w:trPr>
        <w:tc>
          <w:tcPr>
            <w:tcW w:w="525" w:type="dxa"/>
            <w:tcBorders>
              <w:top w:val="single" w:sz="4" w:space="0" w:color="000000"/>
              <w:left w:val="single" w:sz="4" w:space="0" w:color="000000"/>
              <w:bottom w:val="single" w:sz="4" w:space="0" w:color="000000"/>
            </w:tcBorders>
            <w:shd w:val="clear" w:color="auto" w:fill="FFFFFF"/>
          </w:tcPr>
          <w:p w:rsidR="00E911D0" w:rsidRPr="00B4768B" w:rsidRDefault="00E911D0">
            <w:pPr>
              <w:rPr>
                <w:b/>
                <w:bCs/>
                <w:sz w:val="28"/>
                <w:szCs w:val="28"/>
              </w:rPr>
            </w:pPr>
            <w:r w:rsidRPr="00B4768B">
              <w:rPr>
                <w:sz w:val="28"/>
                <w:szCs w:val="28"/>
              </w:rPr>
              <w:t>№№</w:t>
            </w:r>
          </w:p>
          <w:p w:rsidR="00E911D0" w:rsidRPr="00B4768B" w:rsidRDefault="00E911D0">
            <w:pPr>
              <w:rPr>
                <w:b/>
                <w:bCs/>
                <w:sz w:val="28"/>
                <w:szCs w:val="28"/>
              </w:rPr>
            </w:pPr>
            <w:r w:rsidRPr="00B4768B">
              <w:rPr>
                <w:b/>
                <w:bCs/>
                <w:sz w:val="28"/>
                <w:szCs w:val="28"/>
              </w:rPr>
              <w:t>пп</w:t>
            </w:r>
          </w:p>
        </w:tc>
        <w:tc>
          <w:tcPr>
            <w:tcW w:w="2635" w:type="dxa"/>
            <w:tcBorders>
              <w:top w:val="single" w:sz="4" w:space="0" w:color="000000"/>
              <w:left w:val="single" w:sz="4" w:space="0" w:color="000000"/>
              <w:bottom w:val="single" w:sz="4" w:space="0" w:color="000000"/>
            </w:tcBorders>
            <w:shd w:val="clear" w:color="auto" w:fill="FFFFFF"/>
          </w:tcPr>
          <w:p w:rsidR="00E911D0" w:rsidRPr="00B4768B" w:rsidRDefault="00E911D0">
            <w:pPr>
              <w:rPr>
                <w:sz w:val="28"/>
                <w:szCs w:val="28"/>
              </w:rPr>
            </w:pPr>
            <w:r w:rsidRPr="00B4768B">
              <w:rPr>
                <w:b/>
                <w:bCs/>
                <w:sz w:val="28"/>
                <w:szCs w:val="28"/>
              </w:rPr>
              <w:t>Содержание</w:t>
            </w:r>
          </w:p>
          <w:p w:rsidR="00E911D0" w:rsidRPr="00B4768B" w:rsidRDefault="00E911D0">
            <w:pPr>
              <w:rPr>
                <w:sz w:val="28"/>
                <w:szCs w:val="28"/>
              </w:rPr>
            </w:pPr>
          </w:p>
        </w:tc>
        <w:tc>
          <w:tcPr>
            <w:tcW w:w="1706" w:type="dxa"/>
            <w:tcBorders>
              <w:top w:val="single" w:sz="4" w:space="0" w:color="000000"/>
              <w:left w:val="single" w:sz="4" w:space="0" w:color="000000"/>
              <w:bottom w:val="single" w:sz="4" w:space="0" w:color="000000"/>
            </w:tcBorders>
            <w:shd w:val="clear" w:color="auto" w:fill="FFFFFF"/>
          </w:tcPr>
          <w:p w:rsidR="00E911D0" w:rsidRPr="00B4768B" w:rsidRDefault="00E911D0">
            <w:pPr>
              <w:rPr>
                <w:b/>
                <w:bCs/>
                <w:sz w:val="28"/>
                <w:szCs w:val="28"/>
              </w:rPr>
            </w:pPr>
            <w:r w:rsidRPr="00B4768B">
              <w:rPr>
                <w:b/>
                <w:bCs/>
                <w:sz w:val="28"/>
                <w:szCs w:val="28"/>
              </w:rPr>
              <w:t>Сроки</w:t>
            </w:r>
          </w:p>
        </w:tc>
        <w:tc>
          <w:tcPr>
            <w:tcW w:w="2117" w:type="dxa"/>
            <w:tcBorders>
              <w:top w:val="single" w:sz="4" w:space="0" w:color="000000"/>
              <w:left w:val="single" w:sz="4" w:space="0" w:color="000000"/>
              <w:bottom w:val="single" w:sz="4" w:space="0" w:color="000000"/>
            </w:tcBorders>
            <w:shd w:val="clear" w:color="auto" w:fill="FFFFFF"/>
          </w:tcPr>
          <w:p w:rsidR="00E911D0" w:rsidRPr="00B4768B" w:rsidRDefault="00E911D0">
            <w:pPr>
              <w:rPr>
                <w:sz w:val="28"/>
                <w:szCs w:val="28"/>
              </w:rPr>
            </w:pPr>
            <w:r w:rsidRPr="00B4768B">
              <w:rPr>
                <w:b/>
                <w:bCs/>
                <w:sz w:val="28"/>
                <w:szCs w:val="28"/>
              </w:rPr>
              <w:t>Форма и методы</w:t>
            </w:r>
          </w:p>
          <w:p w:rsidR="00E911D0" w:rsidRPr="00B4768B" w:rsidRDefault="00E911D0">
            <w:pPr>
              <w:rPr>
                <w:sz w:val="28"/>
                <w:szCs w:val="28"/>
              </w:rPr>
            </w:pPr>
          </w:p>
        </w:tc>
        <w:tc>
          <w:tcPr>
            <w:tcW w:w="2567" w:type="dxa"/>
            <w:tcBorders>
              <w:top w:val="single" w:sz="4" w:space="0" w:color="000000"/>
              <w:left w:val="single" w:sz="4" w:space="0" w:color="000000"/>
              <w:bottom w:val="single" w:sz="4" w:space="0" w:color="000000"/>
              <w:right w:val="single" w:sz="4" w:space="0" w:color="000000"/>
            </w:tcBorders>
            <w:shd w:val="clear" w:color="auto" w:fill="FFFFFF"/>
          </w:tcPr>
          <w:p w:rsidR="00E911D0" w:rsidRPr="00B4768B" w:rsidRDefault="00E911D0">
            <w:pPr>
              <w:rPr>
                <w:sz w:val="28"/>
                <w:szCs w:val="28"/>
              </w:rPr>
            </w:pPr>
            <w:r w:rsidRPr="00B4768B">
              <w:rPr>
                <w:b/>
                <w:bCs/>
                <w:sz w:val="28"/>
                <w:szCs w:val="28"/>
              </w:rPr>
              <w:t>Ответственный</w:t>
            </w:r>
          </w:p>
          <w:p w:rsidR="00E911D0" w:rsidRPr="00B4768B" w:rsidRDefault="00E911D0">
            <w:pPr>
              <w:rPr>
                <w:sz w:val="28"/>
                <w:szCs w:val="28"/>
              </w:rPr>
            </w:pPr>
          </w:p>
        </w:tc>
      </w:tr>
      <w:tr w:rsidR="00E911D0" w:rsidRPr="00B4768B" w:rsidTr="00B875E8">
        <w:trPr>
          <w:trHeight w:val="45"/>
        </w:trPr>
        <w:tc>
          <w:tcPr>
            <w:tcW w:w="525" w:type="dxa"/>
            <w:tcBorders>
              <w:top w:val="single" w:sz="4" w:space="0" w:color="000000"/>
              <w:left w:val="single" w:sz="4" w:space="0" w:color="000000"/>
              <w:bottom w:val="single" w:sz="4" w:space="0" w:color="000000"/>
            </w:tcBorders>
            <w:shd w:val="clear" w:color="auto" w:fill="FFFFFF"/>
          </w:tcPr>
          <w:p w:rsidR="00E911D0" w:rsidRPr="00B4768B" w:rsidRDefault="00E911D0">
            <w:pPr>
              <w:snapToGrid w:val="0"/>
              <w:rPr>
                <w:sz w:val="28"/>
                <w:szCs w:val="28"/>
              </w:rPr>
            </w:pPr>
          </w:p>
          <w:p w:rsidR="00E911D0" w:rsidRPr="00B4768B" w:rsidRDefault="00E911D0">
            <w:pPr>
              <w:rPr>
                <w:sz w:val="28"/>
                <w:szCs w:val="28"/>
              </w:rPr>
            </w:pPr>
            <w:r w:rsidRPr="00B4768B">
              <w:rPr>
                <w:sz w:val="28"/>
                <w:szCs w:val="28"/>
              </w:rPr>
              <w:t>1</w:t>
            </w:r>
          </w:p>
        </w:tc>
        <w:tc>
          <w:tcPr>
            <w:tcW w:w="2635" w:type="dxa"/>
            <w:tcBorders>
              <w:top w:val="single" w:sz="4" w:space="0" w:color="000000"/>
              <w:left w:val="single" w:sz="4" w:space="0" w:color="000000"/>
              <w:bottom w:val="single" w:sz="4" w:space="0" w:color="000000"/>
            </w:tcBorders>
            <w:shd w:val="clear" w:color="auto" w:fill="FFFFFF"/>
          </w:tcPr>
          <w:p w:rsidR="00E911D0" w:rsidRPr="00B4768B" w:rsidRDefault="00E911D0">
            <w:pPr>
              <w:rPr>
                <w:sz w:val="28"/>
                <w:szCs w:val="28"/>
              </w:rPr>
            </w:pPr>
            <w:r w:rsidRPr="00B4768B">
              <w:rPr>
                <w:sz w:val="28"/>
                <w:szCs w:val="28"/>
              </w:rPr>
              <w:t>Выполнение единых требований к обучающимся на уроках и во внеурочное время.</w:t>
            </w:r>
          </w:p>
        </w:tc>
        <w:tc>
          <w:tcPr>
            <w:tcW w:w="1706" w:type="dxa"/>
            <w:tcBorders>
              <w:top w:val="single" w:sz="4" w:space="0" w:color="000000"/>
              <w:left w:val="single" w:sz="4" w:space="0" w:color="000000"/>
              <w:bottom w:val="single" w:sz="4" w:space="0" w:color="000000"/>
            </w:tcBorders>
            <w:shd w:val="clear" w:color="auto" w:fill="FFFFFF"/>
          </w:tcPr>
          <w:p w:rsidR="00E911D0" w:rsidRPr="00B4768B" w:rsidRDefault="00E911D0">
            <w:pPr>
              <w:ind w:firstLine="0"/>
              <w:rPr>
                <w:sz w:val="28"/>
                <w:szCs w:val="28"/>
              </w:rPr>
            </w:pPr>
            <w:r w:rsidRPr="00B4768B">
              <w:rPr>
                <w:sz w:val="28"/>
                <w:szCs w:val="28"/>
              </w:rPr>
              <w:t>В течение года.</w:t>
            </w:r>
          </w:p>
        </w:tc>
        <w:tc>
          <w:tcPr>
            <w:tcW w:w="2117" w:type="dxa"/>
            <w:tcBorders>
              <w:top w:val="single" w:sz="4" w:space="0" w:color="000000"/>
              <w:left w:val="single" w:sz="4" w:space="0" w:color="000000"/>
              <w:bottom w:val="single" w:sz="4" w:space="0" w:color="000000"/>
            </w:tcBorders>
            <w:shd w:val="clear" w:color="auto" w:fill="FFFFFF"/>
          </w:tcPr>
          <w:p w:rsidR="00E911D0" w:rsidRPr="00B4768B" w:rsidRDefault="00E911D0">
            <w:pPr>
              <w:ind w:firstLine="0"/>
              <w:rPr>
                <w:sz w:val="28"/>
                <w:szCs w:val="28"/>
              </w:rPr>
            </w:pPr>
            <w:r w:rsidRPr="00B4768B">
              <w:rPr>
                <w:sz w:val="28"/>
                <w:szCs w:val="28"/>
              </w:rPr>
              <w:t>Индивидуальные беседы.</w:t>
            </w:r>
          </w:p>
          <w:p w:rsidR="00E911D0" w:rsidRPr="00B4768B" w:rsidRDefault="00E911D0">
            <w:pPr>
              <w:rPr>
                <w:sz w:val="28"/>
                <w:szCs w:val="28"/>
              </w:rPr>
            </w:pPr>
          </w:p>
        </w:tc>
        <w:tc>
          <w:tcPr>
            <w:tcW w:w="2567" w:type="dxa"/>
            <w:tcBorders>
              <w:top w:val="single" w:sz="4" w:space="0" w:color="000000"/>
              <w:left w:val="single" w:sz="4" w:space="0" w:color="000000"/>
              <w:bottom w:val="single" w:sz="4" w:space="0" w:color="000000"/>
              <w:right w:val="single" w:sz="4" w:space="0" w:color="000000"/>
            </w:tcBorders>
            <w:shd w:val="clear" w:color="auto" w:fill="FFFFFF"/>
          </w:tcPr>
          <w:p w:rsidR="00E911D0" w:rsidRPr="00B4768B" w:rsidRDefault="00E911D0">
            <w:pPr>
              <w:rPr>
                <w:sz w:val="28"/>
                <w:szCs w:val="28"/>
              </w:rPr>
            </w:pPr>
            <w:r w:rsidRPr="00B4768B">
              <w:rPr>
                <w:sz w:val="28"/>
                <w:szCs w:val="28"/>
              </w:rPr>
              <w:t>Заместитель директора по УВР</w:t>
            </w:r>
          </w:p>
          <w:p w:rsidR="00E911D0" w:rsidRPr="00B4768B" w:rsidRDefault="00E911D0">
            <w:pPr>
              <w:rPr>
                <w:sz w:val="28"/>
                <w:szCs w:val="28"/>
              </w:rPr>
            </w:pPr>
          </w:p>
        </w:tc>
      </w:tr>
      <w:tr w:rsidR="00E911D0" w:rsidRPr="00B4768B" w:rsidTr="00B875E8">
        <w:trPr>
          <w:trHeight w:val="45"/>
        </w:trPr>
        <w:tc>
          <w:tcPr>
            <w:tcW w:w="525" w:type="dxa"/>
            <w:tcBorders>
              <w:top w:val="single" w:sz="4" w:space="0" w:color="000000"/>
              <w:left w:val="single" w:sz="4" w:space="0" w:color="000000"/>
              <w:bottom w:val="single" w:sz="4" w:space="0" w:color="000000"/>
            </w:tcBorders>
            <w:shd w:val="clear" w:color="auto" w:fill="FFFFFF"/>
          </w:tcPr>
          <w:p w:rsidR="00E911D0" w:rsidRPr="00B4768B" w:rsidRDefault="00E911D0">
            <w:pPr>
              <w:snapToGrid w:val="0"/>
              <w:rPr>
                <w:sz w:val="28"/>
                <w:szCs w:val="28"/>
              </w:rPr>
            </w:pPr>
          </w:p>
          <w:p w:rsidR="00E911D0" w:rsidRPr="00B4768B" w:rsidRDefault="00E911D0">
            <w:pPr>
              <w:rPr>
                <w:sz w:val="28"/>
                <w:szCs w:val="28"/>
              </w:rPr>
            </w:pPr>
            <w:r w:rsidRPr="00B4768B">
              <w:rPr>
                <w:sz w:val="28"/>
                <w:szCs w:val="28"/>
              </w:rPr>
              <w:t>2</w:t>
            </w:r>
          </w:p>
        </w:tc>
        <w:tc>
          <w:tcPr>
            <w:tcW w:w="2635" w:type="dxa"/>
            <w:tcBorders>
              <w:top w:val="single" w:sz="4" w:space="0" w:color="000000"/>
              <w:left w:val="single" w:sz="4" w:space="0" w:color="000000"/>
              <w:bottom w:val="single" w:sz="4" w:space="0" w:color="000000"/>
            </w:tcBorders>
            <w:shd w:val="clear" w:color="auto" w:fill="FFFFFF"/>
          </w:tcPr>
          <w:p w:rsidR="00E911D0" w:rsidRPr="00B4768B" w:rsidRDefault="00E911D0">
            <w:pPr>
              <w:rPr>
                <w:sz w:val="28"/>
                <w:szCs w:val="28"/>
              </w:rPr>
            </w:pPr>
            <w:r w:rsidRPr="00B4768B">
              <w:rPr>
                <w:sz w:val="28"/>
                <w:szCs w:val="28"/>
              </w:rPr>
              <w:t>Посещение уроков с целью наблюдения за применением передовых педагогических технологий.</w:t>
            </w:r>
          </w:p>
        </w:tc>
        <w:tc>
          <w:tcPr>
            <w:tcW w:w="1706" w:type="dxa"/>
            <w:tcBorders>
              <w:top w:val="single" w:sz="4" w:space="0" w:color="000000"/>
              <w:left w:val="single" w:sz="4" w:space="0" w:color="000000"/>
              <w:bottom w:val="single" w:sz="4" w:space="0" w:color="000000"/>
            </w:tcBorders>
            <w:shd w:val="clear" w:color="auto" w:fill="FFFFFF"/>
          </w:tcPr>
          <w:p w:rsidR="00E911D0" w:rsidRPr="00B4768B" w:rsidRDefault="00E911D0">
            <w:pPr>
              <w:ind w:firstLine="0"/>
              <w:rPr>
                <w:sz w:val="28"/>
                <w:szCs w:val="28"/>
              </w:rPr>
            </w:pPr>
            <w:r w:rsidRPr="00B4768B">
              <w:rPr>
                <w:sz w:val="28"/>
                <w:szCs w:val="28"/>
              </w:rPr>
              <w:t>В течение года.</w:t>
            </w:r>
          </w:p>
        </w:tc>
        <w:tc>
          <w:tcPr>
            <w:tcW w:w="2117" w:type="dxa"/>
            <w:tcBorders>
              <w:top w:val="single" w:sz="4" w:space="0" w:color="000000"/>
              <w:left w:val="single" w:sz="4" w:space="0" w:color="000000"/>
              <w:bottom w:val="single" w:sz="4" w:space="0" w:color="000000"/>
            </w:tcBorders>
            <w:shd w:val="clear" w:color="auto" w:fill="FFFFFF"/>
          </w:tcPr>
          <w:p w:rsidR="00E911D0" w:rsidRPr="00B4768B" w:rsidRDefault="00E911D0">
            <w:pPr>
              <w:ind w:firstLine="0"/>
              <w:rPr>
                <w:sz w:val="28"/>
                <w:szCs w:val="28"/>
              </w:rPr>
            </w:pPr>
            <w:r w:rsidRPr="00B4768B">
              <w:rPr>
                <w:sz w:val="28"/>
                <w:szCs w:val="28"/>
              </w:rPr>
              <w:t>Индивидуальные беседы.</w:t>
            </w:r>
          </w:p>
          <w:p w:rsidR="00E911D0" w:rsidRPr="00B4768B" w:rsidRDefault="00E911D0">
            <w:pPr>
              <w:rPr>
                <w:sz w:val="28"/>
                <w:szCs w:val="28"/>
              </w:rPr>
            </w:pPr>
          </w:p>
        </w:tc>
        <w:tc>
          <w:tcPr>
            <w:tcW w:w="2567" w:type="dxa"/>
            <w:tcBorders>
              <w:top w:val="single" w:sz="4" w:space="0" w:color="000000"/>
              <w:left w:val="single" w:sz="4" w:space="0" w:color="000000"/>
              <w:bottom w:val="single" w:sz="4" w:space="0" w:color="000000"/>
              <w:right w:val="single" w:sz="4" w:space="0" w:color="000000"/>
            </w:tcBorders>
            <w:shd w:val="clear" w:color="auto" w:fill="FFFFFF"/>
          </w:tcPr>
          <w:p w:rsidR="00E911D0" w:rsidRPr="00B4768B" w:rsidRDefault="00E911D0">
            <w:pPr>
              <w:rPr>
                <w:sz w:val="28"/>
                <w:szCs w:val="28"/>
              </w:rPr>
            </w:pPr>
            <w:r w:rsidRPr="00B4768B">
              <w:rPr>
                <w:sz w:val="28"/>
                <w:szCs w:val="28"/>
              </w:rPr>
              <w:t>Заместитель директора по УВР</w:t>
            </w:r>
          </w:p>
          <w:p w:rsidR="00E911D0" w:rsidRPr="00B4768B" w:rsidRDefault="00E911D0">
            <w:pPr>
              <w:rPr>
                <w:sz w:val="28"/>
                <w:szCs w:val="28"/>
              </w:rPr>
            </w:pPr>
          </w:p>
        </w:tc>
      </w:tr>
      <w:tr w:rsidR="00E911D0" w:rsidRPr="00B4768B" w:rsidTr="00B875E8">
        <w:trPr>
          <w:trHeight w:val="45"/>
        </w:trPr>
        <w:tc>
          <w:tcPr>
            <w:tcW w:w="525" w:type="dxa"/>
            <w:tcBorders>
              <w:top w:val="single" w:sz="4" w:space="0" w:color="000000"/>
              <w:left w:val="single" w:sz="4" w:space="0" w:color="000000"/>
              <w:bottom w:val="single" w:sz="4" w:space="0" w:color="000000"/>
            </w:tcBorders>
            <w:shd w:val="clear" w:color="auto" w:fill="FFFFFF"/>
          </w:tcPr>
          <w:p w:rsidR="00E911D0" w:rsidRPr="00B4768B" w:rsidRDefault="00E911D0">
            <w:pPr>
              <w:snapToGrid w:val="0"/>
              <w:rPr>
                <w:sz w:val="28"/>
                <w:szCs w:val="28"/>
              </w:rPr>
            </w:pPr>
          </w:p>
          <w:p w:rsidR="00E911D0" w:rsidRPr="00B4768B" w:rsidRDefault="00E911D0">
            <w:pPr>
              <w:rPr>
                <w:sz w:val="28"/>
                <w:szCs w:val="28"/>
              </w:rPr>
            </w:pPr>
            <w:r w:rsidRPr="00B4768B">
              <w:rPr>
                <w:sz w:val="28"/>
                <w:szCs w:val="28"/>
              </w:rPr>
              <w:t>3</w:t>
            </w:r>
          </w:p>
        </w:tc>
        <w:tc>
          <w:tcPr>
            <w:tcW w:w="2635" w:type="dxa"/>
            <w:tcBorders>
              <w:top w:val="single" w:sz="4" w:space="0" w:color="000000"/>
              <w:left w:val="single" w:sz="4" w:space="0" w:color="000000"/>
              <w:bottom w:val="single" w:sz="4" w:space="0" w:color="000000"/>
            </w:tcBorders>
            <w:shd w:val="clear" w:color="auto" w:fill="FFFFFF"/>
          </w:tcPr>
          <w:p w:rsidR="00E911D0" w:rsidRPr="00B4768B" w:rsidRDefault="00E911D0">
            <w:pPr>
              <w:rPr>
                <w:sz w:val="28"/>
                <w:szCs w:val="28"/>
              </w:rPr>
            </w:pPr>
            <w:r w:rsidRPr="00B4768B">
              <w:rPr>
                <w:sz w:val="28"/>
                <w:szCs w:val="28"/>
              </w:rPr>
              <w:t>Контроль состояния школьной документации.</w:t>
            </w:r>
          </w:p>
        </w:tc>
        <w:tc>
          <w:tcPr>
            <w:tcW w:w="1706" w:type="dxa"/>
            <w:tcBorders>
              <w:top w:val="single" w:sz="4" w:space="0" w:color="000000"/>
              <w:left w:val="single" w:sz="4" w:space="0" w:color="000000"/>
              <w:bottom w:val="single" w:sz="4" w:space="0" w:color="000000"/>
            </w:tcBorders>
            <w:shd w:val="clear" w:color="auto" w:fill="FFFFFF"/>
          </w:tcPr>
          <w:p w:rsidR="00E911D0" w:rsidRPr="00B4768B" w:rsidRDefault="00E911D0">
            <w:pPr>
              <w:ind w:firstLine="0"/>
              <w:rPr>
                <w:sz w:val="28"/>
                <w:szCs w:val="28"/>
              </w:rPr>
            </w:pPr>
            <w:r w:rsidRPr="00B4768B">
              <w:rPr>
                <w:sz w:val="28"/>
                <w:szCs w:val="28"/>
              </w:rPr>
              <w:t>В течение года.</w:t>
            </w:r>
          </w:p>
        </w:tc>
        <w:tc>
          <w:tcPr>
            <w:tcW w:w="2117" w:type="dxa"/>
            <w:tcBorders>
              <w:top w:val="single" w:sz="4" w:space="0" w:color="000000"/>
              <w:left w:val="single" w:sz="4" w:space="0" w:color="000000"/>
              <w:bottom w:val="single" w:sz="4" w:space="0" w:color="000000"/>
            </w:tcBorders>
            <w:shd w:val="clear" w:color="auto" w:fill="FFFFFF"/>
          </w:tcPr>
          <w:p w:rsidR="00E911D0" w:rsidRPr="00B4768B" w:rsidRDefault="00E911D0">
            <w:pPr>
              <w:ind w:firstLine="0"/>
              <w:rPr>
                <w:sz w:val="28"/>
                <w:szCs w:val="28"/>
              </w:rPr>
            </w:pPr>
            <w:r w:rsidRPr="00B4768B">
              <w:rPr>
                <w:sz w:val="28"/>
                <w:szCs w:val="28"/>
              </w:rPr>
              <w:t>Просмотр.</w:t>
            </w:r>
          </w:p>
          <w:p w:rsidR="00E911D0" w:rsidRPr="00B4768B" w:rsidRDefault="00E911D0">
            <w:pPr>
              <w:rPr>
                <w:sz w:val="28"/>
                <w:szCs w:val="28"/>
              </w:rPr>
            </w:pPr>
          </w:p>
        </w:tc>
        <w:tc>
          <w:tcPr>
            <w:tcW w:w="2567" w:type="dxa"/>
            <w:tcBorders>
              <w:top w:val="single" w:sz="4" w:space="0" w:color="000000"/>
              <w:left w:val="single" w:sz="4" w:space="0" w:color="000000"/>
              <w:bottom w:val="single" w:sz="4" w:space="0" w:color="000000"/>
              <w:right w:val="single" w:sz="4" w:space="0" w:color="000000"/>
            </w:tcBorders>
            <w:shd w:val="clear" w:color="auto" w:fill="FFFFFF"/>
          </w:tcPr>
          <w:p w:rsidR="00E911D0" w:rsidRPr="00B4768B" w:rsidRDefault="00E911D0">
            <w:pPr>
              <w:rPr>
                <w:sz w:val="28"/>
                <w:szCs w:val="28"/>
              </w:rPr>
            </w:pPr>
            <w:r w:rsidRPr="00B4768B">
              <w:rPr>
                <w:sz w:val="28"/>
                <w:szCs w:val="28"/>
              </w:rPr>
              <w:t>Директор, заместитель директора по УВР</w:t>
            </w:r>
          </w:p>
        </w:tc>
      </w:tr>
      <w:tr w:rsidR="00E911D0" w:rsidRPr="00B4768B" w:rsidTr="00B875E8">
        <w:trPr>
          <w:trHeight w:val="30"/>
        </w:trPr>
        <w:tc>
          <w:tcPr>
            <w:tcW w:w="525" w:type="dxa"/>
            <w:tcBorders>
              <w:top w:val="single" w:sz="4" w:space="0" w:color="000000"/>
              <w:left w:val="single" w:sz="4" w:space="0" w:color="000000"/>
              <w:bottom w:val="single" w:sz="4" w:space="0" w:color="000000"/>
            </w:tcBorders>
            <w:shd w:val="clear" w:color="auto" w:fill="FFFFFF"/>
          </w:tcPr>
          <w:p w:rsidR="00E911D0" w:rsidRPr="00B4768B" w:rsidRDefault="00E911D0">
            <w:pPr>
              <w:snapToGrid w:val="0"/>
              <w:rPr>
                <w:sz w:val="28"/>
                <w:szCs w:val="28"/>
              </w:rPr>
            </w:pPr>
          </w:p>
          <w:p w:rsidR="00E911D0" w:rsidRPr="00B4768B" w:rsidRDefault="00E911D0">
            <w:pPr>
              <w:rPr>
                <w:sz w:val="28"/>
                <w:szCs w:val="28"/>
              </w:rPr>
            </w:pPr>
            <w:r w:rsidRPr="00B4768B">
              <w:rPr>
                <w:sz w:val="28"/>
                <w:szCs w:val="28"/>
              </w:rPr>
              <w:t>4</w:t>
            </w:r>
          </w:p>
        </w:tc>
        <w:tc>
          <w:tcPr>
            <w:tcW w:w="2635" w:type="dxa"/>
            <w:tcBorders>
              <w:top w:val="single" w:sz="4" w:space="0" w:color="000000"/>
              <w:left w:val="single" w:sz="4" w:space="0" w:color="000000"/>
              <w:bottom w:val="single" w:sz="4" w:space="0" w:color="000000"/>
            </w:tcBorders>
            <w:shd w:val="clear" w:color="auto" w:fill="FFFFFF"/>
          </w:tcPr>
          <w:p w:rsidR="00E911D0" w:rsidRPr="00B4768B" w:rsidRDefault="00E911D0">
            <w:pPr>
              <w:rPr>
                <w:sz w:val="28"/>
                <w:szCs w:val="28"/>
              </w:rPr>
            </w:pPr>
            <w:r w:rsidRPr="00B4768B">
              <w:rPr>
                <w:sz w:val="28"/>
                <w:szCs w:val="28"/>
              </w:rPr>
              <w:t xml:space="preserve">Контроль внеучебной воспитательной деятельности педагогического коллектива и </w:t>
            </w:r>
            <w:r w:rsidRPr="00B4768B">
              <w:rPr>
                <w:sz w:val="28"/>
                <w:szCs w:val="28"/>
              </w:rPr>
              <w:lastRenderedPageBreak/>
              <w:t>классных руководителей.</w:t>
            </w:r>
          </w:p>
        </w:tc>
        <w:tc>
          <w:tcPr>
            <w:tcW w:w="1706" w:type="dxa"/>
            <w:tcBorders>
              <w:top w:val="single" w:sz="4" w:space="0" w:color="000000"/>
              <w:left w:val="single" w:sz="4" w:space="0" w:color="000000"/>
              <w:bottom w:val="single" w:sz="4" w:space="0" w:color="000000"/>
            </w:tcBorders>
            <w:shd w:val="clear" w:color="auto" w:fill="FFFFFF"/>
          </w:tcPr>
          <w:p w:rsidR="00E911D0" w:rsidRPr="00B4768B" w:rsidRDefault="00E911D0">
            <w:pPr>
              <w:ind w:firstLine="0"/>
              <w:rPr>
                <w:sz w:val="28"/>
                <w:szCs w:val="28"/>
              </w:rPr>
            </w:pPr>
            <w:r w:rsidRPr="00B4768B">
              <w:rPr>
                <w:sz w:val="28"/>
                <w:szCs w:val="28"/>
              </w:rPr>
              <w:lastRenderedPageBreak/>
              <w:t>В течение года.</w:t>
            </w:r>
          </w:p>
        </w:tc>
        <w:tc>
          <w:tcPr>
            <w:tcW w:w="2117" w:type="dxa"/>
            <w:tcBorders>
              <w:top w:val="single" w:sz="4" w:space="0" w:color="000000"/>
              <w:left w:val="single" w:sz="4" w:space="0" w:color="000000"/>
              <w:bottom w:val="single" w:sz="4" w:space="0" w:color="000000"/>
            </w:tcBorders>
            <w:shd w:val="clear" w:color="auto" w:fill="FFFFFF"/>
          </w:tcPr>
          <w:p w:rsidR="00E911D0" w:rsidRPr="00B4768B" w:rsidRDefault="00E911D0">
            <w:pPr>
              <w:ind w:firstLine="0"/>
              <w:rPr>
                <w:sz w:val="28"/>
                <w:szCs w:val="28"/>
              </w:rPr>
            </w:pPr>
            <w:r w:rsidRPr="00B4768B">
              <w:rPr>
                <w:sz w:val="28"/>
                <w:szCs w:val="28"/>
              </w:rPr>
              <w:t>Персональный</w:t>
            </w:r>
          </w:p>
          <w:p w:rsidR="00E911D0" w:rsidRPr="00B4768B" w:rsidRDefault="00E911D0">
            <w:pPr>
              <w:rPr>
                <w:sz w:val="28"/>
                <w:szCs w:val="28"/>
              </w:rPr>
            </w:pPr>
          </w:p>
        </w:tc>
        <w:tc>
          <w:tcPr>
            <w:tcW w:w="2567" w:type="dxa"/>
            <w:tcBorders>
              <w:top w:val="single" w:sz="4" w:space="0" w:color="000000"/>
              <w:left w:val="single" w:sz="4" w:space="0" w:color="000000"/>
              <w:bottom w:val="single" w:sz="4" w:space="0" w:color="000000"/>
              <w:right w:val="single" w:sz="4" w:space="0" w:color="000000"/>
            </w:tcBorders>
            <w:shd w:val="clear" w:color="auto" w:fill="FFFFFF"/>
          </w:tcPr>
          <w:p w:rsidR="00E911D0" w:rsidRPr="00B4768B" w:rsidRDefault="00E911D0">
            <w:pPr>
              <w:rPr>
                <w:sz w:val="28"/>
                <w:szCs w:val="28"/>
              </w:rPr>
            </w:pPr>
            <w:r w:rsidRPr="00B4768B">
              <w:rPr>
                <w:sz w:val="28"/>
                <w:szCs w:val="28"/>
              </w:rPr>
              <w:t>Директор, заместитель директора по УВР.</w:t>
            </w:r>
          </w:p>
          <w:p w:rsidR="00E911D0" w:rsidRPr="00B4768B" w:rsidRDefault="00E911D0">
            <w:pPr>
              <w:rPr>
                <w:sz w:val="28"/>
                <w:szCs w:val="28"/>
              </w:rPr>
            </w:pPr>
          </w:p>
        </w:tc>
      </w:tr>
    </w:tbl>
    <w:p w:rsidR="00E911D0" w:rsidRPr="00B4768B" w:rsidRDefault="00E911D0">
      <w:pPr>
        <w:rPr>
          <w:sz w:val="28"/>
          <w:szCs w:val="28"/>
        </w:rPr>
      </w:pPr>
    </w:p>
    <w:p w:rsidR="00E911D0" w:rsidRPr="00B4768B" w:rsidRDefault="00E911D0">
      <w:pPr>
        <w:rPr>
          <w:sz w:val="28"/>
          <w:szCs w:val="28"/>
        </w:rPr>
      </w:pPr>
      <w:r w:rsidRPr="00B4768B">
        <w:rPr>
          <w:sz w:val="28"/>
          <w:szCs w:val="28"/>
          <w:u w:val="single"/>
        </w:rPr>
        <w:t>Вывод:</w:t>
      </w:r>
      <w:r w:rsidRPr="00B4768B">
        <w:rPr>
          <w:b/>
          <w:bCs/>
          <w:sz w:val="28"/>
          <w:szCs w:val="28"/>
        </w:rPr>
        <w:t xml:space="preserve"> </w:t>
      </w:r>
      <w:r w:rsidRPr="00B4768B">
        <w:rPr>
          <w:sz w:val="28"/>
          <w:szCs w:val="28"/>
        </w:rPr>
        <w:t>Уровень методической деятельности обеспечивает возможность реализации поставленных задач и соответствует направлению основной общеобразовательной школы.</w:t>
      </w:r>
    </w:p>
    <w:p w:rsidR="00E911D0" w:rsidRPr="00B4768B" w:rsidRDefault="00E911D0">
      <w:pPr>
        <w:rPr>
          <w:sz w:val="28"/>
          <w:szCs w:val="28"/>
        </w:rPr>
      </w:pPr>
      <w:r w:rsidRPr="00B4768B">
        <w:rPr>
          <w:b/>
          <w:bCs/>
          <w:sz w:val="28"/>
          <w:szCs w:val="28"/>
        </w:rPr>
        <w:t>Психолого-педагогическое сопровождение.</w:t>
      </w:r>
    </w:p>
    <w:p w:rsidR="00E911D0" w:rsidRPr="00B4768B" w:rsidRDefault="00E911D0">
      <w:pPr>
        <w:rPr>
          <w:sz w:val="28"/>
          <w:szCs w:val="28"/>
        </w:rPr>
      </w:pPr>
      <w:r w:rsidRPr="00B4768B">
        <w:rPr>
          <w:sz w:val="28"/>
          <w:szCs w:val="28"/>
        </w:rPr>
        <w:t xml:space="preserve">В школе работает Совет по профилактике правонарушений, основными направлениями которой являются: </w:t>
      </w:r>
    </w:p>
    <w:p w:rsidR="00E911D0" w:rsidRPr="00B4768B" w:rsidRDefault="00E911D0">
      <w:pPr>
        <w:rPr>
          <w:sz w:val="28"/>
          <w:szCs w:val="28"/>
        </w:rPr>
      </w:pPr>
      <w:r w:rsidRPr="00B4768B">
        <w:rPr>
          <w:sz w:val="28"/>
          <w:szCs w:val="28"/>
        </w:rPr>
        <w:t xml:space="preserve">- работа с «трудными» детьми; </w:t>
      </w:r>
    </w:p>
    <w:p w:rsidR="00E911D0" w:rsidRPr="00B4768B" w:rsidRDefault="00E911D0">
      <w:pPr>
        <w:rPr>
          <w:sz w:val="28"/>
          <w:szCs w:val="28"/>
        </w:rPr>
      </w:pPr>
      <w:r w:rsidRPr="00B4768B">
        <w:rPr>
          <w:sz w:val="28"/>
          <w:szCs w:val="28"/>
        </w:rPr>
        <w:t xml:space="preserve">- работа с многодетными, малообеспеченными, неполными семьями; </w:t>
      </w:r>
    </w:p>
    <w:p w:rsidR="00E911D0" w:rsidRPr="00B4768B" w:rsidRDefault="00E911D0">
      <w:pPr>
        <w:rPr>
          <w:sz w:val="28"/>
          <w:szCs w:val="28"/>
        </w:rPr>
      </w:pPr>
      <w:r w:rsidRPr="00B4768B">
        <w:rPr>
          <w:sz w:val="28"/>
          <w:szCs w:val="28"/>
        </w:rPr>
        <w:t>- работа по охране прав детей, профилактика правонарушений;</w:t>
      </w:r>
    </w:p>
    <w:p w:rsidR="00E911D0" w:rsidRPr="00B4768B" w:rsidRDefault="00E911D0">
      <w:pPr>
        <w:rPr>
          <w:sz w:val="28"/>
          <w:szCs w:val="28"/>
        </w:rPr>
      </w:pPr>
      <w:r w:rsidRPr="00B4768B">
        <w:rPr>
          <w:sz w:val="28"/>
          <w:szCs w:val="28"/>
        </w:rPr>
        <w:t xml:space="preserve">- консультации для родителей и </w:t>
      </w:r>
      <w:proofErr w:type="gramStart"/>
      <w:r w:rsidRPr="00B4768B">
        <w:rPr>
          <w:sz w:val="28"/>
          <w:szCs w:val="28"/>
        </w:rPr>
        <w:t>учащихся в решении проблем</w:t>
      </w:r>
      <w:proofErr w:type="gramEnd"/>
      <w:r w:rsidRPr="00B4768B">
        <w:rPr>
          <w:sz w:val="28"/>
          <w:szCs w:val="28"/>
        </w:rPr>
        <w:t xml:space="preserve"> и конфликтных ситуаций;</w:t>
      </w:r>
    </w:p>
    <w:p w:rsidR="00E911D0" w:rsidRPr="00B4768B" w:rsidRDefault="00E911D0">
      <w:pPr>
        <w:rPr>
          <w:sz w:val="28"/>
          <w:szCs w:val="28"/>
        </w:rPr>
      </w:pPr>
      <w:r w:rsidRPr="00B4768B">
        <w:rPr>
          <w:sz w:val="28"/>
          <w:szCs w:val="28"/>
        </w:rPr>
        <w:t>- профориентационная работа.</w:t>
      </w:r>
    </w:p>
    <w:p w:rsidR="00E911D0" w:rsidRPr="00B4768B" w:rsidRDefault="00E911D0">
      <w:pPr>
        <w:rPr>
          <w:sz w:val="28"/>
          <w:szCs w:val="28"/>
        </w:rPr>
      </w:pPr>
      <w:r w:rsidRPr="00B4768B">
        <w:rPr>
          <w:b/>
          <w:bCs/>
          <w:sz w:val="28"/>
          <w:szCs w:val="28"/>
        </w:rPr>
        <w:t>Работа по охране здоровья учащихся.</w:t>
      </w:r>
    </w:p>
    <w:p w:rsidR="00E911D0" w:rsidRPr="00B4768B" w:rsidRDefault="00E911D0">
      <w:pPr>
        <w:rPr>
          <w:sz w:val="28"/>
          <w:szCs w:val="28"/>
        </w:rPr>
      </w:pPr>
      <w:r w:rsidRPr="00B4768B">
        <w:rPr>
          <w:sz w:val="28"/>
          <w:szCs w:val="28"/>
        </w:rPr>
        <w:t>Одно из основных направлений президентской инициативы «Наша новая школа» – сохранение и укрепление физического и психического здоровья учащихся.</w:t>
      </w:r>
    </w:p>
    <w:p w:rsidR="00E911D0" w:rsidRPr="00B4768B" w:rsidRDefault="00E911D0">
      <w:pPr>
        <w:rPr>
          <w:sz w:val="28"/>
          <w:szCs w:val="28"/>
        </w:rPr>
      </w:pPr>
      <w:r w:rsidRPr="00B875E8">
        <w:rPr>
          <w:sz w:val="28"/>
          <w:szCs w:val="28"/>
        </w:rPr>
        <w:t xml:space="preserve">В </w:t>
      </w:r>
      <w:r w:rsidR="00A25449">
        <w:rPr>
          <w:sz w:val="28"/>
          <w:szCs w:val="28"/>
        </w:rPr>
        <w:t>2022</w:t>
      </w:r>
      <w:r w:rsidRPr="00B875E8">
        <w:rPr>
          <w:sz w:val="28"/>
          <w:szCs w:val="28"/>
        </w:rPr>
        <w:t xml:space="preserve"> </w:t>
      </w:r>
      <w:r w:rsidRPr="00B4768B">
        <w:rPr>
          <w:sz w:val="28"/>
          <w:szCs w:val="28"/>
        </w:rPr>
        <w:t>году организация здоровьесбережения учащихся осуществлялась согласно программе «Здоровье школьника» по трем направлениям:</w:t>
      </w:r>
    </w:p>
    <w:p w:rsidR="00E911D0" w:rsidRPr="00B4768B" w:rsidRDefault="00E911D0">
      <w:pPr>
        <w:rPr>
          <w:sz w:val="28"/>
          <w:szCs w:val="28"/>
        </w:rPr>
      </w:pPr>
      <w:r w:rsidRPr="00B4768B">
        <w:rPr>
          <w:sz w:val="28"/>
          <w:szCs w:val="28"/>
        </w:rPr>
        <w:t>- профилактика и оздоровление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E911D0" w:rsidRPr="00B4768B" w:rsidRDefault="00E911D0">
      <w:pPr>
        <w:rPr>
          <w:sz w:val="28"/>
          <w:szCs w:val="28"/>
        </w:rPr>
      </w:pPr>
      <w:r w:rsidRPr="00B4768B">
        <w:rPr>
          <w:sz w:val="28"/>
          <w:szCs w:val="28"/>
        </w:rPr>
        <w:t>- образовательный процесс – использование здоровьесберегающих образовательных технологий, рациональное расписание, индивидуальный и дифференцированный подход в процессе обучения;</w:t>
      </w:r>
    </w:p>
    <w:p w:rsidR="00E911D0" w:rsidRPr="00B4768B" w:rsidRDefault="00E911D0">
      <w:pPr>
        <w:rPr>
          <w:sz w:val="28"/>
          <w:szCs w:val="28"/>
        </w:rPr>
      </w:pPr>
      <w:r w:rsidRPr="00B4768B">
        <w:rPr>
          <w:sz w:val="28"/>
          <w:szCs w:val="28"/>
        </w:rPr>
        <w:t xml:space="preserve">- информационно-консультативная работа – лекции узких специалистов, классные часы, родительские собрания, внеклассные мероприятия, направленные на пропаганду здорового образа </w:t>
      </w:r>
      <w:proofErr w:type="gramStart"/>
      <w:r w:rsidRPr="00B4768B">
        <w:rPr>
          <w:sz w:val="28"/>
          <w:szCs w:val="28"/>
        </w:rPr>
        <w:t>жизни,  спортивные</w:t>
      </w:r>
      <w:proofErr w:type="gramEnd"/>
      <w:r w:rsidRPr="00B4768B">
        <w:rPr>
          <w:sz w:val="28"/>
          <w:szCs w:val="28"/>
        </w:rPr>
        <w:t xml:space="preserve"> соревнования, работа спортивных секций. </w:t>
      </w:r>
    </w:p>
    <w:p w:rsidR="00E911D0" w:rsidRPr="00B4768B" w:rsidRDefault="00E911D0">
      <w:pPr>
        <w:rPr>
          <w:sz w:val="28"/>
          <w:szCs w:val="28"/>
        </w:rPr>
      </w:pPr>
      <w:r w:rsidRPr="00B4768B">
        <w:rPr>
          <w:sz w:val="28"/>
          <w:szCs w:val="28"/>
        </w:rPr>
        <w:t>Вся внеклассная профилактическая и оздоровительная работа выстраивается в соответствии с программой «Здоровье» (1-11 классы):</w:t>
      </w:r>
    </w:p>
    <w:p w:rsidR="00E911D0" w:rsidRPr="00B4768B" w:rsidRDefault="00E911D0">
      <w:pPr>
        <w:rPr>
          <w:sz w:val="28"/>
          <w:szCs w:val="28"/>
        </w:rPr>
      </w:pPr>
      <w:r w:rsidRPr="00B4768B">
        <w:rPr>
          <w:sz w:val="28"/>
          <w:szCs w:val="28"/>
        </w:rPr>
        <w:t xml:space="preserve">- разработан план мероприятий по профилактике наркомании, алкоголя и табакокурения несовершеннолетних, где рассматриваются вопросы по антинаркотической работе, по профилактике наркомании; </w:t>
      </w:r>
    </w:p>
    <w:p w:rsidR="00E911D0" w:rsidRPr="00B4768B" w:rsidRDefault="00E911D0">
      <w:pPr>
        <w:rPr>
          <w:sz w:val="28"/>
          <w:szCs w:val="28"/>
        </w:rPr>
      </w:pPr>
      <w:r w:rsidRPr="00B4768B">
        <w:rPr>
          <w:sz w:val="28"/>
          <w:szCs w:val="28"/>
        </w:rPr>
        <w:t>- организовано вовлечение учащихся «группы риска», из неблагополучных семей в кружки, спортивные секции;</w:t>
      </w:r>
    </w:p>
    <w:p w:rsidR="00E911D0" w:rsidRPr="00B4768B" w:rsidRDefault="00E911D0">
      <w:pPr>
        <w:rPr>
          <w:sz w:val="28"/>
          <w:szCs w:val="28"/>
        </w:rPr>
      </w:pPr>
      <w:r w:rsidRPr="00B4768B">
        <w:rPr>
          <w:sz w:val="28"/>
          <w:szCs w:val="28"/>
        </w:rPr>
        <w:t xml:space="preserve">- анкетирование родителей «Знаете ли вы своего ребенка»; </w:t>
      </w:r>
    </w:p>
    <w:p w:rsidR="00E911D0" w:rsidRPr="00B4768B" w:rsidRDefault="00E911D0">
      <w:pPr>
        <w:rPr>
          <w:sz w:val="28"/>
          <w:szCs w:val="28"/>
        </w:rPr>
      </w:pPr>
      <w:r w:rsidRPr="00B4768B">
        <w:rPr>
          <w:sz w:val="28"/>
          <w:szCs w:val="28"/>
        </w:rPr>
        <w:t xml:space="preserve">- лекционно-практические занятия с учащимися на темы: «Здоровый образ жизни», «Возраст, с которого наступает уголовная ответственность», «Профилактика правонарушений», «Профилактика ЗОЖ» в рамках предметных недель; </w:t>
      </w:r>
    </w:p>
    <w:p w:rsidR="00E911D0" w:rsidRPr="00B4768B" w:rsidRDefault="00E911D0">
      <w:pPr>
        <w:rPr>
          <w:color w:val="000000"/>
          <w:sz w:val="28"/>
          <w:szCs w:val="28"/>
        </w:rPr>
      </w:pPr>
      <w:r w:rsidRPr="00B4768B">
        <w:rPr>
          <w:sz w:val="28"/>
          <w:szCs w:val="28"/>
        </w:rPr>
        <w:lastRenderedPageBreak/>
        <w:t>- организация просмотров видеофильмов на темы по предупреждению употребления алкоголя, табакокурения, употребления психоактивных веществ и наркотиков.</w:t>
      </w:r>
    </w:p>
    <w:p w:rsidR="00E911D0" w:rsidRPr="00B4768B" w:rsidRDefault="00E911D0">
      <w:pPr>
        <w:ind w:firstLine="0"/>
        <w:rPr>
          <w:color w:val="000000"/>
          <w:sz w:val="28"/>
          <w:szCs w:val="28"/>
        </w:rPr>
      </w:pPr>
    </w:p>
    <w:p w:rsidR="00E911D0"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 xml:space="preserve">10.3. Организация семинаров, курсов, мастер-классов, направленных на распространение опыта управленческой </w:t>
      </w:r>
      <w:proofErr w:type="gramStart"/>
      <w:r w:rsidRPr="00B4768B">
        <w:rPr>
          <w:rFonts w:ascii="Times New Roman" w:hAnsi="Times New Roman" w:cs="Times New Roman"/>
          <w:sz w:val="28"/>
          <w:szCs w:val="28"/>
        </w:rPr>
        <w:t>деятельности .</w:t>
      </w:r>
      <w:proofErr w:type="gramEnd"/>
    </w:p>
    <w:p w:rsidR="004265E6" w:rsidRDefault="004265E6">
      <w:pPr>
        <w:pStyle w:val="af1"/>
        <w:rPr>
          <w:rFonts w:ascii="Times New Roman" w:hAnsi="Times New Roman" w:cs="Times New Roman"/>
          <w:sz w:val="28"/>
          <w:szCs w:val="28"/>
        </w:rPr>
      </w:pPr>
    </w:p>
    <w:p w:rsidR="004265E6" w:rsidRPr="004265E6" w:rsidRDefault="00A25449">
      <w:pPr>
        <w:pStyle w:val="af1"/>
        <w:rPr>
          <w:rFonts w:ascii="Times New Roman" w:hAnsi="Times New Roman" w:cs="Times New Roman"/>
          <w:sz w:val="28"/>
          <w:szCs w:val="28"/>
        </w:rPr>
      </w:pPr>
      <w:r>
        <w:rPr>
          <w:rFonts w:ascii="Times New Roman" w:hAnsi="Times New Roman" w:cs="Times New Roman"/>
          <w:sz w:val="28"/>
          <w:szCs w:val="28"/>
        </w:rPr>
        <w:t>В 2022</w:t>
      </w:r>
      <w:r w:rsidR="004265E6" w:rsidRPr="004265E6">
        <w:rPr>
          <w:rFonts w:ascii="Times New Roman" w:hAnsi="Times New Roman" w:cs="Times New Roman"/>
          <w:sz w:val="28"/>
          <w:szCs w:val="28"/>
        </w:rPr>
        <w:t xml:space="preserve"> году семинары, курсы, мастер-классы, направленные на распространение опыта управленческой деятельности, в организации не проводились.</w:t>
      </w:r>
    </w:p>
    <w:p w:rsidR="00E911D0" w:rsidRPr="00B4768B" w:rsidRDefault="00E911D0">
      <w:pPr>
        <w:spacing w:line="360" w:lineRule="auto"/>
        <w:ind w:firstLine="0"/>
        <w:rPr>
          <w:sz w:val="28"/>
          <w:szCs w:val="28"/>
        </w:rPr>
      </w:pPr>
    </w:p>
    <w:p w:rsidR="00E911D0" w:rsidRPr="00B4768B" w:rsidRDefault="004265E6" w:rsidP="004265E6">
      <w:pPr>
        <w:spacing w:line="360" w:lineRule="auto"/>
        <w:jc w:val="left"/>
        <w:rPr>
          <w:b/>
          <w:color w:val="000000"/>
          <w:sz w:val="28"/>
          <w:szCs w:val="28"/>
        </w:rPr>
      </w:pPr>
      <w:r>
        <w:rPr>
          <w:b/>
          <w:color w:val="000000"/>
          <w:sz w:val="28"/>
          <w:szCs w:val="28"/>
        </w:rPr>
        <w:t>11.</w:t>
      </w:r>
      <w:r w:rsidR="00E911D0" w:rsidRPr="00B4768B">
        <w:rPr>
          <w:b/>
          <w:color w:val="000000"/>
          <w:sz w:val="28"/>
          <w:szCs w:val="28"/>
        </w:rPr>
        <w:t>Библиотечно-информационное обеспечение.</w:t>
      </w:r>
    </w:p>
    <w:p w:rsidR="00E911D0" w:rsidRPr="00B4768B" w:rsidRDefault="00E911D0">
      <w:pPr>
        <w:rPr>
          <w:sz w:val="28"/>
          <w:szCs w:val="28"/>
        </w:rPr>
      </w:pPr>
      <w:r w:rsidRPr="00B4768B">
        <w:rPr>
          <w:b/>
          <w:color w:val="000000"/>
          <w:sz w:val="28"/>
          <w:szCs w:val="28"/>
        </w:rPr>
        <w:t xml:space="preserve">11.1 Характеристика фонда библиотеки, наличие доступа для учащихся и </w:t>
      </w:r>
      <w:proofErr w:type="gramStart"/>
      <w:r w:rsidRPr="00B4768B">
        <w:rPr>
          <w:b/>
          <w:color w:val="000000"/>
          <w:sz w:val="28"/>
          <w:szCs w:val="28"/>
        </w:rPr>
        <w:t>педагогов  к</w:t>
      </w:r>
      <w:proofErr w:type="gramEnd"/>
      <w:r w:rsidRPr="00B4768B">
        <w:rPr>
          <w:b/>
          <w:color w:val="000000"/>
          <w:sz w:val="28"/>
          <w:szCs w:val="28"/>
        </w:rPr>
        <w:t xml:space="preserve"> электронным ресурсам</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Образовательное учреждение полностью обеспечено учебниками по всем учебным предметам основных образовательных программ.</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Используемые учебники соответствуют перечню учебных изданий, рекомендованных к использованию Министерством образования и науки РФ.</w:t>
      </w:r>
    </w:p>
    <w:p w:rsidR="00E911D0" w:rsidRPr="00B4768B" w:rsidRDefault="00E911D0">
      <w:pPr>
        <w:pStyle w:val="af1"/>
        <w:rPr>
          <w:rFonts w:ascii="Times New Roman" w:hAnsi="Times New Roman" w:cs="Times New Roman"/>
          <w:sz w:val="28"/>
          <w:szCs w:val="28"/>
        </w:rPr>
      </w:pPr>
      <w:r w:rsidRPr="00B4768B">
        <w:rPr>
          <w:rFonts w:ascii="Times New Roman" w:hAnsi="Times New Roman" w:cs="Times New Roman"/>
          <w:sz w:val="28"/>
          <w:szCs w:val="28"/>
        </w:rPr>
        <w:t>Библиотека образовательного учреждения также имеет фонд дополнительной литературы. Фонд дополнительной литературы включает детскую художественную, научно-популярную литературу, справочно-библиографические и периодические издания, сопровождающие реализацию основных образовательных программ.</w:t>
      </w:r>
    </w:p>
    <w:p w:rsidR="00E911D0" w:rsidRPr="00760352" w:rsidRDefault="00E911D0">
      <w:pPr>
        <w:pStyle w:val="af1"/>
        <w:rPr>
          <w:rFonts w:ascii="Times New Roman" w:hAnsi="Times New Roman" w:cs="Times New Roman"/>
          <w:sz w:val="28"/>
          <w:szCs w:val="28"/>
        </w:rPr>
      </w:pPr>
      <w:r w:rsidRPr="00760352">
        <w:rPr>
          <w:rFonts w:ascii="Times New Roman" w:hAnsi="Times New Roman" w:cs="Times New Roman"/>
          <w:sz w:val="28"/>
          <w:szCs w:val="28"/>
        </w:rPr>
        <w:t>Общий фонд библиотечно-информационных ресурсов: -</w:t>
      </w:r>
      <w:r w:rsidR="002A6B67" w:rsidRPr="00760352">
        <w:rPr>
          <w:rFonts w:ascii="Times New Roman" w:hAnsi="Times New Roman" w:cs="Times New Roman"/>
          <w:sz w:val="28"/>
          <w:szCs w:val="28"/>
        </w:rPr>
        <w:t>28198</w:t>
      </w:r>
    </w:p>
    <w:p w:rsidR="00E911D0" w:rsidRPr="00760352" w:rsidRDefault="00E911D0">
      <w:pPr>
        <w:pStyle w:val="af1"/>
        <w:rPr>
          <w:rFonts w:ascii="Times New Roman" w:hAnsi="Times New Roman" w:cs="Times New Roman"/>
          <w:sz w:val="28"/>
          <w:szCs w:val="28"/>
        </w:rPr>
      </w:pPr>
      <w:r w:rsidRPr="00760352">
        <w:rPr>
          <w:rFonts w:ascii="Times New Roman" w:hAnsi="Times New Roman" w:cs="Times New Roman"/>
          <w:sz w:val="28"/>
          <w:szCs w:val="28"/>
        </w:rPr>
        <w:t xml:space="preserve">Художественная литература </w:t>
      </w:r>
      <w:r w:rsidR="002A6B67" w:rsidRPr="00760352">
        <w:rPr>
          <w:rFonts w:ascii="Times New Roman" w:hAnsi="Times New Roman" w:cs="Times New Roman"/>
          <w:sz w:val="28"/>
          <w:szCs w:val="28"/>
        </w:rPr>
        <w:t>– 16043</w:t>
      </w:r>
    </w:p>
    <w:p w:rsidR="00E911D0" w:rsidRPr="00760352" w:rsidRDefault="002A6B67">
      <w:pPr>
        <w:pStyle w:val="af1"/>
        <w:rPr>
          <w:rFonts w:ascii="Times New Roman" w:hAnsi="Times New Roman" w:cs="Times New Roman"/>
          <w:sz w:val="28"/>
          <w:szCs w:val="28"/>
        </w:rPr>
      </w:pPr>
      <w:r w:rsidRPr="00760352">
        <w:rPr>
          <w:rFonts w:ascii="Times New Roman" w:hAnsi="Times New Roman" w:cs="Times New Roman"/>
          <w:sz w:val="28"/>
          <w:szCs w:val="28"/>
        </w:rPr>
        <w:t>Учебники – 10262</w:t>
      </w:r>
    </w:p>
    <w:p w:rsidR="00E911D0" w:rsidRPr="00760352" w:rsidRDefault="002A6B67">
      <w:pPr>
        <w:pStyle w:val="af1"/>
        <w:rPr>
          <w:rFonts w:ascii="Times New Roman" w:hAnsi="Times New Roman" w:cs="Times New Roman"/>
          <w:sz w:val="28"/>
          <w:szCs w:val="28"/>
        </w:rPr>
      </w:pPr>
      <w:r w:rsidRPr="00760352">
        <w:rPr>
          <w:rFonts w:ascii="Times New Roman" w:hAnsi="Times New Roman" w:cs="Times New Roman"/>
          <w:sz w:val="28"/>
          <w:szCs w:val="28"/>
        </w:rPr>
        <w:t>Учебные пособия</w:t>
      </w:r>
      <w:r w:rsidR="00E911D0" w:rsidRPr="00760352">
        <w:rPr>
          <w:rFonts w:ascii="Times New Roman" w:hAnsi="Times New Roman" w:cs="Times New Roman"/>
          <w:sz w:val="28"/>
          <w:szCs w:val="28"/>
        </w:rPr>
        <w:t xml:space="preserve">– </w:t>
      </w:r>
      <w:r w:rsidRPr="00760352">
        <w:rPr>
          <w:rFonts w:ascii="Times New Roman" w:hAnsi="Times New Roman" w:cs="Times New Roman"/>
          <w:sz w:val="28"/>
          <w:szCs w:val="28"/>
        </w:rPr>
        <w:t>1319</w:t>
      </w:r>
    </w:p>
    <w:p w:rsidR="002A6B67" w:rsidRPr="00760352" w:rsidRDefault="002A6B67">
      <w:pPr>
        <w:pStyle w:val="af1"/>
        <w:rPr>
          <w:rFonts w:ascii="Times New Roman" w:hAnsi="Times New Roman" w:cs="Times New Roman"/>
          <w:sz w:val="28"/>
          <w:szCs w:val="28"/>
        </w:rPr>
      </w:pPr>
      <w:r w:rsidRPr="00760352">
        <w:rPr>
          <w:rFonts w:ascii="Times New Roman" w:hAnsi="Times New Roman" w:cs="Times New Roman"/>
          <w:sz w:val="28"/>
          <w:szCs w:val="28"/>
        </w:rPr>
        <w:t>Справочный материал-190</w:t>
      </w:r>
    </w:p>
    <w:p w:rsidR="002A6B67" w:rsidRPr="00760352" w:rsidRDefault="002A6B67">
      <w:pPr>
        <w:pStyle w:val="af1"/>
        <w:rPr>
          <w:rFonts w:ascii="Times New Roman" w:hAnsi="Times New Roman" w:cs="Times New Roman"/>
          <w:sz w:val="28"/>
          <w:szCs w:val="28"/>
        </w:rPr>
      </w:pPr>
      <w:r w:rsidRPr="00760352">
        <w:rPr>
          <w:rFonts w:ascii="Times New Roman" w:hAnsi="Times New Roman" w:cs="Times New Roman"/>
          <w:sz w:val="28"/>
          <w:szCs w:val="28"/>
        </w:rPr>
        <w:t>Аудиовизуальные документы-88</w:t>
      </w:r>
    </w:p>
    <w:p w:rsidR="00E911D0" w:rsidRDefault="002A6B67">
      <w:pPr>
        <w:pStyle w:val="af1"/>
        <w:rPr>
          <w:rFonts w:ascii="Times New Roman" w:hAnsi="Times New Roman" w:cs="Times New Roman"/>
          <w:sz w:val="28"/>
          <w:szCs w:val="28"/>
        </w:rPr>
      </w:pPr>
      <w:r w:rsidRPr="00760352">
        <w:rPr>
          <w:rFonts w:ascii="Times New Roman" w:hAnsi="Times New Roman" w:cs="Times New Roman"/>
          <w:sz w:val="28"/>
          <w:szCs w:val="28"/>
        </w:rPr>
        <w:t xml:space="preserve">Электронные документы </w:t>
      </w:r>
      <w:r w:rsidR="00B875E8">
        <w:rPr>
          <w:rFonts w:ascii="Times New Roman" w:hAnsi="Times New Roman" w:cs="Times New Roman"/>
          <w:sz w:val="28"/>
          <w:szCs w:val="28"/>
        </w:rPr>
        <w:t>–</w:t>
      </w:r>
      <w:r w:rsidRPr="00760352">
        <w:rPr>
          <w:rFonts w:ascii="Times New Roman" w:hAnsi="Times New Roman" w:cs="Times New Roman"/>
          <w:sz w:val="28"/>
          <w:szCs w:val="28"/>
        </w:rPr>
        <w:t xml:space="preserve"> 398</w:t>
      </w:r>
    </w:p>
    <w:p w:rsidR="00B875E8" w:rsidRPr="002713D3" w:rsidRDefault="00B875E8">
      <w:pPr>
        <w:pStyle w:val="af1"/>
        <w:rPr>
          <w:rFonts w:ascii="Times New Roman" w:hAnsi="Times New Roman" w:cs="Times New Roman"/>
          <w:b/>
          <w:sz w:val="28"/>
          <w:szCs w:val="28"/>
        </w:rPr>
      </w:pPr>
      <w:r w:rsidRPr="002713D3">
        <w:rPr>
          <w:rFonts w:ascii="Times New Roman" w:hAnsi="Times New Roman" w:cs="Times New Roman"/>
          <w:b/>
          <w:sz w:val="28"/>
          <w:szCs w:val="28"/>
        </w:rPr>
        <w:t>Информация ОСП «Батушевская основная школа».</w:t>
      </w:r>
    </w:p>
    <w:p w:rsidR="002713D3" w:rsidRPr="002713D3" w:rsidRDefault="002713D3" w:rsidP="002713D3">
      <w:pPr>
        <w:pStyle w:val="af1"/>
        <w:rPr>
          <w:rFonts w:ascii="Times New Roman" w:hAnsi="Times New Roman" w:cs="Times New Roman"/>
          <w:sz w:val="28"/>
          <w:szCs w:val="28"/>
        </w:rPr>
      </w:pPr>
      <w:r w:rsidRPr="002713D3">
        <w:rPr>
          <w:rFonts w:ascii="Times New Roman" w:hAnsi="Times New Roman" w:cs="Times New Roman"/>
          <w:sz w:val="28"/>
          <w:szCs w:val="28"/>
        </w:rPr>
        <w:t>Общий фонд библиотечно-информационных ресурсов: -4373</w:t>
      </w:r>
    </w:p>
    <w:p w:rsidR="002713D3" w:rsidRPr="002713D3" w:rsidRDefault="002713D3" w:rsidP="002713D3">
      <w:pPr>
        <w:pStyle w:val="af1"/>
        <w:rPr>
          <w:rFonts w:ascii="Times New Roman" w:hAnsi="Times New Roman" w:cs="Times New Roman"/>
          <w:sz w:val="28"/>
          <w:szCs w:val="28"/>
        </w:rPr>
      </w:pPr>
      <w:r w:rsidRPr="002713D3">
        <w:rPr>
          <w:rFonts w:ascii="Times New Roman" w:hAnsi="Times New Roman" w:cs="Times New Roman"/>
          <w:sz w:val="28"/>
          <w:szCs w:val="28"/>
        </w:rPr>
        <w:t>Художественная литература – 2734</w:t>
      </w:r>
    </w:p>
    <w:p w:rsidR="002713D3" w:rsidRPr="002713D3" w:rsidRDefault="002713D3" w:rsidP="002713D3">
      <w:pPr>
        <w:pStyle w:val="af1"/>
        <w:rPr>
          <w:rFonts w:ascii="Times New Roman" w:hAnsi="Times New Roman" w:cs="Times New Roman"/>
          <w:sz w:val="28"/>
          <w:szCs w:val="28"/>
        </w:rPr>
      </w:pPr>
      <w:r w:rsidRPr="002713D3">
        <w:rPr>
          <w:rFonts w:ascii="Times New Roman" w:hAnsi="Times New Roman" w:cs="Times New Roman"/>
          <w:sz w:val="28"/>
          <w:szCs w:val="28"/>
        </w:rPr>
        <w:t>Учебники – 1449</w:t>
      </w:r>
    </w:p>
    <w:p w:rsidR="002713D3" w:rsidRPr="002713D3" w:rsidRDefault="002713D3" w:rsidP="002713D3">
      <w:pPr>
        <w:pStyle w:val="af1"/>
        <w:rPr>
          <w:rFonts w:ascii="Times New Roman" w:hAnsi="Times New Roman" w:cs="Times New Roman"/>
          <w:sz w:val="28"/>
          <w:szCs w:val="28"/>
        </w:rPr>
      </w:pPr>
      <w:r w:rsidRPr="002713D3">
        <w:rPr>
          <w:rFonts w:ascii="Times New Roman" w:hAnsi="Times New Roman" w:cs="Times New Roman"/>
          <w:sz w:val="28"/>
          <w:szCs w:val="28"/>
        </w:rPr>
        <w:t>Методическая литература – 110</w:t>
      </w:r>
    </w:p>
    <w:p w:rsidR="002713D3" w:rsidRPr="002713D3" w:rsidRDefault="002713D3" w:rsidP="002713D3">
      <w:pPr>
        <w:pStyle w:val="af1"/>
        <w:rPr>
          <w:rFonts w:ascii="Times New Roman" w:hAnsi="Times New Roman" w:cs="Times New Roman"/>
          <w:sz w:val="28"/>
          <w:szCs w:val="28"/>
        </w:rPr>
      </w:pPr>
      <w:r w:rsidRPr="002713D3">
        <w:rPr>
          <w:rFonts w:ascii="Times New Roman" w:hAnsi="Times New Roman" w:cs="Times New Roman"/>
          <w:sz w:val="28"/>
          <w:szCs w:val="28"/>
        </w:rPr>
        <w:t>Электронная продукция - 80</w:t>
      </w:r>
    </w:p>
    <w:p w:rsidR="002713D3" w:rsidRPr="002713D3" w:rsidRDefault="002713D3" w:rsidP="002713D3">
      <w:pPr>
        <w:pStyle w:val="af1"/>
        <w:rPr>
          <w:rFonts w:ascii="Times New Roman" w:hAnsi="Times New Roman" w:cs="Times New Roman"/>
          <w:sz w:val="28"/>
          <w:szCs w:val="28"/>
        </w:rPr>
      </w:pPr>
      <w:r w:rsidRPr="002713D3">
        <w:rPr>
          <w:rFonts w:ascii="Times New Roman" w:hAnsi="Times New Roman" w:cs="Times New Roman"/>
          <w:sz w:val="28"/>
          <w:szCs w:val="28"/>
        </w:rPr>
        <w:t>Периодические издания: 10</w:t>
      </w:r>
    </w:p>
    <w:p w:rsidR="002713D3" w:rsidRPr="002713D3" w:rsidRDefault="002713D3" w:rsidP="002713D3">
      <w:pPr>
        <w:pStyle w:val="af1"/>
        <w:rPr>
          <w:rFonts w:ascii="Times New Roman" w:hAnsi="Times New Roman" w:cs="Times New Roman"/>
          <w:sz w:val="28"/>
          <w:szCs w:val="28"/>
        </w:rPr>
      </w:pPr>
      <w:r w:rsidRPr="002713D3">
        <w:rPr>
          <w:rFonts w:ascii="Times New Roman" w:hAnsi="Times New Roman" w:cs="Times New Roman"/>
          <w:sz w:val="28"/>
          <w:szCs w:val="28"/>
        </w:rPr>
        <w:t xml:space="preserve">Газеты- </w:t>
      </w:r>
    </w:p>
    <w:p w:rsidR="002713D3" w:rsidRPr="002713D3" w:rsidRDefault="002713D3" w:rsidP="002713D3">
      <w:pPr>
        <w:pStyle w:val="af1"/>
        <w:rPr>
          <w:rFonts w:ascii="Times New Roman" w:hAnsi="Times New Roman" w:cs="Times New Roman"/>
          <w:sz w:val="28"/>
          <w:szCs w:val="28"/>
        </w:rPr>
      </w:pPr>
      <w:r w:rsidRPr="002713D3">
        <w:rPr>
          <w:rFonts w:ascii="Times New Roman" w:hAnsi="Times New Roman" w:cs="Times New Roman"/>
          <w:sz w:val="28"/>
          <w:szCs w:val="28"/>
        </w:rPr>
        <w:t>Журналы -</w:t>
      </w:r>
    </w:p>
    <w:p w:rsidR="00E911D0" w:rsidRPr="00760352" w:rsidRDefault="001C4431">
      <w:pPr>
        <w:pStyle w:val="af1"/>
        <w:rPr>
          <w:rFonts w:ascii="Times New Roman" w:hAnsi="Times New Roman" w:cs="Times New Roman"/>
          <w:sz w:val="28"/>
          <w:szCs w:val="28"/>
        </w:rPr>
      </w:pPr>
      <w:r w:rsidRPr="00760352">
        <w:rPr>
          <w:rFonts w:ascii="Times New Roman" w:hAnsi="Times New Roman" w:cs="Times New Roman"/>
          <w:sz w:val="28"/>
          <w:szCs w:val="28"/>
        </w:rPr>
        <w:t xml:space="preserve">Общая площадь библиотеки – </w:t>
      </w:r>
      <w:r w:rsidR="00760352">
        <w:rPr>
          <w:rFonts w:ascii="Times New Roman" w:hAnsi="Times New Roman" w:cs="Times New Roman"/>
          <w:sz w:val="28"/>
          <w:szCs w:val="28"/>
        </w:rPr>
        <w:t>56</w:t>
      </w:r>
      <w:r w:rsidR="00E911D0" w:rsidRPr="00760352">
        <w:rPr>
          <w:rFonts w:ascii="Times New Roman" w:hAnsi="Times New Roman" w:cs="Times New Roman"/>
          <w:sz w:val="28"/>
          <w:szCs w:val="28"/>
        </w:rPr>
        <w:t xml:space="preserve"> кв.м.</w:t>
      </w:r>
    </w:p>
    <w:p w:rsidR="00E911D0" w:rsidRPr="00760352" w:rsidRDefault="00E911D0">
      <w:pPr>
        <w:pStyle w:val="af1"/>
        <w:rPr>
          <w:rFonts w:ascii="Times New Roman" w:hAnsi="Times New Roman" w:cs="Times New Roman"/>
          <w:sz w:val="28"/>
          <w:szCs w:val="28"/>
        </w:rPr>
      </w:pPr>
      <w:r w:rsidRPr="00760352">
        <w:rPr>
          <w:rFonts w:ascii="Times New Roman" w:hAnsi="Times New Roman" w:cs="Times New Roman"/>
          <w:sz w:val="28"/>
          <w:szCs w:val="28"/>
        </w:rPr>
        <w:t>Наличие компьютерной зоны - 1</w:t>
      </w:r>
    </w:p>
    <w:p w:rsidR="00E911D0" w:rsidRPr="00760352" w:rsidRDefault="00E911D0">
      <w:pPr>
        <w:pStyle w:val="af1"/>
        <w:rPr>
          <w:rFonts w:ascii="Times New Roman" w:hAnsi="Times New Roman" w:cs="Times New Roman"/>
          <w:sz w:val="28"/>
          <w:szCs w:val="28"/>
        </w:rPr>
      </w:pPr>
      <w:r w:rsidRPr="00760352">
        <w:rPr>
          <w:rFonts w:ascii="Times New Roman" w:hAnsi="Times New Roman" w:cs="Times New Roman"/>
          <w:sz w:val="28"/>
          <w:szCs w:val="28"/>
        </w:rPr>
        <w:t>Наличие технических средств:</w:t>
      </w:r>
    </w:p>
    <w:p w:rsidR="00E911D0" w:rsidRPr="00760352" w:rsidRDefault="00E911D0">
      <w:pPr>
        <w:pStyle w:val="af1"/>
        <w:rPr>
          <w:rFonts w:ascii="Times New Roman" w:hAnsi="Times New Roman" w:cs="Times New Roman"/>
          <w:sz w:val="28"/>
          <w:szCs w:val="28"/>
        </w:rPr>
      </w:pPr>
      <w:r w:rsidRPr="00760352">
        <w:rPr>
          <w:rFonts w:ascii="Times New Roman" w:hAnsi="Times New Roman" w:cs="Times New Roman"/>
          <w:sz w:val="28"/>
          <w:szCs w:val="28"/>
        </w:rPr>
        <w:t>Компьютер – 1</w:t>
      </w:r>
    </w:p>
    <w:p w:rsidR="00E911D0" w:rsidRPr="00760352" w:rsidRDefault="00760352">
      <w:pPr>
        <w:pStyle w:val="af1"/>
        <w:rPr>
          <w:rFonts w:ascii="Times New Roman" w:hAnsi="Times New Roman" w:cs="Times New Roman"/>
          <w:sz w:val="28"/>
          <w:szCs w:val="28"/>
        </w:rPr>
      </w:pPr>
      <w:r w:rsidRPr="00760352">
        <w:rPr>
          <w:rFonts w:ascii="Times New Roman" w:hAnsi="Times New Roman" w:cs="Times New Roman"/>
          <w:sz w:val="28"/>
          <w:szCs w:val="28"/>
        </w:rPr>
        <w:lastRenderedPageBreak/>
        <w:t>Многофункциональное устройство</w:t>
      </w:r>
      <w:r w:rsidR="00E911D0" w:rsidRPr="00760352">
        <w:rPr>
          <w:rFonts w:ascii="Times New Roman" w:hAnsi="Times New Roman" w:cs="Times New Roman"/>
          <w:sz w:val="28"/>
          <w:szCs w:val="28"/>
        </w:rPr>
        <w:t>– 1.</w:t>
      </w:r>
    </w:p>
    <w:p w:rsidR="00E911D0" w:rsidRPr="00760352" w:rsidRDefault="00E911D0">
      <w:pPr>
        <w:pStyle w:val="af1"/>
        <w:rPr>
          <w:iCs/>
          <w:sz w:val="28"/>
          <w:szCs w:val="28"/>
        </w:rPr>
      </w:pPr>
      <w:r w:rsidRPr="00760352">
        <w:rPr>
          <w:rFonts w:ascii="Times New Roman" w:hAnsi="Times New Roman" w:cs="Times New Roman"/>
          <w:sz w:val="28"/>
          <w:szCs w:val="28"/>
        </w:rPr>
        <w:t>Литература, имеющаяся в фондах библиотеки, в полной мере соответствует государственным стандартам и требованиям.</w:t>
      </w:r>
    </w:p>
    <w:p w:rsidR="00E911D0" w:rsidRPr="00B4768B" w:rsidRDefault="00E911D0">
      <w:pPr>
        <w:spacing w:line="276" w:lineRule="auto"/>
        <w:rPr>
          <w:iCs/>
          <w:color w:val="000000"/>
          <w:sz w:val="28"/>
          <w:szCs w:val="28"/>
        </w:rPr>
      </w:pPr>
    </w:p>
    <w:p w:rsidR="00E911D0" w:rsidRPr="00B4768B" w:rsidRDefault="004265E6" w:rsidP="004265E6">
      <w:pPr>
        <w:spacing w:line="360" w:lineRule="auto"/>
        <w:rPr>
          <w:b/>
          <w:bCs/>
          <w:color w:val="000000"/>
          <w:sz w:val="28"/>
          <w:szCs w:val="28"/>
        </w:rPr>
      </w:pPr>
      <w:r>
        <w:rPr>
          <w:b/>
          <w:color w:val="000000"/>
          <w:sz w:val="28"/>
          <w:szCs w:val="28"/>
        </w:rPr>
        <w:t>12.</w:t>
      </w:r>
      <w:r w:rsidR="00E911D0" w:rsidRPr="00B4768B">
        <w:rPr>
          <w:b/>
          <w:color w:val="000000"/>
          <w:sz w:val="28"/>
          <w:szCs w:val="28"/>
        </w:rPr>
        <w:t>Материально-техническая база.</w:t>
      </w:r>
    </w:p>
    <w:p w:rsidR="00E911D0" w:rsidRPr="00B4768B" w:rsidRDefault="00E911D0">
      <w:pPr>
        <w:spacing w:line="360" w:lineRule="auto"/>
        <w:rPr>
          <w:color w:val="000000"/>
          <w:sz w:val="28"/>
          <w:szCs w:val="28"/>
        </w:rPr>
      </w:pPr>
      <w:r w:rsidRPr="00B4768B">
        <w:rPr>
          <w:b/>
          <w:bCs/>
          <w:color w:val="000000"/>
          <w:sz w:val="28"/>
          <w:szCs w:val="28"/>
        </w:rPr>
        <w:t xml:space="preserve">12.1 Описание здания организации, приусадебной территории и вспомогательных помещений. Характеристика уровня оснащенности учреждения всем необходимым для организации учебно-воспитательного процесса в соответствии с требованиями ФГОС (см. </w:t>
      </w:r>
      <w:r w:rsidRPr="00B4768B">
        <w:rPr>
          <w:b/>
          <w:bCs/>
          <w:color w:val="000000"/>
          <w:sz w:val="28"/>
          <w:szCs w:val="28"/>
          <w:lang w:val="en-US"/>
        </w:rPr>
        <w:t>fgos</w:t>
      </w:r>
      <w:r w:rsidRPr="00B4768B">
        <w:rPr>
          <w:b/>
          <w:bCs/>
          <w:color w:val="000000"/>
          <w:sz w:val="28"/>
          <w:szCs w:val="28"/>
        </w:rPr>
        <w:t>.</w:t>
      </w:r>
      <w:r w:rsidRPr="00B4768B">
        <w:rPr>
          <w:b/>
          <w:bCs/>
          <w:color w:val="000000"/>
          <w:sz w:val="28"/>
          <w:szCs w:val="28"/>
          <w:lang w:val="en-US"/>
        </w:rPr>
        <w:t>ru</w:t>
      </w:r>
      <w:r w:rsidRPr="00B4768B">
        <w:rPr>
          <w:b/>
          <w:bCs/>
          <w:color w:val="000000"/>
          <w:sz w:val="28"/>
          <w:szCs w:val="28"/>
        </w:rPr>
        <w:t xml:space="preserve">), СанПиН. </w:t>
      </w:r>
    </w:p>
    <w:p w:rsidR="00F263C6" w:rsidRDefault="00037265">
      <w:pPr>
        <w:pStyle w:val="af1"/>
        <w:rPr>
          <w:rFonts w:ascii="Times New Roman" w:hAnsi="Times New Roman" w:cs="Times New Roman"/>
          <w:color w:val="000000"/>
          <w:sz w:val="28"/>
          <w:szCs w:val="28"/>
        </w:rPr>
      </w:pPr>
      <w:r>
        <w:rPr>
          <w:rFonts w:ascii="Times New Roman" w:hAnsi="Times New Roman" w:cs="Times New Roman"/>
          <w:color w:val="000000"/>
          <w:sz w:val="28"/>
          <w:szCs w:val="28"/>
        </w:rPr>
        <w:t>Год постройки школы: здание 1</w:t>
      </w:r>
      <w:r w:rsidR="00E911D0" w:rsidRPr="00B47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-1971 год</w:t>
      </w:r>
      <w:r w:rsidR="00E911D0" w:rsidRPr="00B4768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здание 2-1966 год.</w:t>
      </w:r>
      <w:r w:rsidR="00E911D0" w:rsidRPr="00B47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263C6">
        <w:rPr>
          <w:rFonts w:ascii="Times New Roman" w:hAnsi="Times New Roman" w:cs="Times New Roman"/>
          <w:color w:val="000000"/>
          <w:sz w:val="28"/>
          <w:szCs w:val="28"/>
        </w:rPr>
        <w:t>В 2 зданиях школы требуется капитальный ремонт.</w:t>
      </w:r>
      <w:r w:rsidR="00E911D0" w:rsidRPr="00B4768B">
        <w:rPr>
          <w:rFonts w:ascii="Times New Roman" w:hAnsi="Times New Roman" w:cs="Times New Roman"/>
          <w:color w:val="000000"/>
          <w:sz w:val="28"/>
          <w:szCs w:val="28"/>
        </w:rPr>
        <w:t xml:space="preserve"> </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В школе имеются: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- 11</w:t>
      </w:r>
      <w:r w:rsidRPr="00B4768B">
        <w:rPr>
          <w:rFonts w:ascii="Times New Roman" w:hAnsi="Times New Roman" w:cs="Times New Roman"/>
          <w:b/>
          <w:bCs/>
          <w:color w:val="000000"/>
          <w:sz w:val="28"/>
          <w:szCs w:val="28"/>
        </w:rPr>
        <w:t xml:space="preserve"> </w:t>
      </w:r>
      <w:r w:rsidRPr="00B4768B">
        <w:rPr>
          <w:rFonts w:ascii="Times New Roman" w:hAnsi="Times New Roman" w:cs="Times New Roman"/>
          <w:color w:val="000000"/>
          <w:sz w:val="28"/>
          <w:szCs w:val="28"/>
        </w:rPr>
        <w:t xml:space="preserve">учебных кабинетов, в том числе компьютерный класс с выходом в Интернет, специализированные кабинеты химии, физики, биологии, русского языка и литературы, иностранного языка, информатики, истории. </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библиотека;</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спортивная площадка;</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хоккейный корт;</w:t>
      </w:r>
    </w:p>
    <w:p w:rsidR="00E911D0" w:rsidRPr="00B4768B" w:rsidRDefault="00E911D0">
      <w:pPr>
        <w:pStyle w:val="af1"/>
        <w:rPr>
          <w:rFonts w:ascii="Times New Roman" w:hAnsi="Times New Roman" w:cs="Times New Roman"/>
          <w:b/>
          <w:color w:val="000000"/>
          <w:sz w:val="28"/>
          <w:szCs w:val="28"/>
        </w:rPr>
      </w:pPr>
      <w:r w:rsidRPr="00B4768B">
        <w:rPr>
          <w:rFonts w:ascii="Times New Roman" w:hAnsi="Times New Roman" w:cs="Times New Roman"/>
          <w:color w:val="000000"/>
          <w:sz w:val="28"/>
          <w:szCs w:val="28"/>
        </w:rPr>
        <w:t xml:space="preserve">Кабинеты школы оснащены в соответствии с санитарно – гигиеническими требованиями. Учитель и учащиеся на уроке без труда могут перемещать мебель для работы в группах, для организации игровой деятельности на уроках. </w:t>
      </w:r>
    </w:p>
    <w:p w:rsidR="00E911D0" w:rsidRPr="00B4768B" w:rsidRDefault="00E911D0">
      <w:pPr>
        <w:pStyle w:val="af1"/>
        <w:rPr>
          <w:rFonts w:ascii="Times New Roman" w:hAnsi="Times New Roman" w:cs="Times New Roman"/>
          <w:b/>
          <w:color w:val="000000"/>
          <w:sz w:val="28"/>
          <w:szCs w:val="28"/>
        </w:rPr>
      </w:pPr>
      <w:r w:rsidRPr="00B4768B">
        <w:rPr>
          <w:rFonts w:ascii="Times New Roman" w:hAnsi="Times New Roman" w:cs="Times New Roman"/>
          <w:b/>
          <w:color w:val="000000"/>
          <w:sz w:val="28"/>
          <w:szCs w:val="28"/>
        </w:rPr>
        <w:t>Материально-техническое оснащение учебного процесса.</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b/>
          <w:color w:val="000000"/>
          <w:sz w:val="28"/>
          <w:szCs w:val="28"/>
        </w:rPr>
        <w:t>Компьютерное информационное обеспечение учебного процесса</w:t>
      </w:r>
      <w:r w:rsidRPr="00B4768B">
        <w:rPr>
          <w:rFonts w:ascii="Times New Roman" w:hAnsi="Times New Roman" w:cs="Times New Roman"/>
          <w:color w:val="000000"/>
          <w:sz w:val="28"/>
          <w:szCs w:val="28"/>
        </w:rPr>
        <w:t>.</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Для организации образовательного процесса в соответствии с современными требованиями в школе</w:t>
      </w:r>
      <w:r w:rsidR="00F263C6">
        <w:rPr>
          <w:rFonts w:ascii="Times New Roman" w:hAnsi="Times New Roman" w:cs="Times New Roman"/>
          <w:color w:val="000000"/>
          <w:sz w:val="28"/>
          <w:szCs w:val="28"/>
        </w:rPr>
        <w:t xml:space="preserve"> есть компьютерный кабинет на 9</w:t>
      </w:r>
      <w:r w:rsidRPr="00B4768B">
        <w:rPr>
          <w:rFonts w:ascii="Times New Roman" w:hAnsi="Times New Roman" w:cs="Times New Roman"/>
          <w:color w:val="000000"/>
          <w:sz w:val="28"/>
          <w:szCs w:val="28"/>
        </w:rPr>
        <w:t xml:space="preserve"> учащихся.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Для информационного сопровождения образовательного процесса учителя активно использу</w:t>
      </w:r>
      <w:r w:rsidR="00F263C6">
        <w:rPr>
          <w:rFonts w:ascii="Times New Roman" w:hAnsi="Times New Roman" w:cs="Times New Roman"/>
          <w:color w:val="000000"/>
          <w:sz w:val="28"/>
          <w:szCs w:val="28"/>
        </w:rPr>
        <w:t>ют проекторы, ЭОРы, интерактивные доски, персональные компьютеры (73</w:t>
      </w:r>
      <w:r w:rsidRPr="00B4768B">
        <w:rPr>
          <w:rFonts w:ascii="Times New Roman" w:hAnsi="Times New Roman" w:cs="Times New Roman"/>
          <w:color w:val="000000"/>
          <w:sz w:val="28"/>
          <w:szCs w:val="28"/>
        </w:rPr>
        <w:t xml:space="preserve"> шт.</w:t>
      </w:r>
      <w:proofErr w:type="gramStart"/>
      <w:r w:rsidRPr="00B4768B">
        <w:rPr>
          <w:rFonts w:ascii="Times New Roman" w:hAnsi="Times New Roman" w:cs="Times New Roman"/>
          <w:color w:val="000000"/>
          <w:sz w:val="28"/>
          <w:szCs w:val="28"/>
        </w:rPr>
        <w:t xml:space="preserve">), </w:t>
      </w:r>
      <w:r w:rsidR="00F263C6">
        <w:rPr>
          <w:rFonts w:ascii="Times New Roman" w:hAnsi="Times New Roman" w:cs="Times New Roman"/>
          <w:color w:val="000000"/>
          <w:sz w:val="28"/>
          <w:szCs w:val="28"/>
        </w:rPr>
        <w:t xml:space="preserve"> из</w:t>
      </w:r>
      <w:proofErr w:type="gramEnd"/>
      <w:r w:rsidR="00F263C6">
        <w:rPr>
          <w:rFonts w:ascii="Times New Roman" w:hAnsi="Times New Roman" w:cs="Times New Roman"/>
          <w:color w:val="000000"/>
          <w:sz w:val="28"/>
          <w:szCs w:val="28"/>
        </w:rPr>
        <w:t xml:space="preserve"> них ноутбуки (53</w:t>
      </w:r>
      <w:r w:rsidRPr="00B4768B">
        <w:rPr>
          <w:rFonts w:ascii="Times New Roman" w:hAnsi="Times New Roman" w:cs="Times New Roman"/>
          <w:color w:val="000000"/>
          <w:sz w:val="28"/>
          <w:szCs w:val="28"/>
        </w:rPr>
        <w:t xml:space="preserve"> шт.). Учебный процесс обеспечен копировально-множительной техникой, принтерами.</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Ш</w:t>
      </w:r>
      <w:r w:rsidR="00F263C6">
        <w:rPr>
          <w:rFonts w:ascii="Times New Roman" w:hAnsi="Times New Roman" w:cs="Times New Roman"/>
          <w:color w:val="000000"/>
          <w:sz w:val="28"/>
          <w:szCs w:val="28"/>
        </w:rPr>
        <w:t>кольная медиатека насчитывает 88</w:t>
      </w:r>
      <w:r w:rsidRPr="00B4768B">
        <w:rPr>
          <w:rFonts w:ascii="Times New Roman" w:hAnsi="Times New Roman" w:cs="Times New Roman"/>
          <w:color w:val="000000"/>
          <w:sz w:val="28"/>
          <w:szCs w:val="28"/>
        </w:rPr>
        <w:t xml:space="preserve"> единиц CD-дисков, практически все педагоги имеют медиатеку по предметам. Силами учителей и учащихся создаются презентации и фильмы по изучаемым дисциплинам, наглядные пособия, раздаточный материал.</w:t>
      </w:r>
    </w:p>
    <w:p w:rsidR="00E911D0"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Выход в Интернет осуществляется через сеть ПАО «Ростелеком». В учебном процессе используются только лицензионные программы и свободное программное обеспечение. Программное обеспечение, используемое в учебном процессе, соответствует уровню учебных задач, постоянно пополняется и обновляется. </w:t>
      </w:r>
    </w:p>
    <w:p w:rsidR="002713D3" w:rsidRDefault="002713D3">
      <w:pPr>
        <w:pStyle w:val="af1"/>
        <w:rPr>
          <w:rFonts w:ascii="Times New Roman" w:hAnsi="Times New Roman" w:cs="Times New Roman"/>
          <w:color w:val="000000"/>
          <w:sz w:val="28"/>
          <w:szCs w:val="28"/>
        </w:rPr>
      </w:pPr>
    </w:p>
    <w:p w:rsidR="002713D3" w:rsidRDefault="002713D3" w:rsidP="002713D3">
      <w:pPr>
        <w:pStyle w:val="af1"/>
        <w:rPr>
          <w:color w:val="000000"/>
          <w:sz w:val="28"/>
          <w:szCs w:val="28"/>
        </w:rPr>
      </w:pPr>
    </w:p>
    <w:p w:rsidR="002713D3" w:rsidRPr="002713D3" w:rsidRDefault="002713D3" w:rsidP="002713D3">
      <w:pPr>
        <w:pStyle w:val="af1"/>
        <w:jc w:val="center"/>
        <w:rPr>
          <w:rFonts w:ascii="Times New Roman" w:hAnsi="Times New Roman" w:cs="Times New Roman"/>
          <w:b/>
          <w:color w:val="000000"/>
          <w:sz w:val="28"/>
          <w:szCs w:val="28"/>
        </w:rPr>
      </w:pPr>
      <w:r w:rsidRPr="002713D3">
        <w:rPr>
          <w:rFonts w:ascii="Times New Roman" w:hAnsi="Times New Roman" w:cs="Times New Roman"/>
          <w:b/>
          <w:color w:val="000000"/>
          <w:sz w:val="28"/>
          <w:szCs w:val="28"/>
        </w:rPr>
        <w:lastRenderedPageBreak/>
        <w:t>ОСП «Батушевская основная школа».</w:t>
      </w:r>
    </w:p>
    <w:p w:rsidR="002713D3" w:rsidRPr="002713D3" w:rsidRDefault="002713D3" w:rsidP="002713D3">
      <w:pPr>
        <w:pStyle w:val="af1"/>
        <w:rPr>
          <w:rFonts w:ascii="Times New Roman" w:hAnsi="Times New Roman" w:cs="Times New Roman"/>
          <w:color w:val="000000"/>
          <w:sz w:val="28"/>
          <w:szCs w:val="28"/>
        </w:rPr>
      </w:pPr>
      <w:r w:rsidRPr="002713D3">
        <w:rPr>
          <w:rFonts w:ascii="Times New Roman" w:hAnsi="Times New Roman" w:cs="Times New Roman"/>
          <w:color w:val="000000"/>
          <w:sz w:val="28"/>
          <w:szCs w:val="28"/>
        </w:rPr>
        <w:t>Год постройки школы – 1985, год капитального ремонта – 1996. На 2020 год состояние удовлетворительное. В школе имеются:</w:t>
      </w:r>
    </w:p>
    <w:p w:rsidR="002713D3" w:rsidRPr="002713D3" w:rsidRDefault="002713D3" w:rsidP="002713D3">
      <w:pPr>
        <w:pStyle w:val="af1"/>
        <w:rPr>
          <w:rFonts w:ascii="Times New Roman" w:hAnsi="Times New Roman" w:cs="Times New Roman"/>
          <w:color w:val="000000"/>
          <w:sz w:val="28"/>
          <w:szCs w:val="28"/>
        </w:rPr>
      </w:pPr>
      <w:r w:rsidRPr="002713D3">
        <w:rPr>
          <w:rFonts w:ascii="Times New Roman" w:hAnsi="Times New Roman" w:cs="Times New Roman"/>
          <w:color w:val="000000"/>
          <w:sz w:val="28"/>
          <w:szCs w:val="28"/>
        </w:rPr>
        <w:t xml:space="preserve">- 11учебных кабинетов, в том числе компьютерный класс с выходом в Интернет, специализированные кабинеты химии, физики, биологии, русского языка и литературы, иностранного языка, информатики, истории. </w:t>
      </w:r>
    </w:p>
    <w:p w:rsidR="002713D3" w:rsidRPr="002713D3" w:rsidRDefault="002713D3" w:rsidP="002713D3">
      <w:pPr>
        <w:pStyle w:val="af1"/>
        <w:rPr>
          <w:rFonts w:ascii="Times New Roman" w:hAnsi="Times New Roman" w:cs="Times New Roman"/>
          <w:color w:val="000000"/>
          <w:sz w:val="28"/>
          <w:szCs w:val="28"/>
        </w:rPr>
      </w:pPr>
      <w:r w:rsidRPr="002713D3">
        <w:rPr>
          <w:rFonts w:ascii="Times New Roman" w:hAnsi="Times New Roman" w:cs="Times New Roman"/>
          <w:color w:val="000000"/>
          <w:sz w:val="28"/>
          <w:szCs w:val="28"/>
        </w:rPr>
        <w:t>- библиотека;</w:t>
      </w:r>
    </w:p>
    <w:p w:rsidR="002713D3" w:rsidRPr="002713D3" w:rsidRDefault="002713D3" w:rsidP="002713D3">
      <w:pPr>
        <w:pStyle w:val="af1"/>
        <w:rPr>
          <w:rFonts w:ascii="Times New Roman" w:hAnsi="Times New Roman" w:cs="Times New Roman"/>
          <w:color w:val="000000"/>
          <w:sz w:val="28"/>
          <w:szCs w:val="28"/>
        </w:rPr>
      </w:pPr>
      <w:r w:rsidRPr="002713D3">
        <w:rPr>
          <w:rFonts w:ascii="Times New Roman" w:hAnsi="Times New Roman" w:cs="Times New Roman"/>
          <w:color w:val="000000"/>
          <w:sz w:val="28"/>
          <w:szCs w:val="28"/>
        </w:rPr>
        <w:t>- спортивная площадка;</w:t>
      </w:r>
    </w:p>
    <w:p w:rsidR="002713D3" w:rsidRPr="002713D3" w:rsidRDefault="002713D3" w:rsidP="002713D3">
      <w:pPr>
        <w:pStyle w:val="af1"/>
        <w:rPr>
          <w:rFonts w:ascii="Times New Roman" w:hAnsi="Times New Roman" w:cs="Times New Roman"/>
          <w:color w:val="000000"/>
          <w:sz w:val="28"/>
          <w:szCs w:val="28"/>
        </w:rPr>
      </w:pPr>
      <w:r w:rsidRPr="002713D3">
        <w:rPr>
          <w:rFonts w:ascii="Times New Roman" w:hAnsi="Times New Roman" w:cs="Times New Roman"/>
          <w:color w:val="000000"/>
          <w:sz w:val="28"/>
          <w:szCs w:val="28"/>
        </w:rPr>
        <w:t>- футбольное поле;</w:t>
      </w:r>
    </w:p>
    <w:p w:rsidR="002713D3" w:rsidRPr="002713D3" w:rsidRDefault="002713D3" w:rsidP="002713D3">
      <w:pPr>
        <w:pStyle w:val="af1"/>
        <w:rPr>
          <w:rFonts w:ascii="Times New Roman" w:hAnsi="Times New Roman" w:cs="Times New Roman"/>
          <w:color w:val="000000"/>
          <w:sz w:val="28"/>
          <w:szCs w:val="28"/>
        </w:rPr>
      </w:pPr>
      <w:r w:rsidRPr="002713D3">
        <w:rPr>
          <w:rFonts w:ascii="Times New Roman" w:hAnsi="Times New Roman" w:cs="Times New Roman"/>
          <w:color w:val="000000"/>
          <w:sz w:val="28"/>
          <w:szCs w:val="28"/>
        </w:rPr>
        <w:t>- баскетбольная площадка;</w:t>
      </w:r>
    </w:p>
    <w:p w:rsidR="002713D3" w:rsidRPr="002713D3" w:rsidRDefault="002713D3" w:rsidP="002713D3">
      <w:pPr>
        <w:pStyle w:val="af1"/>
        <w:rPr>
          <w:rFonts w:ascii="Times New Roman" w:hAnsi="Times New Roman" w:cs="Times New Roman"/>
          <w:color w:val="000000"/>
          <w:sz w:val="28"/>
          <w:szCs w:val="28"/>
        </w:rPr>
      </w:pPr>
      <w:r w:rsidRPr="002713D3">
        <w:rPr>
          <w:rFonts w:ascii="Times New Roman" w:hAnsi="Times New Roman" w:cs="Times New Roman"/>
          <w:color w:val="000000"/>
          <w:sz w:val="28"/>
          <w:szCs w:val="28"/>
        </w:rPr>
        <w:t>- хоккейный корт;</w:t>
      </w:r>
    </w:p>
    <w:p w:rsidR="002713D3" w:rsidRPr="002713D3" w:rsidRDefault="002713D3" w:rsidP="002713D3">
      <w:pPr>
        <w:pStyle w:val="af1"/>
        <w:rPr>
          <w:rFonts w:ascii="Times New Roman" w:hAnsi="Times New Roman" w:cs="Times New Roman"/>
          <w:color w:val="000000"/>
          <w:sz w:val="28"/>
          <w:szCs w:val="28"/>
        </w:rPr>
      </w:pPr>
      <w:r w:rsidRPr="002713D3">
        <w:rPr>
          <w:rFonts w:ascii="Times New Roman" w:hAnsi="Times New Roman" w:cs="Times New Roman"/>
          <w:color w:val="000000"/>
          <w:sz w:val="28"/>
          <w:szCs w:val="28"/>
        </w:rPr>
        <w:t>- тир.</w:t>
      </w:r>
    </w:p>
    <w:p w:rsidR="002713D3" w:rsidRPr="002713D3" w:rsidRDefault="002713D3" w:rsidP="002713D3">
      <w:pPr>
        <w:pStyle w:val="af1"/>
        <w:rPr>
          <w:rFonts w:ascii="Times New Roman" w:hAnsi="Times New Roman" w:cs="Times New Roman"/>
          <w:b/>
          <w:color w:val="000000"/>
          <w:sz w:val="28"/>
          <w:szCs w:val="28"/>
        </w:rPr>
      </w:pPr>
      <w:r w:rsidRPr="002713D3">
        <w:rPr>
          <w:rFonts w:ascii="Times New Roman" w:hAnsi="Times New Roman" w:cs="Times New Roman"/>
          <w:color w:val="000000"/>
          <w:sz w:val="28"/>
          <w:szCs w:val="28"/>
        </w:rPr>
        <w:t xml:space="preserve">Кабинеты школы оснащены в соответствии с санитарно – гигиеническими требованиями. Учитель и учащиеся на уроке без труда могут перемещать мебель для работы в группах, для организации игровой деятельности на уроках. </w:t>
      </w:r>
    </w:p>
    <w:p w:rsidR="002713D3" w:rsidRPr="002713D3" w:rsidRDefault="002713D3" w:rsidP="002713D3">
      <w:pPr>
        <w:pStyle w:val="af1"/>
        <w:rPr>
          <w:b/>
          <w:color w:val="000000"/>
          <w:sz w:val="28"/>
          <w:szCs w:val="28"/>
        </w:rPr>
      </w:pPr>
      <w:r w:rsidRPr="002713D3">
        <w:rPr>
          <w:b/>
          <w:color w:val="000000"/>
          <w:sz w:val="28"/>
          <w:szCs w:val="28"/>
        </w:rPr>
        <w:t>Материально-техническое оснащение учебного процесса.</w:t>
      </w:r>
    </w:p>
    <w:p w:rsidR="002713D3" w:rsidRPr="002713D3" w:rsidRDefault="002713D3" w:rsidP="002713D3">
      <w:pPr>
        <w:pStyle w:val="af1"/>
        <w:rPr>
          <w:color w:val="000000"/>
          <w:sz w:val="28"/>
          <w:szCs w:val="28"/>
        </w:rPr>
      </w:pPr>
      <w:r w:rsidRPr="002713D3">
        <w:rPr>
          <w:b/>
          <w:color w:val="000000"/>
          <w:sz w:val="28"/>
          <w:szCs w:val="28"/>
        </w:rPr>
        <w:t>Компьютерное информационное обеспечение учебного процесса</w:t>
      </w:r>
      <w:r w:rsidRPr="002713D3">
        <w:rPr>
          <w:color w:val="000000"/>
          <w:sz w:val="28"/>
          <w:szCs w:val="28"/>
        </w:rPr>
        <w:t>.</w:t>
      </w:r>
    </w:p>
    <w:p w:rsidR="002713D3" w:rsidRPr="002713D3" w:rsidRDefault="002713D3" w:rsidP="002713D3">
      <w:pPr>
        <w:pStyle w:val="af1"/>
        <w:rPr>
          <w:rFonts w:ascii="Times New Roman" w:hAnsi="Times New Roman" w:cs="Times New Roman"/>
          <w:color w:val="000000"/>
          <w:sz w:val="28"/>
          <w:szCs w:val="28"/>
        </w:rPr>
      </w:pPr>
      <w:r w:rsidRPr="002713D3">
        <w:rPr>
          <w:rFonts w:ascii="Times New Roman" w:hAnsi="Times New Roman" w:cs="Times New Roman"/>
          <w:color w:val="000000"/>
          <w:sz w:val="28"/>
          <w:szCs w:val="28"/>
        </w:rPr>
        <w:t>Для организации образовательного процесса в соответствии с современными требованиями в школе есть компьютерный кабинет на 10 учащихся.</w:t>
      </w:r>
    </w:p>
    <w:p w:rsidR="002713D3" w:rsidRPr="002713D3" w:rsidRDefault="002713D3" w:rsidP="002713D3">
      <w:pPr>
        <w:pStyle w:val="af1"/>
        <w:rPr>
          <w:rFonts w:ascii="Times New Roman" w:hAnsi="Times New Roman" w:cs="Times New Roman"/>
          <w:color w:val="000000"/>
          <w:sz w:val="28"/>
          <w:szCs w:val="28"/>
        </w:rPr>
      </w:pPr>
      <w:r w:rsidRPr="002713D3">
        <w:rPr>
          <w:rFonts w:ascii="Times New Roman" w:hAnsi="Times New Roman" w:cs="Times New Roman"/>
          <w:color w:val="000000"/>
          <w:sz w:val="28"/>
          <w:szCs w:val="28"/>
        </w:rPr>
        <w:t>Для информационного сопровождения образовательного процесса учителя активно используют проектор, ЭОРы, интерактивную доску, персональные компьютеры (15 шт.), ноутбуки (4 шт.). Учебный процесс обеспечен копировально-множительной техникой, принтерами.</w:t>
      </w:r>
    </w:p>
    <w:p w:rsidR="002713D3" w:rsidRPr="002713D3" w:rsidRDefault="002713D3" w:rsidP="002713D3">
      <w:pPr>
        <w:pStyle w:val="af1"/>
        <w:rPr>
          <w:rFonts w:ascii="Times New Roman" w:hAnsi="Times New Roman" w:cs="Times New Roman"/>
          <w:color w:val="000000"/>
          <w:sz w:val="28"/>
          <w:szCs w:val="28"/>
        </w:rPr>
      </w:pPr>
      <w:r w:rsidRPr="002713D3">
        <w:rPr>
          <w:rFonts w:ascii="Times New Roman" w:hAnsi="Times New Roman" w:cs="Times New Roman"/>
          <w:color w:val="000000"/>
          <w:sz w:val="28"/>
          <w:szCs w:val="28"/>
        </w:rPr>
        <w:t>Школьная медиатека насчитывает 55 единиц CD-дисков, практически все педагоги имеют медиатеку по предметам. Силами учителей и учащихся создаются презентации и фильмы по изучаемым дисциплинам, наглядные пособия, раздаточный материал.</w:t>
      </w:r>
    </w:p>
    <w:p w:rsidR="002713D3" w:rsidRPr="002713D3" w:rsidRDefault="002713D3" w:rsidP="002713D3">
      <w:pPr>
        <w:pStyle w:val="af1"/>
        <w:rPr>
          <w:rFonts w:ascii="Times New Roman" w:hAnsi="Times New Roman" w:cs="Times New Roman"/>
          <w:b/>
          <w:bCs/>
          <w:color w:val="000000"/>
          <w:sz w:val="28"/>
          <w:szCs w:val="28"/>
        </w:rPr>
      </w:pPr>
      <w:r w:rsidRPr="002713D3">
        <w:rPr>
          <w:rFonts w:ascii="Times New Roman" w:hAnsi="Times New Roman" w:cs="Times New Roman"/>
          <w:color w:val="000000"/>
          <w:sz w:val="28"/>
          <w:szCs w:val="28"/>
        </w:rPr>
        <w:t xml:space="preserve">Выход в Интернет осуществляется через сеть ПАО «Ростелеком». В учебном процессе используются только лицензионные программы и свободное программное обеспечение. Программное обеспечение, используемое в учебном процессе, соответствует уровню учебных задач, постоянно пополняется и обновляется. </w:t>
      </w:r>
    </w:p>
    <w:p w:rsidR="00A83713" w:rsidRPr="00B4768B" w:rsidRDefault="00E911D0">
      <w:pPr>
        <w:suppressAutoHyphens w:val="0"/>
        <w:spacing w:before="280" w:line="102" w:lineRule="atLeast"/>
        <w:ind w:left="709" w:firstLine="284"/>
        <w:jc w:val="center"/>
        <w:rPr>
          <w:color w:val="000000"/>
          <w:sz w:val="28"/>
          <w:szCs w:val="28"/>
        </w:rPr>
      </w:pPr>
      <w:r w:rsidRPr="00B4768B">
        <w:rPr>
          <w:b/>
          <w:bCs/>
          <w:color w:val="000000"/>
          <w:sz w:val="28"/>
          <w:szCs w:val="28"/>
        </w:rPr>
        <w:t>Модернизация школы.</w:t>
      </w:r>
    </w:p>
    <w:p w:rsidR="00E911D0" w:rsidRDefault="002713D3">
      <w:pPr>
        <w:pStyle w:val="af1"/>
        <w:rPr>
          <w:rFonts w:ascii="Times New Roman" w:hAnsi="Times New Roman" w:cs="Times New Roman"/>
          <w:color w:val="000000"/>
          <w:sz w:val="28"/>
          <w:szCs w:val="28"/>
        </w:rPr>
      </w:pPr>
      <w:r>
        <w:rPr>
          <w:rFonts w:ascii="Times New Roman" w:hAnsi="Times New Roman" w:cs="Times New Roman"/>
          <w:color w:val="000000"/>
          <w:sz w:val="28"/>
          <w:szCs w:val="28"/>
        </w:rPr>
        <w:t>В</w:t>
      </w:r>
      <w:r w:rsidR="00E911D0" w:rsidRPr="00B4768B">
        <w:rPr>
          <w:rFonts w:ascii="Times New Roman" w:hAnsi="Times New Roman" w:cs="Times New Roman"/>
          <w:color w:val="000000"/>
          <w:sz w:val="28"/>
          <w:szCs w:val="28"/>
        </w:rPr>
        <w:t xml:space="preserve"> школу поступило интерактивное оборудование, которое входит в современную систему средств обучения представлено различны</w:t>
      </w:r>
      <w:r w:rsidR="00F263C6">
        <w:rPr>
          <w:rFonts w:ascii="Times New Roman" w:hAnsi="Times New Roman" w:cs="Times New Roman"/>
          <w:color w:val="000000"/>
          <w:sz w:val="28"/>
          <w:szCs w:val="28"/>
        </w:rPr>
        <w:t>ми устройствами, предусмотренными новыми ФГОС</w:t>
      </w:r>
      <w:r w:rsidR="00E911D0" w:rsidRPr="00B4768B">
        <w:rPr>
          <w:rFonts w:ascii="Times New Roman" w:hAnsi="Times New Roman" w:cs="Times New Roman"/>
          <w:color w:val="000000"/>
          <w:sz w:val="28"/>
          <w:szCs w:val="28"/>
        </w:rPr>
        <w:t>:</w:t>
      </w:r>
    </w:p>
    <w:p w:rsidR="00F263C6" w:rsidRDefault="00D06325">
      <w:pPr>
        <w:pStyle w:val="af1"/>
        <w:rPr>
          <w:rFonts w:ascii="Times New Roman" w:hAnsi="Times New Roman" w:cs="Times New Roman"/>
          <w:color w:val="000000"/>
          <w:sz w:val="28"/>
          <w:szCs w:val="28"/>
        </w:rPr>
      </w:pPr>
      <w:r>
        <w:rPr>
          <w:rFonts w:ascii="Times New Roman" w:hAnsi="Times New Roman" w:cs="Times New Roman"/>
          <w:color w:val="000000"/>
          <w:sz w:val="28"/>
          <w:szCs w:val="28"/>
        </w:rPr>
        <w:t>-интерактивный комплекс с вычислительным блоком и мобильным креплением-2 шт.</w:t>
      </w:r>
    </w:p>
    <w:p w:rsidR="00D06325" w:rsidRPr="00F80794" w:rsidRDefault="00D06325">
      <w:pPr>
        <w:pStyle w:val="af1"/>
        <w:rPr>
          <w:rFonts w:ascii="Times New Roman" w:hAnsi="Times New Roman" w:cs="Times New Roman"/>
          <w:color w:val="000000"/>
          <w:sz w:val="28"/>
          <w:szCs w:val="28"/>
        </w:rPr>
      </w:pPr>
      <w:r>
        <w:rPr>
          <w:rFonts w:ascii="Times New Roman" w:hAnsi="Times New Roman" w:cs="Times New Roman"/>
          <w:color w:val="000000"/>
          <w:sz w:val="28"/>
          <w:szCs w:val="28"/>
        </w:rPr>
        <w:t xml:space="preserve">-многофункциональное устройство (МФУ) </w:t>
      </w:r>
      <w:r>
        <w:rPr>
          <w:rFonts w:ascii="Times New Roman" w:hAnsi="Times New Roman" w:cs="Times New Roman"/>
          <w:color w:val="000000"/>
          <w:sz w:val="28"/>
          <w:szCs w:val="28"/>
          <w:lang w:val="en-US"/>
        </w:rPr>
        <w:t>Xerox</w:t>
      </w:r>
      <w:r w:rsidRPr="00DA155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WorkCentre</w:t>
      </w:r>
      <w:r w:rsidRPr="00DA1558">
        <w:rPr>
          <w:rFonts w:ascii="Times New Roman" w:hAnsi="Times New Roman" w:cs="Times New Roman"/>
          <w:color w:val="000000"/>
          <w:sz w:val="28"/>
          <w:szCs w:val="28"/>
        </w:rPr>
        <w:t>3345</w:t>
      </w:r>
      <w:r w:rsidR="00DA1558">
        <w:rPr>
          <w:rFonts w:ascii="Times New Roman" w:hAnsi="Times New Roman" w:cs="Times New Roman"/>
          <w:color w:val="000000"/>
          <w:sz w:val="28"/>
          <w:szCs w:val="28"/>
          <w:lang w:val="en-US"/>
        </w:rPr>
        <w:t>DNI</w:t>
      </w:r>
      <w:r w:rsidR="00F80794">
        <w:rPr>
          <w:rFonts w:ascii="Times New Roman" w:hAnsi="Times New Roman" w:cs="Times New Roman"/>
          <w:color w:val="000000"/>
          <w:sz w:val="28"/>
          <w:szCs w:val="28"/>
        </w:rPr>
        <w:t>.</w:t>
      </w:r>
    </w:p>
    <w:p w:rsidR="00DA1558" w:rsidRPr="00DA1558" w:rsidRDefault="00DA1558">
      <w:pPr>
        <w:pStyle w:val="af1"/>
        <w:rPr>
          <w:rFonts w:ascii="Times New Roman" w:hAnsi="Times New Roman" w:cs="Times New Roman"/>
          <w:color w:val="000000"/>
          <w:sz w:val="28"/>
          <w:szCs w:val="28"/>
        </w:rPr>
      </w:pPr>
      <w:r w:rsidRPr="00DA1558">
        <w:rPr>
          <w:rFonts w:ascii="Times New Roman" w:hAnsi="Times New Roman" w:cs="Times New Roman"/>
          <w:color w:val="000000"/>
          <w:sz w:val="28"/>
          <w:szCs w:val="28"/>
        </w:rPr>
        <w:t>-</w:t>
      </w:r>
      <w:r>
        <w:rPr>
          <w:rFonts w:ascii="Times New Roman" w:hAnsi="Times New Roman" w:cs="Times New Roman"/>
          <w:color w:val="000000"/>
          <w:sz w:val="28"/>
          <w:szCs w:val="28"/>
        </w:rPr>
        <w:t xml:space="preserve">Ноутбук </w:t>
      </w:r>
      <w:r>
        <w:rPr>
          <w:rFonts w:ascii="Times New Roman" w:hAnsi="Times New Roman" w:cs="Times New Roman"/>
          <w:color w:val="000000"/>
          <w:sz w:val="28"/>
          <w:szCs w:val="28"/>
          <w:lang w:val="en-US"/>
        </w:rPr>
        <w:t>Acer</w:t>
      </w:r>
      <w:r w:rsidRPr="00DA155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TMP</w:t>
      </w:r>
      <w:r w:rsidRPr="00DA1558">
        <w:rPr>
          <w:rFonts w:ascii="Times New Roman" w:hAnsi="Times New Roman" w:cs="Times New Roman"/>
          <w:color w:val="000000"/>
          <w:sz w:val="28"/>
          <w:szCs w:val="28"/>
        </w:rPr>
        <w:t>214-52</w:t>
      </w:r>
      <w:r>
        <w:rPr>
          <w:rFonts w:ascii="Times New Roman" w:hAnsi="Times New Roman" w:cs="Times New Roman"/>
          <w:color w:val="000000"/>
          <w:sz w:val="28"/>
          <w:szCs w:val="28"/>
        </w:rPr>
        <w:t>.</w:t>
      </w:r>
    </w:p>
    <w:p w:rsidR="00DA1558" w:rsidRDefault="00DA1558">
      <w:pPr>
        <w:pStyle w:val="af1"/>
        <w:rPr>
          <w:rFonts w:ascii="Times New Roman" w:hAnsi="Times New Roman" w:cs="Times New Roman"/>
          <w:color w:val="000000"/>
          <w:sz w:val="28"/>
          <w:szCs w:val="28"/>
        </w:rPr>
      </w:pPr>
      <w:r w:rsidRPr="00DA1558">
        <w:rPr>
          <w:rFonts w:ascii="Times New Roman" w:hAnsi="Times New Roman" w:cs="Times New Roman"/>
          <w:color w:val="000000"/>
          <w:sz w:val="28"/>
          <w:szCs w:val="28"/>
        </w:rPr>
        <w:t>-</w:t>
      </w:r>
      <w:r w:rsidRPr="00DA1558">
        <w:t xml:space="preserve"> </w:t>
      </w:r>
      <w:r w:rsidRPr="00DA1558">
        <w:rPr>
          <w:rFonts w:ascii="Times New Roman" w:hAnsi="Times New Roman" w:cs="Times New Roman"/>
          <w:color w:val="000000"/>
          <w:sz w:val="28"/>
          <w:szCs w:val="28"/>
        </w:rPr>
        <w:t xml:space="preserve">Ноутбук </w:t>
      </w:r>
      <w:r>
        <w:rPr>
          <w:rFonts w:ascii="Times New Roman" w:hAnsi="Times New Roman" w:cs="Times New Roman"/>
          <w:color w:val="000000"/>
          <w:sz w:val="28"/>
          <w:szCs w:val="28"/>
          <w:lang w:val="en-US"/>
        </w:rPr>
        <w:t>Acer</w:t>
      </w:r>
      <w:r w:rsidRPr="00332ACB">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w:t>
      </w:r>
      <w:r w:rsidRPr="00DA1558">
        <w:rPr>
          <w:rFonts w:ascii="Times New Roman" w:hAnsi="Times New Roman" w:cs="Times New Roman"/>
          <w:color w:val="000000"/>
          <w:sz w:val="28"/>
          <w:szCs w:val="28"/>
          <w:lang w:val="en-US"/>
        </w:rPr>
        <w:t>P</w:t>
      </w:r>
      <w:r>
        <w:rPr>
          <w:rFonts w:ascii="Times New Roman" w:hAnsi="Times New Roman" w:cs="Times New Roman"/>
          <w:color w:val="000000"/>
          <w:sz w:val="28"/>
          <w:szCs w:val="28"/>
        </w:rPr>
        <w:t>314-54N</w:t>
      </w:r>
      <w:r w:rsidRPr="00DA1558">
        <w:rPr>
          <w:rFonts w:ascii="Times New Roman" w:hAnsi="Times New Roman" w:cs="Times New Roman"/>
          <w:color w:val="000000"/>
          <w:sz w:val="28"/>
          <w:szCs w:val="28"/>
        </w:rPr>
        <w:t>.</w:t>
      </w:r>
    </w:p>
    <w:p w:rsidR="00F263C6" w:rsidRPr="00A83713" w:rsidRDefault="00DA1558" w:rsidP="00DA3BC6">
      <w:pPr>
        <w:pStyle w:val="af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t>
      </w:r>
      <w:r w:rsidRPr="00A83713">
        <w:rPr>
          <w:rFonts w:ascii="Times New Roman" w:hAnsi="Times New Roman" w:cs="Times New Roman"/>
          <w:color w:val="000000"/>
          <w:sz w:val="28"/>
          <w:szCs w:val="28"/>
          <w:lang w:val="en-US"/>
        </w:rPr>
        <w:t xml:space="preserve"> </w:t>
      </w:r>
      <w:r w:rsidRPr="00DA1558">
        <w:rPr>
          <w:rFonts w:ascii="Times New Roman" w:hAnsi="Times New Roman" w:cs="Times New Roman"/>
          <w:color w:val="000000"/>
          <w:sz w:val="28"/>
          <w:szCs w:val="28"/>
        </w:rPr>
        <w:t>Ноутбук</w:t>
      </w:r>
      <w:r w:rsidRPr="00A83713">
        <w:rPr>
          <w:rFonts w:ascii="Times New Roman" w:hAnsi="Times New Roman" w:cs="Times New Roman"/>
          <w:color w:val="000000"/>
          <w:sz w:val="28"/>
          <w:szCs w:val="28"/>
          <w:lang w:val="en-US"/>
        </w:rPr>
        <w:t xml:space="preserve"> </w:t>
      </w:r>
      <w:r w:rsidRPr="00DA1558">
        <w:rPr>
          <w:rFonts w:ascii="Times New Roman" w:hAnsi="Times New Roman" w:cs="Times New Roman"/>
          <w:color w:val="000000"/>
          <w:sz w:val="28"/>
          <w:szCs w:val="28"/>
          <w:lang w:val="en-US"/>
        </w:rPr>
        <w:t>Acer</w:t>
      </w:r>
      <w:r>
        <w:rPr>
          <w:rFonts w:ascii="Times New Roman" w:hAnsi="Times New Roman" w:cs="Times New Roman"/>
          <w:color w:val="000000"/>
          <w:sz w:val="28"/>
          <w:szCs w:val="28"/>
          <w:lang w:val="en-US"/>
        </w:rPr>
        <w:t xml:space="preserve"> TMB118-G</w:t>
      </w:r>
      <w:r w:rsidRPr="00DA1558">
        <w:rPr>
          <w:rFonts w:ascii="Times New Roman" w:hAnsi="Times New Roman" w:cs="Times New Roman"/>
          <w:color w:val="000000"/>
          <w:sz w:val="28"/>
          <w:szCs w:val="28"/>
          <w:lang w:val="en-US"/>
        </w:rPr>
        <w:t>2</w:t>
      </w:r>
      <w:r>
        <w:rPr>
          <w:rFonts w:ascii="Times New Roman" w:hAnsi="Times New Roman" w:cs="Times New Roman"/>
          <w:color w:val="000000"/>
          <w:sz w:val="28"/>
          <w:szCs w:val="28"/>
          <w:lang w:val="en-US"/>
        </w:rPr>
        <w:t>-R</w:t>
      </w:r>
      <w:r w:rsidRPr="00A83713">
        <w:rPr>
          <w:rFonts w:ascii="Times New Roman" w:hAnsi="Times New Roman" w:cs="Times New Roman"/>
          <w:color w:val="000000"/>
          <w:sz w:val="28"/>
          <w:szCs w:val="28"/>
          <w:lang w:val="en-US"/>
        </w:rPr>
        <w:t>.</w:t>
      </w:r>
    </w:p>
    <w:p w:rsidR="00F263C6" w:rsidRPr="00A83713" w:rsidRDefault="00F263C6">
      <w:pPr>
        <w:pStyle w:val="af1"/>
        <w:rPr>
          <w:rFonts w:ascii="Times New Roman" w:hAnsi="Times New Roman" w:cs="Times New Roman"/>
          <w:color w:val="000000"/>
          <w:sz w:val="28"/>
          <w:szCs w:val="28"/>
          <w:lang w:val="en-US"/>
        </w:rPr>
      </w:pP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Эффективное использование интерактивного оборудования в образовательном процессе обеспечивают электронные образовательные ресурсы.</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Во внеурочной деятельности для организации работы педагоги используют ноутбуки, что повышает уровень познавательной активности учащихся.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Использование интерактивных и мультимедийных технологий при подготовке и проведении уроков дают возможность:</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индивидуализировать учебный процесс, приспособить его к личностным особенностям и потребностям учащихся;</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организовать учебный материал с учетом различных способов учебной деятельности;</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компактно представить большой объем учебной информации, четко структурированной и последовательно организованной;</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усилить визуальное восприятие и облегчить усвоение учебного материала;</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активизировать познавательную деятельность учащихся.</w:t>
      </w:r>
    </w:p>
    <w:p w:rsidR="00E911D0" w:rsidRPr="00B4768B" w:rsidRDefault="00E911D0">
      <w:pPr>
        <w:pStyle w:val="af1"/>
        <w:rPr>
          <w:rFonts w:ascii="Times New Roman" w:hAnsi="Times New Roman" w:cs="Times New Roman"/>
          <w:color w:val="000000"/>
          <w:sz w:val="28"/>
          <w:szCs w:val="28"/>
        </w:rPr>
      </w:pP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b/>
          <w:bCs/>
          <w:color w:val="000000"/>
          <w:sz w:val="28"/>
          <w:szCs w:val="28"/>
        </w:rPr>
        <w:t>Медицинское обслуживание.</w:t>
      </w:r>
    </w:p>
    <w:p w:rsidR="00E911D0" w:rsidRPr="00B4768B" w:rsidRDefault="00E911D0">
      <w:pPr>
        <w:pStyle w:val="af1"/>
        <w:rPr>
          <w:rFonts w:ascii="Times New Roman" w:hAnsi="Times New Roman" w:cs="Times New Roman"/>
          <w:b/>
          <w:bCs/>
          <w:color w:val="000000"/>
          <w:sz w:val="28"/>
          <w:szCs w:val="28"/>
        </w:rPr>
      </w:pPr>
      <w:r w:rsidRPr="00B4768B">
        <w:rPr>
          <w:rFonts w:ascii="Times New Roman" w:hAnsi="Times New Roman" w:cs="Times New Roman"/>
          <w:color w:val="000000"/>
          <w:sz w:val="28"/>
          <w:szCs w:val="28"/>
        </w:rPr>
        <w:t>Медицинское обслуживание учреждения обеспечи</w:t>
      </w:r>
      <w:r w:rsidR="00F263C6">
        <w:rPr>
          <w:rFonts w:ascii="Times New Roman" w:hAnsi="Times New Roman" w:cs="Times New Roman"/>
          <w:color w:val="000000"/>
          <w:sz w:val="28"/>
          <w:szCs w:val="28"/>
        </w:rPr>
        <w:t>вается работниками Атяшевского</w:t>
      </w:r>
      <w:r w:rsidRPr="00B4768B">
        <w:rPr>
          <w:rFonts w:ascii="Times New Roman" w:hAnsi="Times New Roman" w:cs="Times New Roman"/>
          <w:color w:val="000000"/>
          <w:sz w:val="28"/>
          <w:szCs w:val="28"/>
        </w:rPr>
        <w:t xml:space="preserve"> ФАП и </w:t>
      </w:r>
      <w:r w:rsidR="00DA3BC6">
        <w:rPr>
          <w:rFonts w:ascii="Times New Roman" w:hAnsi="Times New Roman" w:cs="Times New Roman"/>
          <w:color w:val="000000"/>
          <w:sz w:val="28"/>
          <w:szCs w:val="28"/>
        </w:rPr>
        <w:t xml:space="preserve">  ГБУЗ РМ</w:t>
      </w:r>
      <w:r w:rsidR="00DA3BC6" w:rsidRPr="00DA3BC6">
        <w:rPr>
          <w:rFonts w:ascii="Times New Roman" w:hAnsi="Times New Roman" w:cs="Times New Roman"/>
          <w:color w:val="000000"/>
          <w:sz w:val="28"/>
          <w:szCs w:val="28"/>
        </w:rPr>
        <w:t xml:space="preserve"> «Атяшевская РБ»</w:t>
      </w:r>
      <w:r w:rsidR="00DA3BC6">
        <w:rPr>
          <w:rFonts w:ascii="Times New Roman" w:hAnsi="Times New Roman" w:cs="Times New Roman"/>
          <w:color w:val="000000"/>
          <w:sz w:val="28"/>
          <w:szCs w:val="28"/>
        </w:rPr>
        <w:t xml:space="preserve">.  </w:t>
      </w:r>
    </w:p>
    <w:p w:rsidR="00E911D0" w:rsidRDefault="00E911D0">
      <w:pPr>
        <w:pStyle w:val="af1"/>
        <w:ind w:firstLine="0"/>
        <w:rPr>
          <w:rFonts w:ascii="Times New Roman" w:hAnsi="Times New Roman" w:cs="Times New Roman"/>
          <w:b/>
          <w:bCs/>
          <w:color w:val="000000"/>
          <w:sz w:val="28"/>
          <w:szCs w:val="28"/>
        </w:rPr>
      </w:pPr>
    </w:p>
    <w:p w:rsidR="00DA3BC6" w:rsidRDefault="00E911D0">
      <w:pPr>
        <w:ind w:firstLine="0"/>
        <w:rPr>
          <w:b/>
          <w:color w:val="000000"/>
          <w:sz w:val="28"/>
          <w:szCs w:val="28"/>
        </w:rPr>
      </w:pPr>
      <w:r w:rsidRPr="00B4768B">
        <w:rPr>
          <w:b/>
          <w:color w:val="000000"/>
          <w:sz w:val="28"/>
          <w:szCs w:val="28"/>
        </w:rPr>
        <w:t xml:space="preserve">        13. Обеспечение комплексной безопасности ОО</w:t>
      </w:r>
      <w:r w:rsidR="00DA3BC6">
        <w:rPr>
          <w:b/>
          <w:color w:val="000000"/>
          <w:sz w:val="28"/>
          <w:szCs w:val="28"/>
        </w:rPr>
        <w:t>.</w:t>
      </w:r>
    </w:p>
    <w:p w:rsidR="00E911D0" w:rsidRPr="00B4768B" w:rsidRDefault="00E911D0">
      <w:pPr>
        <w:ind w:firstLine="0"/>
        <w:rPr>
          <w:color w:val="000000"/>
          <w:sz w:val="28"/>
          <w:szCs w:val="28"/>
        </w:rPr>
      </w:pPr>
      <w:r w:rsidRPr="00B4768B">
        <w:rPr>
          <w:rFonts w:eastAsia="Calibri"/>
          <w:color w:val="000000"/>
          <w:sz w:val="28"/>
          <w:szCs w:val="28"/>
        </w:rPr>
        <w:t xml:space="preserve"> </w:t>
      </w:r>
    </w:p>
    <w:p w:rsidR="00E911D0" w:rsidRPr="00B4768B" w:rsidRDefault="00E911D0">
      <w:pPr>
        <w:pStyle w:val="af1"/>
        <w:rPr>
          <w:rFonts w:ascii="Times New Roman" w:hAnsi="Times New Roman" w:cs="Times New Roman"/>
          <w:color w:val="000000"/>
          <w:sz w:val="28"/>
          <w:szCs w:val="28"/>
        </w:rPr>
      </w:pPr>
      <w:r w:rsidRPr="00B4768B">
        <w:rPr>
          <w:rFonts w:ascii="Times New Roman" w:hAnsi="Times New Roman" w:cs="Times New Roman"/>
          <w:color w:val="000000"/>
          <w:sz w:val="28"/>
          <w:szCs w:val="28"/>
        </w:rPr>
        <w:t xml:space="preserve">В соответствии с утвержденными планами работ в школе проводились мероприятия   по обеспечению мер комплексной безопасности школы, в целях повышения </w:t>
      </w:r>
      <w:proofErr w:type="gramStart"/>
      <w:r w:rsidRPr="00B4768B">
        <w:rPr>
          <w:rFonts w:ascii="Times New Roman" w:hAnsi="Times New Roman" w:cs="Times New Roman"/>
          <w:color w:val="000000"/>
          <w:sz w:val="28"/>
          <w:szCs w:val="28"/>
        </w:rPr>
        <w:t>уровня  состояния</w:t>
      </w:r>
      <w:proofErr w:type="gramEnd"/>
      <w:r w:rsidRPr="00B4768B">
        <w:rPr>
          <w:rFonts w:ascii="Times New Roman" w:hAnsi="Times New Roman" w:cs="Times New Roman"/>
          <w:color w:val="000000"/>
          <w:sz w:val="28"/>
          <w:szCs w:val="28"/>
        </w:rPr>
        <w:t xml:space="preserve"> защищенности ОУ от  реальных и прогнозируемых угроз социального, техногенного и природного характера, предназначенные  для обеспечения  безопасного функционирования школы.</w:t>
      </w:r>
    </w:p>
    <w:p w:rsidR="00E911D0" w:rsidRPr="00B4768B" w:rsidRDefault="00E911D0">
      <w:pPr>
        <w:pStyle w:val="af1"/>
        <w:rPr>
          <w:b/>
          <w:color w:val="000000"/>
          <w:sz w:val="28"/>
          <w:szCs w:val="28"/>
        </w:rPr>
      </w:pPr>
      <w:r w:rsidRPr="00B4768B">
        <w:rPr>
          <w:rFonts w:ascii="Times New Roman" w:hAnsi="Times New Roman" w:cs="Times New Roman"/>
          <w:color w:val="000000"/>
          <w:sz w:val="28"/>
          <w:szCs w:val="28"/>
        </w:rPr>
        <w:t>Охрана осущес</w:t>
      </w:r>
      <w:r w:rsidR="00DA3BC6">
        <w:rPr>
          <w:rFonts w:ascii="Times New Roman" w:hAnsi="Times New Roman" w:cs="Times New Roman"/>
          <w:color w:val="000000"/>
          <w:sz w:val="28"/>
          <w:szCs w:val="28"/>
        </w:rPr>
        <w:t>твляется с 08.00 до 18</w:t>
      </w:r>
      <w:r w:rsidRPr="00B4768B">
        <w:rPr>
          <w:rFonts w:ascii="Times New Roman" w:hAnsi="Times New Roman" w:cs="Times New Roman"/>
          <w:color w:val="000000"/>
          <w:sz w:val="28"/>
          <w:szCs w:val="28"/>
        </w:rPr>
        <w:t>.00 – дежурными учителями и техработниками школы, с 20.00 до 06.00 – сторожем.</w:t>
      </w:r>
    </w:p>
    <w:p w:rsidR="00E911D0" w:rsidRPr="00B4768B" w:rsidRDefault="00E911D0">
      <w:pPr>
        <w:spacing w:line="360" w:lineRule="auto"/>
        <w:ind w:firstLine="0"/>
        <w:rPr>
          <w:b/>
          <w:color w:val="000000"/>
          <w:sz w:val="28"/>
          <w:szCs w:val="28"/>
        </w:rPr>
      </w:pPr>
    </w:p>
    <w:p w:rsidR="00E911D0" w:rsidRPr="00B4768B" w:rsidRDefault="00E911D0">
      <w:pPr>
        <w:spacing w:line="360" w:lineRule="auto"/>
        <w:ind w:firstLine="0"/>
        <w:rPr>
          <w:b/>
          <w:color w:val="000000"/>
          <w:sz w:val="28"/>
          <w:szCs w:val="28"/>
        </w:rPr>
      </w:pPr>
    </w:p>
    <w:p w:rsidR="00E911D0" w:rsidRPr="00B4768B" w:rsidRDefault="00E911D0">
      <w:pPr>
        <w:spacing w:line="360" w:lineRule="auto"/>
        <w:ind w:firstLine="0"/>
        <w:rPr>
          <w:b/>
          <w:color w:val="000000"/>
          <w:sz w:val="28"/>
          <w:szCs w:val="28"/>
        </w:rPr>
      </w:pPr>
    </w:p>
    <w:p w:rsidR="00E911D0" w:rsidRPr="00B4768B" w:rsidRDefault="00E911D0">
      <w:pPr>
        <w:spacing w:line="360" w:lineRule="auto"/>
        <w:ind w:firstLine="0"/>
        <w:rPr>
          <w:b/>
          <w:color w:val="000000"/>
          <w:sz w:val="28"/>
          <w:szCs w:val="28"/>
        </w:rPr>
      </w:pPr>
    </w:p>
    <w:p w:rsidR="00E911D0" w:rsidRPr="00B4768B" w:rsidRDefault="00E911D0">
      <w:pPr>
        <w:spacing w:line="360" w:lineRule="auto"/>
        <w:ind w:firstLine="0"/>
        <w:rPr>
          <w:b/>
          <w:color w:val="000000"/>
          <w:sz w:val="28"/>
          <w:szCs w:val="28"/>
        </w:rPr>
      </w:pPr>
    </w:p>
    <w:p w:rsidR="00E911D0" w:rsidRPr="00B4768B" w:rsidRDefault="00E911D0">
      <w:pPr>
        <w:spacing w:line="360" w:lineRule="auto"/>
        <w:ind w:firstLine="0"/>
        <w:rPr>
          <w:b/>
          <w:color w:val="000000"/>
          <w:sz w:val="28"/>
          <w:szCs w:val="28"/>
        </w:rPr>
      </w:pPr>
    </w:p>
    <w:p w:rsidR="00E911D0" w:rsidRPr="00B4768B" w:rsidRDefault="00E911D0">
      <w:pPr>
        <w:spacing w:line="360" w:lineRule="auto"/>
        <w:ind w:firstLine="0"/>
        <w:rPr>
          <w:b/>
          <w:color w:val="000000"/>
          <w:sz w:val="28"/>
          <w:szCs w:val="28"/>
        </w:rPr>
      </w:pPr>
    </w:p>
    <w:p w:rsidR="00E911D0" w:rsidRPr="00B4768B" w:rsidRDefault="00E911D0">
      <w:pPr>
        <w:spacing w:line="360" w:lineRule="auto"/>
        <w:ind w:firstLine="0"/>
        <w:rPr>
          <w:b/>
          <w:color w:val="000000"/>
          <w:sz w:val="28"/>
          <w:szCs w:val="28"/>
        </w:rPr>
      </w:pPr>
    </w:p>
    <w:p w:rsidR="00E911D0" w:rsidRPr="00B4768B" w:rsidRDefault="00E911D0">
      <w:pPr>
        <w:spacing w:line="360" w:lineRule="auto"/>
        <w:ind w:right="282"/>
        <w:jc w:val="center"/>
        <w:rPr>
          <w:b/>
          <w:bCs/>
          <w:sz w:val="28"/>
          <w:szCs w:val="28"/>
        </w:rPr>
      </w:pPr>
      <w:r w:rsidRPr="00B4768B">
        <w:rPr>
          <w:b/>
          <w:color w:val="000000"/>
          <w:sz w:val="28"/>
          <w:szCs w:val="28"/>
          <w:lang w:val="en-US"/>
        </w:rPr>
        <w:lastRenderedPageBreak/>
        <w:t>II</w:t>
      </w:r>
      <w:r w:rsidRPr="00B4768B">
        <w:rPr>
          <w:b/>
          <w:color w:val="000000"/>
          <w:sz w:val="28"/>
          <w:szCs w:val="28"/>
        </w:rPr>
        <w:t xml:space="preserve"> Статические данные</w:t>
      </w:r>
    </w:p>
    <w:p w:rsidR="00E911D0" w:rsidRPr="00B4768B" w:rsidRDefault="00E911D0">
      <w:pPr>
        <w:suppressAutoHyphens w:val="0"/>
        <w:spacing w:before="280"/>
        <w:ind w:left="930" w:firstLine="0"/>
        <w:jc w:val="center"/>
        <w:rPr>
          <w:sz w:val="28"/>
          <w:szCs w:val="28"/>
        </w:rPr>
      </w:pPr>
      <w:r w:rsidRPr="00B4768B">
        <w:rPr>
          <w:b/>
          <w:bCs/>
          <w:sz w:val="28"/>
          <w:szCs w:val="28"/>
          <w:lang w:val="en-US"/>
        </w:rPr>
        <w:t>II</w:t>
      </w:r>
      <w:r w:rsidRPr="00B4768B">
        <w:rPr>
          <w:b/>
          <w:bCs/>
          <w:sz w:val="28"/>
          <w:szCs w:val="28"/>
        </w:rPr>
        <w:t>. ПОКАЗАТЕЛИ ДЕЯТЕЛЬНОСТИ ОБЩЕОБРАЗОВАТЕЛЬНОЙ ОРГАНИЗАЦИИ, ПОДЛЕЖАЩЕЙ САМООБСЛЕДОВАНИЮ</w:t>
      </w:r>
    </w:p>
    <w:p w:rsidR="00E911D0" w:rsidRPr="00B4768B" w:rsidRDefault="00E911D0">
      <w:pPr>
        <w:pStyle w:val="af1"/>
        <w:jc w:val="center"/>
        <w:rPr>
          <w:rFonts w:ascii="Times New Roman" w:hAnsi="Times New Roman" w:cs="Times New Roman"/>
          <w:sz w:val="28"/>
          <w:szCs w:val="28"/>
        </w:rPr>
      </w:pPr>
      <w:r w:rsidRPr="00B4768B">
        <w:rPr>
          <w:rFonts w:ascii="Times New Roman" w:hAnsi="Times New Roman" w:cs="Times New Roman"/>
          <w:sz w:val="28"/>
          <w:szCs w:val="28"/>
        </w:rPr>
        <w:t>(утв. приказом Министерства образования и науки РФ</w:t>
      </w:r>
    </w:p>
    <w:p w:rsidR="00E911D0" w:rsidRPr="00B4768B" w:rsidRDefault="00E911D0">
      <w:pPr>
        <w:pStyle w:val="af1"/>
        <w:jc w:val="center"/>
        <w:rPr>
          <w:color w:val="000000"/>
          <w:sz w:val="28"/>
          <w:szCs w:val="28"/>
        </w:rPr>
      </w:pPr>
      <w:r w:rsidRPr="00B4768B">
        <w:rPr>
          <w:rFonts w:ascii="Times New Roman" w:hAnsi="Times New Roman" w:cs="Times New Roman"/>
          <w:sz w:val="28"/>
          <w:szCs w:val="28"/>
        </w:rPr>
        <w:t>от 10 декабря 2013 г. N 1324</w:t>
      </w:r>
    </w:p>
    <w:tbl>
      <w:tblPr>
        <w:tblW w:w="0" w:type="auto"/>
        <w:tblInd w:w="-456" w:type="dxa"/>
        <w:tblLayout w:type="fixed"/>
        <w:tblCellMar>
          <w:left w:w="0" w:type="dxa"/>
          <w:right w:w="0" w:type="dxa"/>
        </w:tblCellMar>
        <w:tblLook w:val="0000" w:firstRow="0" w:lastRow="0" w:firstColumn="0" w:lastColumn="0" w:noHBand="0" w:noVBand="0"/>
      </w:tblPr>
      <w:tblGrid>
        <w:gridCol w:w="1021"/>
        <w:gridCol w:w="6771"/>
        <w:gridCol w:w="2065"/>
      </w:tblGrid>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N </w:t>
            </w:r>
          </w:p>
          <w:p w:rsidR="00E911D0" w:rsidRPr="00B4768B" w:rsidRDefault="00E911D0">
            <w:pPr>
              <w:ind w:firstLine="0"/>
              <w:textAlignment w:val="baseline"/>
              <w:rPr>
                <w:color w:val="000000"/>
                <w:sz w:val="28"/>
                <w:szCs w:val="28"/>
              </w:rPr>
            </w:pPr>
            <w:r w:rsidRPr="00B4768B">
              <w:rPr>
                <w:color w:val="000000"/>
                <w:sz w:val="28"/>
                <w:szCs w:val="28"/>
              </w:rPr>
              <w:t>п/п</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Показатели</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textAlignment w:val="baseline"/>
              <w:rPr>
                <w:sz w:val="28"/>
                <w:szCs w:val="28"/>
              </w:rPr>
            </w:pPr>
            <w:r w:rsidRPr="00B4768B">
              <w:rPr>
                <w:color w:val="000000"/>
                <w:sz w:val="28"/>
                <w:szCs w:val="28"/>
              </w:rPr>
              <w:t>Единица измерения</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Образовательная деятельность</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textAlignment w:val="baseline"/>
              <w:rPr>
                <w:sz w:val="28"/>
                <w:szCs w:val="28"/>
              </w:rPr>
            </w:pPr>
            <w:r w:rsidRPr="00B4768B">
              <w:rPr>
                <w:color w:val="000000"/>
                <w:sz w:val="28"/>
                <w:szCs w:val="28"/>
              </w:rPr>
              <w:t> </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1.1</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Общая численность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4F55B4">
            <w:pPr>
              <w:jc w:val="center"/>
              <w:textAlignment w:val="baseline"/>
              <w:rPr>
                <w:color w:val="000000"/>
                <w:sz w:val="28"/>
                <w:szCs w:val="28"/>
              </w:rPr>
            </w:pPr>
            <w:r>
              <w:rPr>
                <w:color w:val="000000"/>
                <w:sz w:val="28"/>
                <w:szCs w:val="28"/>
              </w:rPr>
              <w:t>131</w:t>
            </w:r>
          </w:p>
          <w:p w:rsidR="00E911D0" w:rsidRPr="00B4768B" w:rsidRDefault="00E911D0">
            <w:pPr>
              <w:jc w:val="center"/>
              <w:textAlignment w:val="baseline"/>
              <w:rPr>
                <w:sz w:val="28"/>
                <w:szCs w:val="28"/>
              </w:rPr>
            </w:pPr>
            <w:r w:rsidRPr="00B4768B">
              <w:rPr>
                <w:color w:val="000000"/>
                <w:sz w:val="28"/>
                <w:szCs w:val="28"/>
              </w:rPr>
              <w:t>человек</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1.2</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 учащихся по образовательной программе </w:t>
            </w:r>
          </w:p>
          <w:p w:rsidR="00E911D0" w:rsidRPr="00B4768B" w:rsidRDefault="00E911D0">
            <w:pPr>
              <w:ind w:firstLine="0"/>
              <w:textAlignment w:val="baseline"/>
              <w:rPr>
                <w:color w:val="000000"/>
                <w:sz w:val="28"/>
                <w:szCs w:val="28"/>
              </w:rPr>
            </w:pPr>
            <w:r w:rsidRPr="00B4768B">
              <w:rPr>
                <w:color w:val="000000"/>
                <w:sz w:val="28"/>
                <w:szCs w:val="28"/>
              </w:rPr>
              <w:t>начального общего образования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4F55B4">
            <w:pPr>
              <w:jc w:val="center"/>
              <w:textAlignment w:val="baseline"/>
              <w:rPr>
                <w:color w:val="000000"/>
                <w:sz w:val="28"/>
                <w:szCs w:val="28"/>
              </w:rPr>
            </w:pPr>
            <w:r>
              <w:rPr>
                <w:color w:val="000000"/>
                <w:sz w:val="28"/>
                <w:szCs w:val="28"/>
              </w:rPr>
              <w:t>43</w:t>
            </w:r>
          </w:p>
          <w:p w:rsidR="00E911D0" w:rsidRPr="00B4768B" w:rsidRDefault="00E911D0">
            <w:pPr>
              <w:jc w:val="center"/>
              <w:textAlignment w:val="baseline"/>
              <w:rPr>
                <w:sz w:val="28"/>
                <w:szCs w:val="28"/>
              </w:rPr>
            </w:pPr>
            <w:r w:rsidRPr="00B4768B">
              <w:rPr>
                <w:color w:val="000000"/>
                <w:sz w:val="28"/>
                <w:szCs w:val="28"/>
              </w:rPr>
              <w:t>человек</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1.3</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 учащихся по образовательной программе </w:t>
            </w:r>
          </w:p>
          <w:p w:rsidR="00E911D0" w:rsidRPr="00B4768B" w:rsidRDefault="00E911D0">
            <w:pPr>
              <w:ind w:firstLine="0"/>
              <w:textAlignment w:val="baseline"/>
              <w:rPr>
                <w:color w:val="000000"/>
                <w:sz w:val="28"/>
                <w:szCs w:val="28"/>
              </w:rPr>
            </w:pPr>
            <w:r w:rsidRPr="00B4768B">
              <w:rPr>
                <w:color w:val="000000"/>
                <w:sz w:val="28"/>
                <w:szCs w:val="28"/>
              </w:rPr>
              <w:t>основного общего образования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4F55B4">
            <w:pPr>
              <w:jc w:val="center"/>
              <w:textAlignment w:val="baseline"/>
              <w:rPr>
                <w:color w:val="000000"/>
                <w:sz w:val="28"/>
                <w:szCs w:val="28"/>
              </w:rPr>
            </w:pPr>
            <w:r>
              <w:rPr>
                <w:color w:val="000000"/>
                <w:sz w:val="28"/>
                <w:szCs w:val="28"/>
              </w:rPr>
              <w:t>70</w:t>
            </w:r>
          </w:p>
          <w:p w:rsidR="00E911D0" w:rsidRPr="00B4768B" w:rsidRDefault="00E911D0">
            <w:pPr>
              <w:jc w:val="center"/>
              <w:textAlignment w:val="baseline"/>
              <w:rPr>
                <w:sz w:val="28"/>
                <w:szCs w:val="28"/>
              </w:rPr>
            </w:pPr>
            <w:r w:rsidRPr="00B4768B">
              <w:rPr>
                <w:color w:val="000000"/>
                <w:sz w:val="28"/>
                <w:szCs w:val="28"/>
              </w:rPr>
              <w:t>человек</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1.4</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 учащихся по образовательной программе </w:t>
            </w:r>
          </w:p>
          <w:p w:rsidR="00E911D0" w:rsidRPr="00B4768B" w:rsidRDefault="00E911D0">
            <w:pPr>
              <w:ind w:firstLine="0"/>
              <w:textAlignment w:val="baseline"/>
              <w:rPr>
                <w:color w:val="000000"/>
                <w:sz w:val="28"/>
                <w:szCs w:val="28"/>
              </w:rPr>
            </w:pPr>
            <w:r w:rsidRPr="00B4768B">
              <w:rPr>
                <w:color w:val="000000"/>
                <w:sz w:val="28"/>
                <w:szCs w:val="28"/>
              </w:rPr>
              <w:t>среднего общего образования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4F55B4">
            <w:pPr>
              <w:jc w:val="center"/>
              <w:textAlignment w:val="baseline"/>
              <w:rPr>
                <w:color w:val="000000"/>
                <w:sz w:val="28"/>
                <w:szCs w:val="28"/>
              </w:rPr>
            </w:pPr>
            <w:r>
              <w:rPr>
                <w:color w:val="000000"/>
                <w:sz w:val="28"/>
                <w:szCs w:val="28"/>
              </w:rPr>
              <w:t>18</w:t>
            </w:r>
          </w:p>
          <w:p w:rsidR="00E911D0" w:rsidRPr="00B4768B" w:rsidRDefault="00E911D0">
            <w:pPr>
              <w:jc w:val="center"/>
              <w:textAlignment w:val="baseline"/>
              <w:rPr>
                <w:sz w:val="28"/>
                <w:szCs w:val="28"/>
              </w:rPr>
            </w:pPr>
            <w:r w:rsidRPr="00B4768B">
              <w:rPr>
                <w:color w:val="000000"/>
                <w:sz w:val="28"/>
                <w:szCs w:val="28"/>
              </w:rPr>
              <w:t>человек</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1.5</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Численность/удельный вес численности учащихся, </w:t>
            </w:r>
          </w:p>
          <w:p w:rsidR="00E911D0" w:rsidRPr="00B4768B" w:rsidRDefault="00E911D0">
            <w:pPr>
              <w:ind w:firstLine="0"/>
              <w:textAlignment w:val="baseline"/>
              <w:rPr>
                <w:color w:val="000000"/>
                <w:sz w:val="28"/>
                <w:szCs w:val="28"/>
              </w:rPr>
            </w:pPr>
            <w:r w:rsidRPr="00B4768B">
              <w:rPr>
                <w:color w:val="000000"/>
                <w:sz w:val="28"/>
                <w:szCs w:val="28"/>
              </w:rPr>
              <w:t>успевающих на "4" и "5" по результатам промежуточной аттестации,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4F55B4">
            <w:pPr>
              <w:ind w:firstLine="0"/>
              <w:jc w:val="left"/>
              <w:textAlignment w:val="baseline"/>
              <w:rPr>
                <w:sz w:val="28"/>
                <w:szCs w:val="28"/>
              </w:rPr>
            </w:pPr>
            <w:r>
              <w:rPr>
                <w:color w:val="000000"/>
                <w:sz w:val="28"/>
                <w:szCs w:val="28"/>
              </w:rPr>
              <w:t>57</w:t>
            </w:r>
            <w:r w:rsidR="00E911D0" w:rsidRPr="00B4768B">
              <w:rPr>
                <w:color w:val="000000"/>
                <w:sz w:val="28"/>
                <w:szCs w:val="28"/>
              </w:rPr>
              <w:t xml:space="preserve"> человек</w:t>
            </w:r>
            <w:r>
              <w:rPr>
                <w:color w:val="000000"/>
                <w:sz w:val="28"/>
                <w:szCs w:val="28"/>
              </w:rPr>
              <w:t>а из 120 аттестованных / 47,5</w:t>
            </w:r>
            <w:r w:rsidR="00E911D0" w:rsidRPr="00B4768B">
              <w:rPr>
                <w:color w:val="000000"/>
                <w:sz w:val="28"/>
                <w:szCs w:val="28"/>
              </w:rPr>
              <w:t>%</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1.6</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Средний балл государственной итоговой аттестации выпускников 9 класса по русскому языку</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9A1D5C">
            <w:pPr>
              <w:jc w:val="center"/>
              <w:textAlignment w:val="baseline"/>
              <w:rPr>
                <w:sz w:val="28"/>
                <w:szCs w:val="28"/>
              </w:rPr>
            </w:pPr>
            <w:r>
              <w:rPr>
                <w:color w:val="000000"/>
                <w:sz w:val="28"/>
                <w:szCs w:val="28"/>
              </w:rPr>
              <w:t>3,8</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1.7</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Средний балл государственной итоговой аттестации выпускников 9 класса по математике</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9A1D5C">
            <w:pPr>
              <w:jc w:val="center"/>
              <w:textAlignment w:val="baseline"/>
              <w:rPr>
                <w:sz w:val="28"/>
                <w:szCs w:val="28"/>
              </w:rPr>
            </w:pPr>
            <w:r>
              <w:rPr>
                <w:color w:val="000000"/>
                <w:sz w:val="28"/>
                <w:szCs w:val="28"/>
              </w:rPr>
              <w:t>3,8</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1.8</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Средний балл единого государственного экзамена выпускников 11 класса по русскому языку</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605429">
            <w:pPr>
              <w:jc w:val="center"/>
              <w:textAlignment w:val="baseline"/>
              <w:rPr>
                <w:sz w:val="28"/>
                <w:szCs w:val="28"/>
              </w:rPr>
            </w:pPr>
            <w:r>
              <w:rPr>
                <w:color w:val="000000"/>
                <w:sz w:val="28"/>
                <w:szCs w:val="28"/>
              </w:rPr>
              <w:t>70,3</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1.9</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Средний балл единого государственного экзамена выпускников 11 класса по математике</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9A1D5C">
            <w:pPr>
              <w:jc w:val="center"/>
              <w:textAlignment w:val="baseline"/>
              <w:rPr>
                <w:sz w:val="28"/>
                <w:szCs w:val="28"/>
              </w:rPr>
            </w:pPr>
            <w:r>
              <w:rPr>
                <w:color w:val="000000"/>
                <w:sz w:val="28"/>
                <w:szCs w:val="28"/>
              </w:rPr>
              <w:t>64</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1.10</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Численность/удельный вес численности выпускников 9 класса, </w:t>
            </w:r>
          </w:p>
          <w:p w:rsidR="00E911D0" w:rsidRPr="00B4768B" w:rsidRDefault="00E911D0">
            <w:pPr>
              <w:ind w:firstLine="0"/>
              <w:textAlignment w:val="baseline"/>
              <w:rPr>
                <w:color w:val="000000"/>
                <w:sz w:val="28"/>
                <w:szCs w:val="28"/>
              </w:rPr>
            </w:pPr>
            <w:r w:rsidRPr="00B4768B">
              <w:rPr>
                <w:color w:val="000000"/>
                <w:sz w:val="28"/>
                <w:szCs w:val="28"/>
              </w:rPr>
              <w:t>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ind w:firstLine="0"/>
              <w:textAlignment w:val="baseline"/>
              <w:rPr>
                <w:sz w:val="28"/>
                <w:szCs w:val="28"/>
              </w:rPr>
            </w:pPr>
            <w:r w:rsidRPr="00B4768B">
              <w:rPr>
                <w:color w:val="000000"/>
                <w:sz w:val="28"/>
                <w:szCs w:val="28"/>
              </w:rPr>
              <w:t>0 человек</w:t>
            </w:r>
            <w:proofErr w:type="gramStart"/>
            <w:r w:rsidRPr="00B4768B">
              <w:rPr>
                <w:color w:val="000000"/>
                <w:sz w:val="28"/>
                <w:szCs w:val="28"/>
              </w:rPr>
              <w:t>/  0</w:t>
            </w:r>
            <w:proofErr w:type="gramEnd"/>
            <w:r w:rsidRPr="00B4768B">
              <w:rPr>
                <w:color w:val="000000"/>
                <w:sz w:val="28"/>
                <w:szCs w:val="28"/>
              </w:rPr>
              <w:t xml:space="preserve"> %</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1.11</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Численность/удельный вес численности выпускников 9 класса, </w:t>
            </w:r>
          </w:p>
          <w:p w:rsidR="00E911D0" w:rsidRPr="00B4768B" w:rsidRDefault="00E911D0">
            <w:pPr>
              <w:ind w:firstLine="0"/>
              <w:textAlignment w:val="baseline"/>
              <w:rPr>
                <w:color w:val="000000"/>
                <w:sz w:val="28"/>
                <w:szCs w:val="28"/>
              </w:rPr>
            </w:pPr>
            <w:r w:rsidRPr="00B4768B">
              <w:rPr>
                <w:color w:val="000000"/>
                <w:sz w:val="28"/>
                <w:szCs w:val="28"/>
              </w:rPr>
              <w:t>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ind w:firstLine="0"/>
              <w:textAlignment w:val="baseline"/>
              <w:rPr>
                <w:sz w:val="28"/>
                <w:szCs w:val="28"/>
              </w:rPr>
            </w:pPr>
            <w:r w:rsidRPr="00B4768B">
              <w:rPr>
                <w:color w:val="000000"/>
                <w:sz w:val="28"/>
                <w:szCs w:val="28"/>
              </w:rPr>
              <w:t>0 человек</w:t>
            </w:r>
            <w:proofErr w:type="gramStart"/>
            <w:r w:rsidRPr="00B4768B">
              <w:rPr>
                <w:color w:val="000000"/>
                <w:sz w:val="28"/>
                <w:szCs w:val="28"/>
              </w:rPr>
              <w:t>/  0</w:t>
            </w:r>
            <w:proofErr w:type="gramEnd"/>
            <w:r w:rsidRPr="00B4768B">
              <w:rPr>
                <w:color w:val="000000"/>
                <w:sz w:val="28"/>
                <w:szCs w:val="28"/>
              </w:rPr>
              <w:t xml:space="preserve"> %</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1.12</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Численность/удельный вес численности выпускников 11 класса, </w:t>
            </w:r>
          </w:p>
          <w:p w:rsidR="00E911D0" w:rsidRPr="00B4768B" w:rsidRDefault="00E911D0">
            <w:pPr>
              <w:ind w:firstLine="0"/>
              <w:textAlignment w:val="baseline"/>
              <w:rPr>
                <w:color w:val="000000"/>
                <w:sz w:val="28"/>
                <w:szCs w:val="28"/>
              </w:rPr>
            </w:pPr>
            <w:r w:rsidRPr="00B4768B">
              <w:rPr>
                <w:color w:val="000000"/>
                <w:sz w:val="28"/>
                <w:szCs w:val="28"/>
              </w:rPr>
              <w:t xml:space="preserve">получивших результаты ниже установленного минимального количества баллов единого </w:t>
            </w:r>
            <w:r w:rsidRPr="00B4768B">
              <w:rPr>
                <w:color w:val="000000"/>
                <w:sz w:val="28"/>
                <w:szCs w:val="28"/>
              </w:rPr>
              <w:lastRenderedPageBreak/>
              <w:t>государственного экзамена по русскому языку, в общей численности выпускников 11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ind w:firstLine="0"/>
              <w:textAlignment w:val="baseline"/>
              <w:rPr>
                <w:sz w:val="28"/>
                <w:szCs w:val="28"/>
              </w:rPr>
            </w:pPr>
            <w:r w:rsidRPr="00B4768B">
              <w:rPr>
                <w:color w:val="000000"/>
                <w:sz w:val="28"/>
                <w:szCs w:val="28"/>
              </w:rPr>
              <w:lastRenderedPageBreak/>
              <w:t>0 человек</w:t>
            </w:r>
            <w:proofErr w:type="gramStart"/>
            <w:r w:rsidRPr="00B4768B">
              <w:rPr>
                <w:color w:val="000000"/>
                <w:sz w:val="28"/>
                <w:szCs w:val="28"/>
              </w:rPr>
              <w:t>/  0</w:t>
            </w:r>
            <w:proofErr w:type="gramEnd"/>
            <w:r w:rsidRPr="00B4768B">
              <w:rPr>
                <w:color w:val="000000"/>
                <w:sz w:val="28"/>
                <w:szCs w:val="28"/>
              </w:rPr>
              <w:t xml:space="preserve"> %</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lastRenderedPageBreak/>
              <w:t>1.13</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Численность/удельный вес численности выпускников 11 класса, </w:t>
            </w:r>
          </w:p>
          <w:p w:rsidR="00E911D0" w:rsidRPr="00B4768B" w:rsidRDefault="00E911D0">
            <w:pPr>
              <w:ind w:firstLine="0"/>
              <w:textAlignment w:val="baseline"/>
              <w:rPr>
                <w:color w:val="000000"/>
                <w:sz w:val="28"/>
                <w:szCs w:val="28"/>
              </w:rPr>
            </w:pPr>
            <w:r w:rsidRPr="00B4768B">
              <w:rPr>
                <w:color w:val="000000"/>
                <w:sz w:val="28"/>
                <w:szCs w:val="28"/>
              </w:rPr>
              <w:t>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605429">
            <w:pPr>
              <w:ind w:firstLine="0"/>
              <w:textAlignment w:val="baseline"/>
              <w:rPr>
                <w:sz w:val="28"/>
                <w:szCs w:val="28"/>
              </w:rPr>
            </w:pPr>
            <w:r>
              <w:rPr>
                <w:color w:val="000000"/>
                <w:sz w:val="28"/>
                <w:szCs w:val="28"/>
              </w:rPr>
              <w:t>0 человек</w:t>
            </w:r>
            <w:proofErr w:type="gramStart"/>
            <w:r>
              <w:rPr>
                <w:color w:val="000000"/>
                <w:sz w:val="28"/>
                <w:szCs w:val="28"/>
              </w:rPr>
              <w:t>/  0</w:t>
            </w:r>
            <w:proofErr w:type="gramEnd"/>
            <w:r>
              <w:rPr>
                <w:color w:val="000000"/>
                <w:sz w:val="28"/>
                <w:szCs w:val="28"/>
              </w:rPr>
              <w:t xml:space="preserve"> </w:t>
            </w:r>
            <w:r w:rsidR="00E911D0" w:rsidRPr="00B4768B">
              <w:rPr>
                <w:color w:val="000000"/>
                <w:sz w:val="28"/>
                <w:szCs w:val="28"/>
              </w:rPr>
              <w:t>%</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1.14</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Численность/удельный вес численности выпускников 9 класса, </w:t>
            </w:r>
          </w:p>
          <w:p w:rsidR="00E911D0" w:rsidRPr="00B4768B" w:rsidRDefault="00E911D0">
            <w:pPr>
              <w:ind w:firstLine="0"/>
              <w:textAlignment w:val="baseline"/>
              <w:rPr>
                <w:color w:val="000000"/>
                <w:sz w:val="28"/>
                <w:szCs w:val="28"/>
              </w:rPr>
            </w:pPr>
            <w:r w:rsidRPr="00B4768B">
              <w:rPr>
                <w:color w:val="000000"/>
                <w:sz w:val="28"/>
                <w:szCs w:val="28"/>
              </w:rPr>
              <w:t>не получивших аттестаты об основном общем образовании, в общей численности выпускников 9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ind w:firstLine="0"/>
              <w:textAlignment w:val="baseline"/>
              <w:rPr>
                <w:sz w:val="28"/>
                <w:szCs w:val="28"/>
              </w:rPr>
            </w:pPr>
            <w:r w:rsidRPr="00B4768B">
              <w:rPr>
                <w:color w:val="000000"/>
                <w:sz w:val="28"/>
                <w:szCs w:val="28"/>
              </w:rPr>
              <w:t>0 человек/   0 %</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1.15</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Численность/удельный вес численности выпускников 11 класса, </w:t>
            </w:r>
          </w:p>
          <w:p w:rsidR="00E911D0" w:rsidRPr="00B4768B" w:rsidRDefault="00E911D0">
            <w:pPr>
              <w:ind w:firstLine="0"/>
              <w:textAlignment w:val="baseline"/>
              <w:rPr>
                <w:color w:val="000000"/>
                <w:sz w:val="28"/>
                <w:szCs w:val="28"/>
              </w:rPr>
            </w:pPr>
            <w:r w:rsidRPr="00B4768B">
              <w:rPr>
                <w:color w:val="000000"/>
                <w:sz w:val="28"/>
                <w:szCs w:val="28"/>
              </w:rPr>
              <w:t>не получивших аттестаты о среднем общем образовании, в общей численности выпускников 11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ind w:firstLine="0"/>
              <w:textAlignment w:val="baseline"/>
              <w:rPr>
                <w:sz w:val="28"/>
                <w:szCs w:val="28"/>
              </w:rPr>
            </w:pPr>
            <w:r w:rsidRPr="00B4768B">
              <w:rPr>
                <w:color w:val="000000"/>
                <w:sz w:val="28"/>
                <w:szCs w:val="28"/>
              </w:rPr>
              <w:t>0 человек</w:t>
            </w:r>
            <w:proofErr w:type="gramStart"/>
            <w:r w:rsidRPr="00B4768B">
              <w:rPr>
                <w:color w:val="000000"/>
                <w:sz w:val="28"/>
                <w:szCs w:val="28"/>
              </w:rPr>
              <w:t>/  0</w:t>
            </w:r>
            <w:proofErr w:type="gramEnd"/>
            <w:r w:rsidRPr="00B4768B">
              <w:rPr>
                <w:color w:val="000000"/>
                <w:sz w:val="28"/>
                <w:szCs w:val="28"/>
              </w:rPr>
              <w:t xml:space="preserve"> %</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1.16</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Численность/удельный вес численности выпускников 9 класса, </w:t>
            </w:r>
          </w:p>
          <w:p w:rsidR="00E911D0" w:rsidRPr="00B4768B" w:rsidRDefault="00E911D0">
            <w:pPr>
              <w:ind w:firstLine="0"/>
              <w:textAlignment w:val="baseline"/>
              <w:rPr>
                <w:color w:val="000000"/>
                <w:sz w:val="28"/>
                <w:szCs w:val="28"/>
              </w:rPr>
            </w:pPr>
            <w:r w:rsidRPr="00B4768B">
              <w:rPr>
                <w:color w:val="000000"/>
                <w:sz w:val="28"/>
                <w:szCs w:val="28"/>
              </w:rPr>
              <w:t>получивших аттестаты об основном общем образовании с отличием, в общей численности выпускников 9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ind w:firstLine="0"/>
              <w:textAlignment w:val="baseline"/>
              <w:rPr>
                <w:sz w:val="28"/>
                <w:szCs w:val="28"/>
              </w:rPr>
            </w:pPr>
            <w:r w:rsidRPr="00B4768B">
              <w:rPr>
                <w:color w:val="000000"/>
                <w:sz w:val="28"/>
                <w:szCs w:val="28"/>
              </w:rPr>
              <w:t>0 человек</w:t>
            </w:r>
            <w:proofErr w:type="gramStart"/>
            <w:r w:rsidRPr="00B4768B">
              <w:rPr>
                <w:color w:val="000000"/>
                <w:sz w:val="28"/>
                <w:szCs w:val="28"/>
              </w:rPr>
              <w:t>/  0</w:t>
            </w:r>
            <w:proofErr w:type="gramEnd"/>
            <w:r w:rsidRPr="00B4768B">
              <w:rPr>
                <w:color w:val="000000"/>
                <w:sz w:val="28"/>
                <w:szCs w:val="28"/>
              </w:rPr>
              <w:t>%</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1.17</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Численность/удельный вес численности выпускников 11 класса, </w:t>
            </w:r>
          </w:p>
          <w:p w:rsidR="00E911D0" w:rsidRPr="00B4768B" w:rsidRDefault="00E911D0">
            <w:pPr>
              <w:ind w:firstLine="0"/>
              <w:textAlignment w:val="baseline"/>
              <w:rPr>
                <w:color w:val="000000"/>
                <w:sz w:val="28"/>
                <w:szCs w:val="28"/>
              </w:rPr>
            </w:pPr>
            <w:r w:rsidRPr="00B4768B">
              <w:rPr>
                <w:color w:val="000000"/>
                <w:sz w:val="28"/>
                <w:szCs w:val="28"/>
              </w:rPr>
              <w:t>получивших аттестаты о среднем общем образовании с отличием, в общей численности выпускников 11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9A1D5C">
            <w:pPr>
              <w:ind w:firstLine="0"/>
              <w:textAlignment w:val="baseline"/>
              <w:rPr>
                <w:sz w:val="28"/>
                <w:szCs w:val="28"/>
              </w:rPr>
            </w:pPr>
            <w:r>
              <w:rPr>
                <w:color w:val="000000"/>
                <w:sz w:val="28"/>
                <w:szCs w:val="28"/>
              </w:rPr>
              <w:t>1</w:t>
            </w:r>
            <w:r w:rsidR="00E911D0" w:rsidRPr="00B4768B">
              <w:rPr>
                <w:color w:val="000000"/>
                <w:sz w:val="28"/>
                <w:szCs w:val="28"/>
              </w:rPr>
              <w:t xml:space="preserve"> человек</w:t>
            </w:r>
            <w:proofErr w:type="gramStart"/>
            <w:r w:rsidR="00E911D0" w:rsidRPr="00B4768B">
              <w:rPr>
                <w:color w:val="000000"/>
                <w:sz w:val="28"/>
                <w:szCs w:val="28"/>
              </w:rPr>
              <w:t xml:space="preserve">/  </w:t>
            </w:r>
            <w:r>
              <w:rPr>
                <w:color w:val="000000"/>
                <w:sz w:val="28"/>
                <w:szCs w:val="28"/>
              </w:rPr>
              <w:t>12</w:t>
            </w:r>
            <w:proofErr w:type="gramEnd"/>
            <w:r>
              <w:rPr>
                <w:color w:val="000000"/>
                <w:sz w:val="28"/>
                <w:szCs w:val="28"/>
              </w:rPr>
              <w:t>,5</w:t>
            </w:r>
            <w:r w:rsidR="00E911D0" w:rsidRPr="00B4768B">
              <w:rPr>
                <w:color w:val="000000"/>
                <w:sz w:val="28"/>
                <w:szCs w:val="28"/>
              </w:rPr>
              <w:t xml:space="preserve"> %</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1.18</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Численность/удельный вес численности учащихся, </w:t>
            </w:r>
          </w:p>
          <w:p w:rsidR="00E911D0" w:rsidRPr="00B4768B" w:rsidRDefault="00E911D0">
            <w:pPr>
              <w:ind w:firstLine="0"/>
              <w:textAlignment w:val="baseline"/>
              <w:rPr>
                <w:color w:val="000000"/>
                <w:sz w:val="28"/>
                <w:szCs w:val="28"/>
              </w:rPr>
            </w:pPr>
            <w:r w:rsidRPr="00B4768B">
              <w:rPr>
                <w:color w:val="000000"/>
                <w:sz w:val="28"/>
                <w:szCs w:val="28"/>
              </w:rPr>
              <w:t>принявших участие в различных олимпиадах, смотрах, конкурсах,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9A1D5C">
            <w:pPr>
              <w:ind w:firstLine="0"/>
              <w:jc w:val="center"/>
              <w:textAlignment w:val="baseline"/>
              <w:rPr>
                <w:color w:val="000000"/>
                <w:sz w:val="28"/>
                <w:szCs w:val="28"/>
              </w:rPr>
            </w:pPr>
            <w:r>
              <w:rPr>
                <w:color w:val="000000"/>
                <w:sz w:val="28"/>
                <w:szCs w:val="28"/>
              </w:rPr>
              <w:t>120</w:t>
            </w:r>
            <w:r w:rsidR="00605429">
              <w:rPr>
                <w:color w:val="000000"/>
                <w:sz w:val="28"/>
                <w:szCs w:val="28"/>
              </w:rPr>
              <w:t xml:space="preserve"> </w:t>
            </w:r>
            <w:r w:rsidR="00E911D0" w:rsidRPr="00B4768B">
              <w:rPr>
                <w:color w:val="000000"/>
                <w:sz w:val="28"/>
                <w:szCs w:val="28"/>
              </w:rPr>
              <w:t>человек/</w:t>
            </w:r>
          </w:p>
          <w:p w:rsidR="00E911D0" w:rsidRPr="00B4768B" w:rsidRDefault="009A1D5C">
            <w:pPr>
              <w:ind w:firstLine="0"/>
              <w:jc w:val="center"/>
              <w:textAlignment w:val="baseline"/>
              <w:rPr>
                <w:sz w:val="28"/>
                <w:szCs w:val="28"/>
              </w:rPr>
            </w:pPr>
            <w:r>
              <w:rPr>
                <w:color w:val="000000"/>
                <w:sz w:val="28"/>
                <w:szCs w:val="28"/>
              </w:rPr>
              <w:t>91,6</w:t>
            </w:r>
            <w:r w:rsidR="00E911D0" w:rsidRPr="00B4768B">
              <w:rPr>
                <w:color w:val="000000"/>
                <w:sz w:val="28"/>
                <w:szCs w:val="28"/>
              </w:rPr>
              <w:t xml:space="preserve"> %</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1.19</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9A1D5C" w:rsidP="002250F2">
            <w:pPr>
              <w:ind w:firstLine="0"/>
              <w:textAlignment w:val="baseline"/>
              <w:rPr>
                <w:sz w:val="28"/>
                <w:szCs w:val="28"/>
              </w:rPr>
            </w:pPr>
            <w:r>
              <w:rPr>
                <w:color w:val="000000"/>
                <w:sz w:val="28"/>
                <w:szCs w:val="28"/>
              </w:rPr>
              <w:t>62</w:t>
            </w:r>
            <w:r w:rsidR="0040115E">
              <w:rPr>
                <w:color w:val="000000"/>
                <w:sz w:val="28"/>
                <w:szCs w:val="28"/>
              </w:rPr>
              <w:t xml:space="preserve"> человек</w:t>
            </w:r>
            <w:r>
              <w:rPr>
                <w:color w:val="000000"/>
                <w:sz w:val="28"/>
                <w:szCs w:val="28"/>
              </w:rPr>
              <w:t>а</w:t>
            </w:r>
            <w:r w:rsidR="0040115E">
              <w:rPr>
                <w:color w:val="000000"/>
                <w:sz w:val="28"/>
                <w:szCs w:val="28"/>
              </w:rPr>
              <w:t xml:space="preserve">/ </w:t>
            </w:r>
            <w:r w:rsidR="002250F2">
              <w:rPr>
                <w:color w:val="000000"/>
                <w:sz w:val="28"/>
                <w:szCs w:val="28"/>
              </w:rPr>
              <w:t>47,3</w:t>
            </w:r>
            <w:r w:rsidR="00E911D0" w:rsidRPr="00B4768B">
              <w:rPr>
                <w:color w:val="000000"/>
                <w:sz w:val="28"/>
                <w:szCs w:val="28"/>
              </w:rPr>
              <w:t>%</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jc w:val="right"/>
              <w:textAlignment w:val="baseline"/>
              <w:rPr>
                <w:color w:val="000000"/>
                <w:sz w:val="28"/>
                <w:szCs w:val="28"/>
              </w:rPr>
            </w:pPr>
            <w:r w:rsidRPr="00B4768B">
              <w:rPr>
                <w:color w:val="000000"/>
                <w:sz w:val="28"/>
                <w:szCs w:val="28"/>
              </w:rPr>
              <w:t>1.19.1</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Регионального уровня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2250F2">
            <w:pPr>
              <w:ind w:firstLine="0"/>
              <w:textAlignment w:val="baseline"/>
              <w:rPr>
                <w:sz w:val="28"/>
                <w:szCs w:val="28"/>
              </w:rPr>
            </w:pPr>
            <w:r>
              <w:rPr>
                <w:color w:val="000000"/>
                <w:sz w:val="28"/>
                <w:szCs w:val="28"/>
              </w:rPr>
              <w:t xml:space="preserve">18 человек/13,7 </w:t>
            </w:r>
            <w:r w:rsidR="00E911D0" w:rsidRPr="00B4768B">
              <w:rPr>
                <w:color w:val="000000"/>
                <w:sz w:val="28"/>
                <w:szCs w:val="28"/>
              </w:rPr>
              <w:t>%</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jc w:val="right"/>
              <w:textAlignment w:val="baseline"/>
              <w:rPr>
                <w:color w:val="000000"/>
                <w:sz w:val="28"/>
                <w:szCs w:val="28"/>
              </w:rPr>
            </w:pPr>
            <w:r w:rsidRPr="00B4768B">
              <w:rPr>
                <w:color w:val="000000"/>
                <w:sz w:val="28"/>
                <w:szCs w:val="28"/>
              </w:rPr>
              <w:t>1.19.2</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Федерального уровня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2250F2">
            <w:pPr>
              <w:ind w:firstLine="0"/>
              <w:textAlignment w:val="baseline"/>
              <w:rPr>
                <w:sz w:val="28"/>
                <w:szCs w:val="28"/>
              </w:rPr>
            </w:pPr>
            <w:r>
              <w:rPr>
                <w:color w:val="000000"/>
                <w:sz w:val="28"/>
                <w:szCs w:val="28"/>
              </w:rPr>
              <w:t xml:space="preserve"> 9</w:t>
            </w:r>
            <w:r w:rsidR="00E911D0" w:rsidRPr="00B4768B">
              <w:rPr>
                <w:color w:val="000000"/>
                <w:sz w:val="28"/>
                <w:szCs w:val="28"/>
              </w:rPr>
              <w:t xml:space="preserve"> человек/</w:t>
            </w:r>
            <w:r>
              <w:rPr>
                <w:color w:val="000000"/>
                <w:sz w:val="28"/>
                <w:szCs w:val="28"/>
              </w:rPr>
              <w:t>6</w:t>
            </w:r>
            <w:r w:rsidR="0040115E">
              <w:rPr>
                <w:color w:val="000000"/>
                <w:sz w:val="28"/>
                <w:szCs w:val="28"/>
              </w:rPr>
              <w:t>,8</w:t>
            </w:r>
            <w:r w:rsidR="00E911D0" w:rsidRPr="00B4768B">
              <w:rPr>
                <w:color w:val="000000"/>
                <w:sz w:val="28"/>
                <w:szCs w:val="28"/>
              </w:rPr>
              <w:t>%</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jc w:val="right"/>
              <w:textAlignment w:val="baseline"/>
              <w:rPr>
                <w:color w:val="000000"/>
                <w:sz w:val="28"/>
                <w:szCs w:val="28"/>
              </w:rPr>
            </w:pPr>
            <w:r w:rsidRPr="00B4768B">
              <w:rPr>
                <w:color w:val="000000"/>
                <w:sz w:val="28"/>
                <w:szCs w:val="28"/>
              </w:rPr>
              <w:t>1.19.3</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Международного уровня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ind w:firstLine="0"/>
              <w:textAlignment w:val="baseline"/>
              <w:rPr>
                <w:sz w:val="28"/>
                <w:szCs w:val="28"/>
              </w:rPr>
            </w:pP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1.20</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Численность/удельный вес численности учащихся, </w:t>
            </w:r>
          </w:p>
          <w:p w:rsidR="00E911D0" w:rsidRPr="00B4768B" w:rsidRDefault="00E911D0">
            <w:pPr>
              <w:ind w:firstLine="0"/>
              <w:textAlignment w:val="baseline"/>
              <w:rPr>
                <w:color w:val="000000"/>
                <w:sz w:val="28"/>
                <w:szCs w:val="28"/>
              </w:rPr>
            </w:pPr>
            <w:r w:rsidRPr="00B4768B">
              <w:rPr>
                <w:color w:val="000000"/>
                <w:sz w:val="28"/>
                <w:szCs w:val="28"/>
              </w:rPr>
              <w:t>получающих образование с углубленным изучением отдельных учебных предметов,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jc w:val="center"/>
              <w:textAlignment w:val="baseline"/>
              <w:rPr>
                <w:sz w:val="28"/>
                <w:szCs w:val="28"/>
              </w:rPr>
            </w:pPr>
            <w:r w:rsidRPr="00B4768B">
              <w:rPr>
                <w:color w:val="000000"/>
                <w:sz w:val="28"/>
                <w:szCs w:val="28"/>
              </w:rPr>
              <w:t>0 человек/%</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1.21</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jc w:val="center"/>
              <w:textAlignment w:val="baseline"/>
              <w:rPr>
                <w:sz w:val="28"/>
                <w:szCs w:val="28"/>
              </w:rPr>
            </w:pPr>
            <w:r w:rsidRPr="00B4768B">
              <w:rPr>
                <w:color w:val="000000"/>
                <w:sz w:val="28"/>
                <w:szCs w:val="28"/>
              </w:rPr>
              <w:t>0 человек/%</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1.22</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Численность/удельный вес численности обучающихся с </w:t>
            </w:r>
          </w:p>
          <w:p w:rsidR="00E911D0" w:rsidRPr="00B4768B" w:rsidRDefault="00E911D0">
            <w:pPr>
              <w:textAlignment w:val="baseline"/>
              <w:rPr>
                <w:color w:val="000000"/>
                <w:sz w:val="28"/>
                <w:szCs w:val="28"/>
              </w:rPr>
            </w:pPr>
            <w:r w:rsidRPr="00B4768B">
              <w:rPr>
                <w:color w:val="000000"/>
                <w:sz w:val="28"/>
                <w:szCs w:val="28"/>
              </w:rPr>
              <w:lastRenderedPageBreak/>
              <w:t>применением дистанционных образовательных технологий, электронного обучения,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jc w:val="center"/>
              <w:textAlignment w:val="baseline"/>
              <w:rPr>
                <w:sz w:val="28"/>
                <w:szCs w:val="28"/>
              </w:rPr>
            </w:pPr>
            <w:r w:rsidRPr="00B4768B">
              <w:rPr>
                <w:color w:val="000000"/>
                <w:sz w:val="28"/>
                <w:szCs w:val="28"/>
              </w:rPr>
              <w:lastRenderedPageBreak/>
              <w:t>0 человек/%</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lastRenderedPageBreak/>
              <w:t>1.23</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Численность/удельный вес численности учащихся в рамках сетевой </w:t>
            </w:r>
          </w:p>
          <w:p w:rsidR="00E911D0" w:rsidRPr="00B4768B" w:rsidRDefault="00E911D0">
            <w:pPr>
              <w:ind w:firstLine="0"/>
              <w:textAlignment w:val="baseline"/>
              <w:rPr>
                <w:color w:val="000000"/>
                <w:sz w:val="28"/>
                <w:szCs w:val="28"/>
              </w:rPr>
            </w:pPr>
            <w:r w:rsidRPr="00B4768B">
              <w:rPr>
                <w:color w:val="000000"/>
                <w:sz w:val="28"/>
                <w:szCs w:val="28"/>
              </w:rPr>
              <w:t>формы реализации образовательных программ,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jc w:val="center"/>
              <w:textAlignment w:val="baseline"/>
              <w:rPr>
                <w:sz w:val="28"/>
                <w:szCs w:val="28"/>
              </w:rPr>
            </w:pPr>
            <w:r w:rsidRPr="00B4768B">
              <w:rPr>
                <w:color w:val="000000"/>
                <w:sz w:val="28"/>
                <w:szCs w:val="28"/>
              </w:rPr>
              <w:t>0 человек/%</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1.24</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Общая численность педагогических работников, в том числе:</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BC1AB8">
            <w:pPr>
              <w:jc w:val="center"/>
              <w:textAlignment w:val="baseline"/>
              <w:rPr>
                <w:sz w:val="28"/>
                <w:szCs w:val="28"/>
              </w:rPr>
            </w:pPr>
            <w:r>
              <w:rPr>
                <w:color w:val="000000"/>
                <w:sz w:val="28"/>
                <w:szCs w:val="28"/>
              </w:rPr>
              <w:t>25</w:t>
            </w:r>
            <w:r w:rsidR="00E911D0" w:rsidRPr="00B4768B">
              <w:rPr>
                <w:color w:val="000000"/>
                <w:sz w:val="28"/>
                <w:szCs w:val="28"/>
              </w:rPr>
              <w:t xml:space="preserve"> человек</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1.25</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BC1AB8">
            <w:pPr>
              <w:ind w:firstLine="0"/>
              <w:textAlignment w:val="baseline"/>
              <w:rPr>
                <w:sz w:val="28"/>
                <w:szCs w:val="28"/>
              </w:rPr>
            </w:pPr>
            <w:r>
              <w:rPr>
                <w:color w:val="000000"/>
                <w:sz w:val="28"/>
                <w:szCs w:val="28"/>
              </w:rPr>
              <w:t>25</w:t>
            </w:r>
            <w:r w:rsidR="00E911D0" w:rsidRPr="00B4768B">
              <w:rPr>
                <w:color w:val="000000"/>
                <w:sz w:val="28"/>
                <w:szCs w:val="28"/>
              </w:rPr>
              <w:t>человек</w:t>
            </w:r>
            <w:proofErr w:type="gramStart"/>
            <w:r w:rsidR="00E911D0" w:rsidRPr="00B4768B">
              <w:rPr>
                <w:color w:val="000000"/>
                <w:sz w:val="28"/>
                <w:szCs w:val="28"/>
              </w:rPr>
              <w:t>/  100</w:t>
            </w:r>
            <w:proofErr w:type="gramEnd"/>
            <w:r w:rsidR="00E911D0" w:rsidRPr="00B4768B">
              <w:rPr>
                <w:color w:val="000000"/>
                <w:sz w:val="28"/>
                <w:szCs w:val="28"/>
              </w:rPr>
              <w:t xml:space="preserve"> %</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1.26</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BC1AB8">
            <w:pPr>
              <w:ind w:firstLine="0"/>
              <w:textAlignment w:val="baseline"/>
              <w:rPr>
                <w:sz w:val="28"/>
                <w:szCs w:val="28"/>
              </w:rPr>
            </w:pPr>
            <w:r>
              <w:rPr>
                <w:color w:val="000000"/>
                <w:sz w:val="28"/>
                <w:szCs w:val="28"/>
              </w:rPr>
              <w:t>25</w:t>
            </w:r>
            <w:r w:rsidR="00E911D0" w:rsidRPr="00B4768B">
              <w:rPr>
                <w:color w:val="000000"/>
                <w:sz w:val="28"/>
                <w:szCs w:val="28"/>
              </w:rPr>
              <w:t>человек</w:t>
            </w:r>
            <w:proofErr w:type="gramStart"/>
            <w:r w:rsidR="00E911D0" w:rsidRPr="00B4768B">
              <w:rPr>
                <w:color w:val="000000"/>
                <w:sz w:val="28"/>
                <w:szCs w:val="28"/>
              </w:rPr>
              <w:t>/  100</w:t>
            </w:r>
            <w:proofErr w:type="gramEnd"/>
            <w:r w:rsidR="00E911D0" w:rsidRPr="00B4768B">
              <w:rPr>
                <w:color w:val="000000"/>
                <w:sz w:val="28"/>
                <w:szCs w:val="28"/>
              </w:rPr>
              <w:t>%</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1.27</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40115E">
            <w:pPr>
              <w:ind w:firstLine="0"/>
              <w:textAlignment w:val="baseline"/>
              <w:rPr>
                <w:sz w:val="28"/>
                <w:szCs w:val="28"/>
              </w:rPr>
            </w:pPr>
            <w:r>
              <w:rPr>
                <w:color w:val="000000"/>
                <w:sz w:val="28"/>
                <w:szCs w:val="28"/>
              </w:rPr>
              <w:t>О ч</w:t>
            </w:r>
            <w:r w:rsidR="00E911D0" w:rsidRPr="00B4768B">
              <w:rPr>
                <w:color w:val="000000"/>
                <w:sz w:val="28"/>
                <w:szCs w:val="28"/>
              </w:rPr>
              <w:t>еловек</w:t>
            </w:r>
            <w:proofErr w:type="gramStart"/>
            <w:r w:rsidR="00E911D0" w:rsidRPr="00B4768B">
              <w:rPr>
                <w:color w:val="000000"/>
                <w:sz w:val="28"/>
                <w:szCs w:val="28"/>
              </w:rPr>
              <w:t>/  0</w:t>
            </w:r>
            <w:proofErr w:type="gramEnd"/>
            <w:r w:rsidR="00E911D0" w:rsidRPr="00B4768B">
              <w:rPr>
                <w:color w:val="000000"/>
                <w:sz w:val="28"/>
                <w:szCs w:val="28"/>
              </w:rPr>
              <w:t>%</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1.28</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40115E">
            <w:pPr>
              <w:ind w:firstLine="0"/>
              <w:textAlignment w:val="baseline"/>
              <w:rPr>
                <w:sz w:val="28"/>
                <w:szCs w:val="28"/>
              </w:rPr>
            </w:pPr>
            <w:proofErr w:type="gramStart"/>
            <w:r>
              <w:rPr>
                <w:color w:val="000000"/>
                <w:sz w:val="28"/>
                <w:szCs w:val="28"/>
              </w:rPr>
              <w:t xml:space="preserve">О </w:t>
            </w:r>
            <w:r w:rsidR="00E911D0" w:rsidRPr="00B4768B">
              <w:rPr>
                <w:color w:val="000000"/>
                <w:sz w:val="28"/>
                <w:szCs w:val="28"/>
              </w:rPr>
              <w:t xml:space="preserve"> человек</w:t>
            </w:r>
            <w:proofErr w:type="gramEnd"/>
            <w:r w:rsidR="00E911D0" w:rsidRPr="00B4768B">
              <w:rPr>
                <w:color w:val="000000"/>
                <w:sz w:val="28"/>
                <w:szCs w:val="28"/>
              </w:rPr>
              <w:t>/ 0%</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1.29</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ind w:firstLine="0"/>
              <w:textAlignment w:val="baseline"/>
              <w:rPr>
                <w:sz w:val="28"/>
                <w:szCs w:val="28"/>
              </w:rPr>
            </w:pPr>
            <w:r w:rsidRPr="00B4768B">
              <w:rPr>
                <w:color w:val="000000"/>
                <w:sz w:val="28"/>
                <w:szCs w:val="28"/>
              </w:rPr>
              <w:t>человек/%</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      1.29.1</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Высшая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B57410">
            <w:pPr>
              <w:ind w:firstLine="0"/>
              <w:textAlignment w:val="baseline"/>
              <w:rPr>
                <w:sz w:val="28"/>
                <w:szCs w:val="28"/>
              </w:rPr>
            </w:pPr>
            <w:r>
              <w:rPr>
                <w:color w:val="000000"/>
                <w:sz w:val="28"/>
                <w:szCs w:val="28"/>
              </w:rPr>
              <w:t>2 человека/8</w:t>
            </w:r>
            <w:r w:rsidR="00E911D0" w:rsidRPr="00B4768B">
              <w:rPr>
                <w:color w:val="000000"/>
                <w:sz w:val="28"/>
                <w:szCs w:val="28"/>
              </w:rPr>
              <w:t>%</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      1.29.2</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Первая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ind w:firstLine="0"/>
              <w:textAlignment w:val="baseline"/>
              <w:rPr>
                <w:sz w:val="28"/>
                <w:szCs w:val="28"/>
              </w:rPr>
            </w:pPr>
            <w:r w:rsidRPr="00B4768B">
              <w:rPr>
                <w:color w:val="000000"/>
                <w:sz w:val="28"/>
                <w:szCs w:val="28"/>
              </w:rPr>
              <w:t xml:space="preserve">  </w:t>
            </w:r>
            <w:r w:rsidR="00B57410">
              <w:rPr>
                <w:color w:val="000000"/>
                <w:sz w:val="28"/>
                <w:szCs w:val="28"/>
              </w:rPr>
              <w:t>17</w:t>
            </w:r>
            <w:r w:rsidR="00ED09B4">
              <w:rPr>
                <w:color w:val="000000"/>
                <w:sz w:val="28"/>
                <w:szCs w:val="28"/>
              </w:rPr>
              <w:t xml:space="preserve"> </w:t>
            </w:r>
            <w:r w:rsidR="00B57410">
              <w:rPr>
                <w:color w:val="000000"/>
                <w:sz w:val="28"/>
                <w:szCs w:val="28"/>
              </w:rPr>
              <w:t>человек/ 68</w:t>
            </w:r>
            <w:r w:rsidRPr="00B4768B">
              <w:rPr>
                <w:color w:val="000000"/>
                <w:sz w:val="28"/>
                <w:szCs w:val="28"/>
              </w:rPr>
              <w:t>%</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1.30</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jc w:val="center"/>
              <w:textAlignment w:val="baseline"/>
              <w:rPr>
                <w:sz w:val="28"/>
                <w:szCs w:val="28"/>
              </w:rPr>
            </w:pPr>
            <w:r w:rsidRPr="00B4768B">
              <w:rPr>
                <w:color w:val="000000"/>
                <w:sz w:val="28"/>
                <w:szCs w:val="28"/>
              </w:rPr>
              <w:t>человек/%</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      1.30.1</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До 5 лет</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B57410">
            <w:pPr>
              <w:ind w:firstLine="0"/>
              <w:textAlignment w:val="baseline"/>
              <w:rPr>
                <w:color w:val="000000"/>
                <w:sz w:val="28"/>
                <w:szCs w:val="28"/>
              </w:rPr>
            </w:pPr>
            <w:r>
              <w:rPr>
                <w:color w:val="000000"/>
                <w:sz w:val="28"/>
                <w:szCs w:val="28"/>
              </w:rPr>
              <w:t>4</w:t>
            </w:r>
            <w:r w:rsidR="00ED09B4">
              <w:rPr>
                <w:color w:val="000000"/>
                <w:sz w:val="28"/>
                <w:szCs w:val="28"/>
              </w:rPr>
              <w:t xml:space="preserve"> </w:t>
            </w:r>
            <w:r w:rsidR="00E911D0" w:rsidRPr="00B4768B">
              <w:rPr>
                <w:color w:val="000000"/>
                <w:sz w:val="28"/>
                <w:szCs w:val="28"/>
              </w:rPr>
              <w:t>человек</w:t>
            </w:r>
            <w:r w:rsidR="00ED09B4">
              <w:rPr>
                <w:color w:val="000000"/>
                <w:sz w:val="28"/>
                <w:szCs w:val="28"/>
              </w:rPr>
              <w:t>а</w:t>
            </w:r>
            <w:r w:rsidR="00E911D0" w:rsidRPr="00B4768B">
              <w:rPr>
                <w:color w:val="000000"/>
                <w:sz w:val="28"/>
                <w:szCs w:val="28"/>
              </w:rPr>
              <w:t>/</w:t>
            </w:r>
          </w:p>
          <w:p w:rsidR="00E911D0" w:rsidRPr="00B4768B" w:rsidRDefault="00B57410">
            <w:pPr>
              <w:jc w:val="center"/>
              <w:textAlignment w:val="baseline"/>
              <w:rPr>
                <w:sz w:val="28"/>
                <w:szCs w:val="28"/>
              </w:rPr>
            </w:pPr>
            <w:r>
              <w:rPr>
                <w:color w:val="000000"/>
                <w:sz w:val="28"/>
                <w:szCs w:val="28"/>
              </w:rPr>
              <w:t>16</w:t>
            </w:r>
            <w:r w:rsidR="00ED09B4">
              <w:rPr>
                <w:color w:val="000000"/>
                <w:sz w:val="28"/>
                <w:szCs w:val="28"/>
              </w:rPr>
              <w:t xml:space="preserve"> </w:t>
            </w:r>
            <w:r w:rsidR="00E911D0" w:rsidRPr="00B4768B">
              <w:rPr>
                <w:color w:val="000000"/>
                <w:sz w:val="28"/>
                <w:szCs w:val="28"/>
              </w:rPr>
              <w:t>%</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      1.30.2</w:t>
            </w:r>
          </w:p>
        </w:tc>
        <w:tc>
          <w:tcPr>
            <w:tcW w:w="6771" w:type="dxa"/>
            <w:tcBorders>
              <w:top w:val="single" w:sz="4" w:space="0" w:color="808080"/>
              <w:left w:val="single" w:sz="4" w:space="0" w:color="808080"/>
              <w:bottom w:val="single" w:sz="4" w:space="0" w:color="808080"/>
            </w:tcBorders>
            <w:shd w:val="clear" w:color="auto" w:fill="FFFFFF"/>
          </w:tcPr>
          <w:p w:rsidR="00E911D0" w:rsidRPr="00ED09B4" w:rsidRDefault="00E911D0">
            <w:pPr>
              <w:textAlignment w:val="baseline"/>
              <w:rPr>
                <w:sz w:val="28"/>
                <w:szCs w:val="28"/>
              </w:rPr>
            </w:pPr>
            <w:r w:rsidRPr="00ED09B4">
              <w:rPr>
                <w:sz w:val="28"/>
                <w:szCs w:val="28"/>
              </w:rPr>
              <w:t>Свыше 30 лет</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ED09B4" w:rsidRDefault="00B57410" w:rsidP="00ED09B4">
            <w:pPr>
              <w:ind w:firstLine="0"/>
              <w:textAlignment w:val="baseline"/>
              <w:rPr>
                <w:sz w:val="28"/>
                <w:szCs w:val="28"/>
              </w:rPr>
            </w:pPr>
            <w:r>
              <w:rPr>
                <w:sz w:val="28"/>
                <w:szCs w:val="28"/>
              </w:rPr>
              <w:t>4</w:t>
            </w:r>
            <w:r w:rsidR="00ED09B4" w:rsidRPr="00ED09B4">
              <w:rPr>
                <w:sz w:val="28"/>
                <w:szCs w:val="28"/>
              </w:rPr>
              <w:t xml:space="preserve"> человек</w:t>
            </w:r>
            <w:r>
              <w:rPr>
                <w:sz w:val="28"/>
                <w:szCs w:val="28"/>
              </w:rPr>
              <w:t>а/ 16</w:t>
            </w:r>
            <w:r w:rsidR="00E911D0" w:rsidRPr="00ED09B4">
              <w:rPr>
                <w:sz w:val="28"/>
                <w:szCs w:val="28"/>
              </w:rPr>
              <w:t xml:space="preserve"> %</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1.31</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jc w:val="center"/>
              <w:textAlignment w:val="baseline"/>
              <w:rPr>
                <w:color w:val="000000"/>
                <w:sz w:val="28"/>
                <w:szCs w:val="28"/>
              </w:rPr>
            </w:pPr>
            <w:r w:rsidRPr="00B4768B">
              <w:rPr>
                <w:color w:val="000000"/>
                <w:sz w:val="28"/>
                <w:szCs w:val="28"/>
              </w:rPr>
              <w:t>0 человек/</w:t>
            </w:r>
          </w:p>
          <w:p w:rsidR="00E911D0" w:rsidRPr="00B4768B" w:rsidRDefault="00E911D0">
            <w:pPr>
              <w:jc w:val="center"/>
              <w:textAlignment w:val="baseline"/>
              <w:rPr>
                <w:sz w:val="28"/>
                <w:szCs w:val="28"/>
              </w:rPr>
            </w:pPr>
            <w:r w:rsidRPr="00B4768B">
              <w:rPr>
                <w:color w:val="000000"/>
                <w:sz w:val="28"/>
                <w:szCs w:val="28"/>
              </w:rPr>
              <w:t>0 %</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lastRenderedPageBreak/>
              <w:t>1.32</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B57410">
            <w:pPr>
              <w:ind w:firstLine="0"/>
              <w:textAlignment w:val="baseline"/>
              <w:rPr>
                <w:sz w:val="28"/>
                <w:szCs w:val="28"/>
              </w:rPr>
            </w:pPr>
            <w:r>
              <w:rPr>
                <w:color w:val="000000"/>
                <w:sz w:val="28"/>
                <w:szCs w:val="28"/>
              </w:rPr>
              <w:t>2 человека/ 8</w:t>
            </w:r>
            <w:r w:rsidR="00ED09B4">
              <w:rPr>
                <w:color w:val="000000"/>
                <w:sz w:val="28"/>
                <w:szCs w:val="28"/>
              </w:rPr>
              <w:t xml:space="preserve"> </w:t>
            </w:r>
            <w:r w:rsidR="00E911D0" w:rsidRPr="00B4768B">
              <w:rPr>
                <w:color w:val="000000"/>
                <w:sz w:val="28"/>
                <w:szCs w:val="28"/>
              </w:rPr>
              <w:t>%</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1.33</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B57410" w:rsidP="00B57410">
            <w:pPr>
              <w:ind w:firstLine="0"/>
              <w:textAlignment w:val="baseline"/>
              <w:rPr>
                <w:sz w:val="28"/>
                <w:szCs w:val="28"/>
              </w:rPr>
            </w:pPr>
            <w:r>
              <w:rPr>
                <w:color w:val="000000"/>
                <w:sz w:val="28"/>
                <w:szCs w:val="28"/>
              </w:rPr>
              <w:t>25</w:t>
            </w:r>
            <w:r w:rsidR="00ED09B4">
              <w:rPr>
                <w:color w:val="000000"/>
                <w:sz w:val="28"/>
                <w:szCs w:val="28"/>
              </w:rPr>
              <w:t xml:space="preserve"> </w:t>
            </w:r>
            <w:r w:rsidR="00E911D0" w:rsidRPr="00B4768B">
              <w:rPr>
                <w:color w:val="000000"/>
                <w:sz w:val="28"/>
                <w:szCs w:val="28"/>
              </w:rPr>
              <w:t>человек /100%</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1.34</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ind w:firstLine="0"/>
              <w:textAlignment w:val="baseline"/>
              <w:rPr>
                <w:sz w:val="28"/>
                <w:szCs w:val="28"/>
              </w:rPr>
            </w:pPr>
            <w:r w:rsidRPr="00B4768B">
              <w:rPr>
                <w:color w:val="000000"/>
                <w:sz w:val="28"/>
                <w:szCs w:val="28"/>
              </w:rPr>
              <w:t>0 человек /0 %</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2.</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Инфраструктура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snapToGrid w:val="0"/>
              <w:jc w:val="center"/>
              <w:textAlignment w:val="baseline"/>
              <w:rPr>
                <w:color w:val="000000"/>
                <w:sz w:val="28"/>
                <w:szCs w:val="28"/>
              </w:rPr>
            </w:pP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2.1</w:t>
            </w:r>
          </w:p>
        </w:tc>
        <w:tc>
          <w:tcPr>
            <w:tcW w:w="6771" w:type="dxa"/>
            <w:tcBorders>
              <w:top w:val="single" w:sz="4" w:space="0" w:color="808080"/>
              <w:left w:val="single" w:sz="4" w:space="0" w:color="808080"/>
              <w:bottom w:val="single" w:sz="4" w:space="0" w:color="808080"/>
            </w:tcBorders>
            <w:shd w:val="clear" w:color="auto" w:fill="FFFFFF"/>
          </w:tcPr>
          <w:p w:rsidR="00DA3BC6" w:rsidRDefault="00E911D0">
            <w:pPr>
              <w:ind w:firstLine="0"/>
              <w:textAlignment w:val="baseline"/>
              <w:rPr>
                <w:sz w:val="28"/>
                <w:szCs w:val="28"/>
              </w:rPr>
            </w:pPr>
            <w:r w:rsidRPr="00DA3BC6">
              <w:rPr>
                <w:sz w:val="28"/>
                <w:szCs w:val="28"/>
              </w:rPr>
              <w:t>Количество компьютеров</w:t>
            </w:r>
          </w:p>
          <w:p w:rsidR="00E911D0" w:rsidRPr="00DA3BC6" w:rsidRDefault="00E911D0">
            <w:pPr>
              <w:ind w:firstLine="0"/>
              <w:textAlignment w:val="baseline"/>
              <w:rPr>
                <w:sz w:val="28"/>
                <w:szCs w:val="28"/>
              </w:rPr>
            </w:pPr>
            <w:r w:rsidRPr="00DA3BC6">
              <w:rPr>
                <w:sz w:val="28"/>
                <w:szCs w:val="28"/>
              </w:rPr>
              <w:t xml:space="preserve"> в расчете на одного учащегося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DA3BC6" w:rsidRDefault="00B57410">
            <w:pPr>
              <w:jc w:val="center"/>
              <w:textAlignment w:val="baseline"/>
              <w:rPr>
                <w:b/>
                <w:lang w:eastAsia="ru-RU"/>
              </w:rPr>
            </w:pPr>
            <w:r>
              <w:rPr>
                <w:b/>
                <w:lang w:eastAsia="ru-RU"/>
              </w:rPr>
              <w:t>68</w:t>
            </w:r>
            <w:r w:rsidR="00DA3BC6">
              <w:rPr>
                <w:b/>
                <w:lang w:eastAsia="ru-RU"/>
              </w:rPr>
              <w:t xml:space="preserve"> шт.</w:t>
            </w:r>
          </w:p>
          <w:p w:rsidR="00E911D0" w:rsidRPr="00DA3BC6" w:rsidRDefault="00B57410">
            <w:pPr>
              <w:jc w:val="center"/>
              <w:textAlignment w:val="baseline"/>
              <w:rPr>
                <w:sz w:val="28"/>
                <w:szCs w:val="28"/>
              </w:rPr>
            </w:pPr>
            <w:r>
              <w:rPr>
                <w:b/>
                <w:lang w:eastAsia="ru-RU"/>
              </w:rPr>
              <w:t>0,5</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2.2</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380B39" w:rsidRDefault="00380B39">
            <w:pPr>
              <w:textAlignment w:val="baseline"/>
              <w:rPr>
                <w:color w:val="000000"/>
                <w:sz w:val="28"/>
                <w:szCs w:val="28"/>
              </w:rPr>
            </w:pPr>
          </w:p>
          <w:p w:rsidR="00E911D0" w:rsidRPr="00B4768B" w:rsidRDefault="00B57410">
            <w:pPr>
              <w:textAlignment w:val="baseline"/>
              <w:rPr>
                <w:sz w:val="28"/>
                <w:szCs w:val="28"/>
              </w:rPr>
            </w:pPr>
            <w:r>
              <w:rPr>
                <w:color w:val="000000"/>
                <w:sz w:val="28"/>
                <w:szCs w:val="28"/>
              </w:rPr>
              <w:t>59</w:t>
            </w:r>
            <w:r w:rsidR="00E911D0" w:rsidRPr="00B4768B">
              <w:rPr>
                <w:color w:val="000000"/>
                <w:sz w:val="28"/>
                <w:szCs w:val="28"/>
              </w:rPr>
              <w:t xml:space="preserve"> экз.</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2.3</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Наличие в образовательной организации системы электронного документооборота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textAlignment w:val="baseline"/>
              <w:rPr>
                <w:sz w:val="28"/>
                <w:szCs w:val="28"/>
              </w:rPr>
            </w:pPr>
            <w:r w:rsidRPr="00B4768B">
              <w:rPr>
                <w:color w:val="000000"/>
                <w:sz w:val="28"/>
                <w:szCs w:val="28"/>
              </w:rPr>
              <w:t>да</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2.4</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Наличие читального зала библиотеки, в том числе:</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textAlignment w:val="baseline"/>
              <w:rPr>
                <w:sz w:val="28"/>
                <w:szCs w:val="28"/>
              </w:rPr>
            </w:pPr>
            <w:r w:rsidRPr="00B4768B">
              <w:rPr>
                <w:color w:val="000000"/>
                <w:sz w:val="28"/>
                <w:szCs w:val="28"/>
              </w:rPr>
              <w:t>да</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        2.4.1</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С обеспечением возможности работы на стационарных компьютерах или использования переносных компьютеров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textAlignment w:val="baseline"/>
              <w:rPr>
                <w:sz w:val="28"/>
                <w:szCs w:val="28"/>
              </w:rPr>
            </w:pPr>
            <w:r w:rsidRPr="00B4768B">
              <w:rPr>
                <w:color w:val="000000"/>
                <w:sz w:val="28"/>
                <w:szCs w:val="28"/>
              </w:rPr>
              <w:t>да</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       2.4.2</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С медиатекой</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textAlignment w:val="baseline"/>
              <w:rPr>
                <w:sz w:val="28"/>
                <w:szCs w:val="28"/>
              </w:rPr>
            </w:pPr>
            <w:r w:rsidRPr="00B4768B">
              <w:rPr>
                <w:color w:val="000000"/>
                <w:sz w:val="28"/>
                <w:szCs w:val="28"/>
              </w:rPr>
              <w:t>да</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       2.4.3</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Оснащенного средствами сканирования и распознавания текстов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ind w:firstLine="0"/>
              <w:textAlignment w:val="baseline"/>
              <w:rPr>
                <w:sz w:val="28"/>
                <w:szCs w:val="28"/>
              </w:rPr>
            </w:pPr>
            <w:r w:rsidRPr="00B4768B">
              <w:rPr>
                <w:color w:val="000000"/>
                <w:sz w:val="28"/>
                <w:szCs w:val="28"/>
              </w:rPr>
              <w:t xml:space="preserve">        да</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       2.4.4</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С выходом в Интернет с компьютеров, расположенных в помещении библиотеки</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D09B4">
            <w:pPr>
              <w:textAlignment w:val="baseline"/>
              <w:rPr>
                <w:sz w:val="28"/>
                <w:szCs w:val="28"/>
              </w:rPr>
            </w:pPr>
            <w:r>
              <w:rPr>
                <w:color w:val="000000"/>
                <w:sz w:val="28"/>
                <w:szCs w:val="28"/>
              </w:rPr>
              <w:t>да</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 xml:space="preserve">        2.4.5</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С контролируемой распечаткой бумажных материалов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E911D0">
            <w:pPr>
              <w:textAlignment w:val="baseline"/>
              <w:rPr>
                <w:sz w:val="28"/>
                <w:szCs w:val="28"/>
              </w:rPr>
            </w:pPr>
            <w:r w:rsidRPr="00B4768B">
              <w:rPr>
                <w:color w:val="000000"/>
                <w:sz w:val="28"/>
                <w:szCs w:val="28"/>
              </w:rPr>
              <w:t>да</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t>2.5</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E911D0" w:rsidRPr="00B4768B" w:rsidRDefault="00B57410">
            <w:pPr>
              <w:suppressAutoHyphens w:val="0"/>
              <w:spacing w:line="102" w:lineRule="atLeast"/>
              <w:ind w:firstLine="0"/>
              <w:jc w:val="left"/>
              <w:rPr>
                <w:color w:val="000000"/>
                <w:sz w:val="28"/>
                <w:szCs w:val="28"/>
              </w:rPr>
            </w:pPr>
            <w:r>
              <w:rPr>
                <w:color w:val="000000"/>
                <w:sz w:val="28"/>
                <w:szCs w:val="28"/>
              </w:rPr>
              <w:t>131</w:t>
            </w:r>
            <w:r w:rsidR="00E911D0" w:rsidRPr="00B4768B">
              <w:rPr>
                <w:color w:val="000000"/>
                <w:sz w:val="28"/>
                <w:szCs w:val="28"/>
              </w:rPr>
              <w:t xml:space="preserve"> человек/</w:t>
            </w:r>
          </w:p>
          <w:p w:rsidR="00E911D0" w:rsidRPr="00B4768B" w:rsidRDefault="00E911D0">
            <w:pPr>
              <w:suppressAutoHyphens w:val="0"/>
              <w:spacing w:before="280" w:line="102" w:lineRule="atLeast"/>
              <w:ind w:firstLine="0"/>
              <w:jc w:val="left"/>
              <w:rPr>
                <w:sz w:val="28"/>
                <w:szCs w:val="28"/>
              </w:rPr>
            </w:pPr>
            <w:r w:rsidRPr="00B4768B">
              <w:rPr>
                <w:color w:val="000000"/>
                <w:sz w:val="28"/>
                <w:szCs w:val="28"/>
              </w:rPr>
              <w:t>100 %</w:t>
            </w:r>
          </w:p>
        </w:tc>
      </w:tr>
      <w:tr w:rsidR="00E911D0" w:rsidRPr="00B4768B">
        <w:trPr>
          <w:trHeight w:val="207"/>
        </w:trPr>
        <w:tc>
          <w:tcPr>
            <w:tcW w:w="1021" w:type="dxa"/>
            <w:tcBorders>
              <w:top w:val="single" w:sz="4" w:space="0" w:color="808080"/>
              <w:left w:val="single" w:sz="4" w:space="0" w:color="808080"/>
              <w:bottom w:val="single" w:sz="4" w:space="0" w:color="808080"/>
            </w:tcBorders>
            <w:shd w:val="clear" w:color="auto" w:fill="FFFFFF"/>
          </w:tcPr>
          <w:p w:rsidR="00E911D0" w:rsidRPr="00B4768B" w:rsidRDefault="00E911D0">
            <w:pPr>
              <w:textAlignment w:val="baseline"/>
              <w:rPr>
                <w:color w:val="000000"/>
                <w:sz w:val="28"/>
                <w:szCs w:val="28"/>
              </w:rPr>
            </w:pPr>
            <w:r w:rsidRPr="00B4768B">
              <w:rPr>
                <w:color w:val="000000"/>
                <w:sz w:val="28"/>
                <w:szCs w:val="28"/>
              </w:rPr>
              <w:lastRenderedPageBreak/>
              <w:t>2.6</w:t>
            </w:r>
          </w:p>
        </w:tc>
        <w:tc>
          <w:tcPr>
            <w:tcW w:w="6771" w:type="dxa"/>
            <w:tcBorders>
              <w:top w:val="single" w:sz="4" w:space="0" w:color="808080"/>
              <w:left w:val="single" w:sz="4" w:space="0" w:color="808080"/>
              <w:bottom w:val="single" w:sz="4" w:space="0" w:color="808080"/>
            </w:tcBorders>
            <w:shd w:val="clear" w:color="auto" w:fill="FFFFFF"/>
          </w:tcPr>
          <w:p w:rsidR="00E911D0" w:rsidRPr="00B4768B" w:rsidRDefault="00E911D0">
            <w:pPr>
              <w:ind w:firstLine="0"/>
              <w:textAlignment w:val="baseline"/>
              <w:rPr>
                <w:color w:val="000000"/>
                <w:sz w:val="28"/>
                <w:szCs w:val="28"/>
              </w:rPr>
            </w:pPr>
            <w:r w:rsidRPr="00B4768B">
              <w:rPr>
                <w:color w:val="000000"/>
                <w:sz w:val="28"/>
                <w:szCs w:val="28"/>
              </w:rPr>
              <w:t>Общая площадь помещений, в которых осуществляется образовательная деятельность, в расчете на одного учащегося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380B39" w:rsidRPr="00380B39" w:rsidRDefault="00380B39" w:rsidP="00380B39">
            <w:pPr>
              <w:widowControl w:val="0"/>
              <w:suppressAutoHyphens w:val="0"/>
              <w:autoSpaceDE w:val="0"/>
              <w:autoSpaceDN w:val="0"/>
              <w:adjustRightInd w:val="0"/>
              <w:spacing w:line="276" w:lineRule="auto"/>
              <w:ind w:firstLine="0"/>
              <w:jc w:val="center"/>
              <w:rPr>
                <w:lang w:eastAsia="ru-RU"/>
              </w:rPr>
            </w:pPr>
            <w:r w:rsidRPr="00380B39">
              <w:rPr>
                <w:lang w:eastAsia="ru-RU"/>
              </w:rPr>
              <w:t>465кв. м/</w:t>
            </w:r>
          </w:p>
          <w:p w:rsidR="00E911D0" w:rsidRPr="00B4768B" w:rsidRDefault="00B57410" w:rsidP="00380B39">
            <w:pPr>
              <w:suppressAutoHyphens w:val="0"/>
              <w:spacing w:line="102" w:lineRule="atLeast"/>
              <w:ind w:firstLine="0"/>
              <w:jc w:val="left"/>
              <w:rPr>
                <w:color w:val="000000"/>
                <w:sz w:val="28"/>
                <w:szCs w:val="28"/>
              </w:rPr>
            </w:pPr>
            <w:r>
              <w:rPr>
                <w:lang w:eastAsia="ru-RU"/>
              </w:rPr>
              <w:t>3,5</w:t>
            </w:r>
            <w:r w:rsidR="00380B39" w:rsidRPr="00380B39">
              <w:rPr>
                <w:lang w:eastAsia="ru-RU"/>
              </w:rPr>
              <w:t xml:space="preserve"> кв.м</w:t>
            </w:r>
          </w:p>
        </w:tc>
      </w:tr>
    </w:tbl>
    <w:p w:rsidR="00B875E8" w:rsidRPr="00B875E8" w:rsidRDefault="00B875E8" w:rsidP="00B875E8">
      <w:pPr>
        <w:suppressAutoHyphens w:val="0"/>
        <w:spacing w:before="280"/>
        <w:ind w:left="930" w:firstLine="0"/>
        <w:jc w:val="center"/>
        <w:rPr>
          <w:sz w:val="28"/>
          <w:szCs w:val="28"/>
        </w:rPr>
      </w:pPr>
      <w:r w:rsidRPr="00B875E8">
        <w:rPr>
          <w:b/>
          <w:bCs/>
          <w:sz w:val="28"/>
          <w:szCs w:val="28"/>
          <w:lang w:val="en-US"/>
        </w:rPr>
        <w:t>II</w:t>
      </w:r>
      <w:r w:rsidRPr="00B875E8">
        <w:rPr>
          <w:b/>
          <w:bCs/>
          <w:sz w:val="28"/>
          <w:szCs w:val="28"/>
        </w:rPr>
        <w:t>. ПОКАЗАТЕЛИ ДЕЯТЕЛЬНОСТИ ОСП «Батушевская основная школа» МБОУ «Атяшевская средняя школа», ПОДЛЕЖАЩЕЙ САМООБСЛЕДОВАНИЮ</w:t>
      </w:r>
    </w:p>
    <w:p w:rsidR="00B875E8" w:rsidRPr="00B875E8" w:rsidRDefault="00B875E8" w:rsidP="00B875E8">
      <w:pPr>
        <w:jc w:val="center"/>
        <w:rPr>
          <w:sz w:val="28"/>
          <w:szCs w:val="28"/>
        </w:rPr>
      </w:pPr>
      <w:r w:rsidRPr="00B875E8">
        <w:rPr>
          <w:sz w:val="28"/>
          <w:szCs w:val="28"/>
        </w:rPr>
        <w:t>(утв. приказом Министерства образования и науки РФ</w:t>
      </w:r>
    </w:p>
    <w:p w:rsidR="00B875E8" w:rsidRDefault="00B875E8" w:rsidP="00B875E8">
      <w:pPr>
        <w:jc w:val="center"/>
        <w:rPr>
          <w:sz w:val="28"/>
          <w:szCs w:val="28"/>
        </w:rPr>
      </w:pPr>
      <w:r w:rsidRPr="00B875E8">
        <w:rPr>
          <w:sz w:val="28"/>
          <w:szCs w:val="28"/>
        </w:rPr>
        <w:t>от 10 декабря 2013 г. N 1324</w:t>
      </w:r>
    </w:p>
    <w:p w:rsidR="002713D3" w:rsidRDefault="002713D3" w:rsidP="00B875E8">
      <w:pPr>
        <w:jc w:val="center"/>
        <w:rPr>
          <w:sz w:val="28"/>
          <w:szCs w:val="28"/>
        </w:rPr>
      </w:pPr>
    </w:p>
    <w:p w:rsidR="002713D3" w:rsidRPr="002713D3" w:rsidRDefault="002713D3" w:rsidP="002713D3">
      <w:pPr>
        <w:jc w:val="center"/>
        <w:rPr>
          <w:sz w:val="28"/>
          <w:szCs w:val="28"/>
        </w:rPr>
      </w:pPr>
      <w:r w:rsidRPr="002713D3">
        <w:rPr>
          <w:b/>
          <w:bCs/>
          <w:sz w:val="28"/>
          <w:szCs w:val="28"/>
          <w:lang w:val="en-US"/>
        </w:rPr>
        <w:t>II</w:t>
      </w:r>
      <w:r w:rsidRPr="002713D3">
        <w:rPr>
          <w:b/>
          <w:bCs/>
          <w:sz w:val="28"/>
          <w:szCs w:val="28"/>
        </w:rPr>
        <w:t>. ПОКАЗАТЕЛИ ДЕЯТЕЛЬНОСТИ ОСП «Батушевская основная школа» МБОУ «Атяшевская средняя школа», ПОДЛЕЖАЩЕЙ САМООБСЛЕДОВАНИЮ</w:t>
      </w:r>
    </w:p>
    <w:p w:rsidR="002713D3" w:rsidRPr="002713D3" w:rsidRDefault="002713D3" w:rsidP="002713D3">
      <w:pPr>
        <w:jc w:val="center"/>
        <w:rPr>
          <w:sz w:val="28"/>
          <w:szCs w:val="28"/>
        </w:rPr>
      </w:pPr>
      <w:r w:rsidRPr="002713D3">
        <w:rPr>
          <w:sz w:val="28"/>
          <w:szCs w:val="28"/>
        </w:rPr>
        <w:t>(утв. приказом Министерства образования и науки РФ</w:t>
      </w:r>
    </w:p>
    <w:p w:rsidR="002713D3" w:rsidRPr="002713D3" w:rsidRDefault="002713D3" w:rsidP="002713D3">
      <w:pPr>
        <w:jc w:val="center"/>
        <w:rPr>
          <w:sz w:val="28"/>
          <w:szCs w:val="28"/>
        </w:rPr>
      </w:pPr>
      <w:r w:rsidRPr="002713D3">
        <w:rPr>
          <w:sz w:val="28"/>
          <w:szCs w:val="28"/>
        </w:rPr>
        <w:t>от 10 декабря 2013 г. N 1324</w:t>
      </w:r>
    </w:p>
    <w:tbl>
      <w:tblPr>
        <w:tblW w:w="0" w:type="auto"/>
        <w:tblInd w:w="-456" w:type="dxa"/>
        <w:tblLayout w:type="fixed"/>
        <w:tblCellMar>
          <w:left w:w="0" w:type="dxa"/>
          <w:right w:w="0" w:type="dxa"/>
        </w:tblCellMar>
        <w:tblLook w:val="0000" w:firstRow="0" w:lastRow="0" w:firstColumn="0" w:lastColumn="0" w:noHBand="0" w:noVBand="0"/>
      </w:tblPr>
      <w:tblGrid>
        <w:gridCol w:w="1021"/>
        <w:gridCol w:w="6771"/>
        <w:gridCol w:w="2065"/>
      </w:tblGrid>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N </w:t>
            </w:r>
          </w:p>
          <w:p w:rsidR="002713D3" w:rsidRPr="002713D3" w:rsidRDefault="002713D3" w:rsidP="002713D3">
            <w:pPr>
              <w:jc w:val="center"/>
              <w:rPr>
                <w:sz w:val="28"/>
                <w:szCs w:val="28"/>
              </w:rPr>
            </w:pPr>
            <w:r w:rsidRPr="002713D3">
              <w:rPr>
                <w:sz w:val="28"/>
                <w:szCs w:val="28"/>
              </w:rPr>
              <w:t>п/п</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Показатели</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Единица измерения</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Образовательная деятельность</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1.1</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Общая численность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35</w:t>
            </w:r>
          </w:p>
          <w:p w:rsidR="002713D3" w:rsidRPr="002713D3" w:rsidRDefault="002713D3" w:rsidP="002713D3">
            <w:pPr>
              <w:jc w:val="center"/>
              <w:rPr>
                <w:sz w:val="28"/>
                <w:szCs w:val="28"/>
              </w:rPr>
            </w:pPr>
            <w:r w:rsidRPr="002713D3">
              <w:rPr>
                <w:sz w:val="28"/>
                <w:szCs w:val="28"/>
              </w:rPr>
              <w:t>человек</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1.2</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 учащихся по образовательной программе </w:t>
            </w:r>
          </w:p>
          <w:p w:rsidR="002713D3" w:rsidRPr="002713D3" w:rsidRDefault="002713D3" w:rsidP="002713D3">
            <w:pPr>
              <w:jc w:val="center"/>
              <w:rPr>
                <w:sz w:val="28"/>
                <w:szCs w:val="28"/>
              </w:rPr>
            </w:pPr>
            <w:r w:rsidRPr="002713D3">
              <w:rPr>
                <w:sz w:val="28"/>
                <w:szCs w:val="28"/>
              </w:rPr>
              <w:t>начального общего образования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11</w:t>
            </w:r>
          </w:p>
          <w:p w:rsidR="002713D3" w:rsidRPr="002713D3" w:rsidRDefault="002713D3" w:rsidP="002713D3">
            <w:pPr>
              <w:jc w:val="center"/>
              <w:rPr>
                <w:sz w:val="28"/>
                <w:szCs w:val="28"/>
              </w:rPr>
            </w:pPr>
            <w:r w:rsidRPr="002713D3">
              <w:rPr>
                <w:sz w:val="28"/>
                <w:szCs w:val="28"/>
              </w:rPr>
              <w:t>человек</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1.3</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 учащихся по образовательной программе </w:t>
            </w:r>
          </w:p>
          <w:p w:rsidR="002713D3" w:rsidRPr="002713D3" w:rsidRDefault="002713D3" w:rsidP="002713D3">
            <w:pPr>
              <w:jc w:val="center"/>
              <w:rPr>
                <w:sz w:val="28"/>
                <w:szCs w:val="28"/>
              </w:rPr>
            </w:pPr>
            <w:r w:rsidRPr="002713D3">
              <w:rPr>
                <w:sz w:val="28"/>
                <w:szCs w:val="28"/>
              </w:rPr>
              <w:t>основного общего образования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24</w:t>
            </w:r>
          </w:p>
          <w:p w:rsidR="002713D3" w:rsidRPr="002713D3" w:rsidRDefault="002713D3" w:rsidP="002713D3">
            <w:pPr>
              <w:jc w:val="center"/>
              <w:rPr>
                <w:sz w:val="28"/>
                <w:szCs w:val="28"/>
              </w:rPr>
            </w:pPr>
            <w:r w:rsidRPr="002713D3">
              <w:rPr>
                <w:sz w:val="28"/>
                <w:szCs w:val="28"/>
              </w:rPr>
              <w:t>человек</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1.4</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 учащихся по образовательной программе </w:t>
            </w:r>
          </w:p>
          <w:p w:rsidR="002713D3" w:rsidRPr="002713D3" w:rsidRDefault="002713D3" w:rsidP="002713D3">
            <w:pPr>
              <w:jc w:val="center"/>
              <w:rPr>
                <w:sz w:val="28"/>
                <w:szCs w:val="28"/>
              </w:rPr>
            </w:pPr>
            <w:r w:rsidRPr="002713D3">
              <w:rPr>
                <w:sz w:val="28"/>
                <w:szCs w:val="28"/>
              </w:rPr>
              <w:t>среднего общего образования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0 </w:t>
            </w:r>
          </w:p>
          <w:p w:rsidR="002713D3" w:rsidRPr="002713D3" w:rsidRDefault="002713D3" w:rsidP="002713D3">
            <w:pPr>
              <w:jc w:val="center"/>
              <w:rPr>
                <w:sz w:val="28"/>
                <w:szCs w:val="28"/>
              </w:rPr>
            </w:pPr>
            <w:r w:rsidRPr="002713D3">
              <w:rPr>
                <w:sz w:val="28"/>
                <w:szCs w:val="28"/>
              </w:rPr>
              <w:t>человек</w:t>
            </w:r>
          </w:p>
        </w:tc>
      </w:tr>
      <w:tr w:rsidR="002713D3" w:rsidRPr="002713D3" w:rsidTr="009A1D5C">
        <w:trPr>
          <w:trHeight w:val="1370"/>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1.5</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учащихся, </w:t>
            </w:r>
          </w:p>
          <w:p w:rsidR="002713D3" w:rsidRPr="002713D3" w:rsidRDefault="002713D3" w:rsidP="002713D3">
            <w:pPr>
              <w:jc w:val="center"/>
              <w:rPr>
                <w:sz w:val="28"/>
                <w:szCs w:val="28"/>
              </w:rPr>
            </w:pPr>
            <w:r w:rsidRPr="002713D3">
              <w:rPr>
                <w:sz w:val="28"/>
                <w:szCs w:val="28"/>
              </w:rPr>
              <w:t>успевающих на "4" и "5" по результатам промежуточной аттестации,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13 человек / 37,1/%</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1.6</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Средний балл государственной итоговой аттестации выпускников 9 класса по русскому языку</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4,1</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1.7</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Средний балл государственной итоговой аттестации выпускников 9 класса по математике</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4,0</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1.8</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Средний балл единого государственного экзамена выпускников 11 класса по русскому языку</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1.9</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Средний балл единого государственного экзамена выпускников 11 класса по математике</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rPr>
                <w:sz w:val="28"/>
                <w:szCs w:val="28"/>
              </w:rPr>
            </w:pPr>
            <w:r w:rsidRPr="002713D3">
              <w:rPr>
                <w:sz w:val="28"/>
                <w:szCs w:val="28"/>
              </w:rPr>
              <w:t>1.10</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выпускников 9 класса, </w:t>
            </w:r>
          </w:p>
          <w:p w:rsidR="002713D3" w:rsidRPr="002713D3" w:rsidRDefault="002713D3" w:rsidP="002713D3">
            <w:pPr>
              <w:jc w:val="center"/>
              <w:rPr>
                <w:sz w:val="28"/>
                <w:szCs w:val="28"/>
              </w:rPr>
            </w:pPr>
            <w:r w:rsidRPr="002713D3">
              <w:rPr>
                <w:sz w:val="28"/>
                <w:szCs w:val="28"/>
              </w:rPr>
              <w:lastRenderedPageBreak/>
              <w:t>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lastRenderedPageBreak/>
              <w:t>0 человек</w:t>
            </w:r>
            <w:proofErr w:type="gramStart"/>
            <w:r w:rsidRPr="002713D3">
              <w:rPr>
                <w:sz w:val="28"/>
                <w:szCs w:val="28"/>
              </w:rPr>
              <w:t>/  0</w:t>
            </w:r>
            <w:proofErr w:type="gramEnd"/>
            <w:r w:rsidRPr="002713D3">
              <w:rPr>
                <w:sz w:val="28"/>
                <w:szCs w:val="28"/>
              </w:rPr>
              <w:t xml:space="preserve">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lastRenderedPageBreak/>
              <w:t>1.11</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выпускников 9 класса, </w:t>
            </w:r>
          </w:p>
          <w:p w:rsidR="002713D3" w:rsidRPr="002713D3" w:rsidRDefault="002713D3" w:rsidP="002713D3">
            <w:pPr>
              <w:jc w:val="center"/>
              <w:rPr>
                <w:sz w:val="28"/>
                <w:szCs w:val="28"/>
              </w:rPr>
            </w:pPr>
            <w:r w:rsidRPr="002713D3">
              <w:rPr>
                <w:sz w:val="28"/>
                <w:szCs w:val="28"/>
              </w:rPr>
              <w:t>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w:t>
            </w:r>
            <w:proofErr w:type="gramStart"/>
            <w:r w:rsidRPr="002713D3">
              <w:rPr>
                <w:sz w:val="28"/>
                <w:szCs w:val="28"/>
              </w:rPr>
              <w:t>/  0</w:t>
            </w:r>
            <w:proofErr w:type="gramEnd"/>
            <w:r w:rsidRPr="002713D3">
              <w:rPr>
                <w:sz w:val="28"/>
                <w:szCs w:val="28"/>
              </w:rPr>
              <w:t xml:space="preserve">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1.12</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выпускников 11 класса, </w:t>
            </w:r>
          </w:p>
          <w:p w:rsidR="002713D3" w:rsidRPr="002713D3" w:rsidRDefault="002713D3" w:rsidP="002713D3">
            <w:pPr>
              <w:jc w:val="center"/>
              <w:rPr>
                <w:sz w:val="28"/>
                <w:szCs w:val="28"/>
              </w:rPr>
            </w:pPr>
            <w:r w:rsidRPr="002713D3">
              <w:rPr>
                <w:sz w:val="28"/>
                <w:szCs w:val="28"/>
              </w:rPr>
              <w:t>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w:t>
            </w:r>
            <w:proofErr w:type="gramStart"/>
            <w:r w:rsidRPr="002713D3">
              <w:rPr>
                <w:sz w:val="28"/>
                <w:szCs w:val="28"/>
              </w:rPr>
              <w:t>/  0</w:t>
            </w:r>
            <w:proofErr w:type="gramEnd"/>
            <w:r w:rsidRPr="002713D3">
              <w:rPr>
                <w:sz w:val="28"/>
                <w:szCs w:val="28"/>
              </w:rPr>
              <w:t xml:space="preserve">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1.13</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выпускников 11 класса, </w:t>
            </w:r>
          </w:p>
          <w:p w:rsidR="002713D3" w:rsidRPr="002713D3" w:rsidRDefault="002713D3" w:rsidP="002713D3">
            <w:pPr>
              <w:jc w:val="center"/>
              <w:rPr>
                <w:sz w:val="28"/>
                <w:szCs w:val="28"/>
              </w:rPr>
            </w:pPr>
            <w:r w:rsidRPr="002713D3">
              <w:rPr>
                <w:sz w:val="28"/>
                <w:szCs w:val="28"/>
              </w:rPr>
              <w:t>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w:t>
            </w:r>
            <w:proofErr w:type="gramStart"/>
            <w:r w:rsidRPr="002713D3">
              <w:rPr>
                <w:sz w:val="28"/>
                <w:szCs w:val="28"/>
              </w:rPr>
              <w:t>/  0</w:t>
            </w:r>
            <w:proofErr w:type="gramEnd"/>
            <w:r w:rsidRPr="002713D3">
              <w:rPr>
                <w:sz w:val="28"/>
                <w:szCs w:val="28"/>
              </w:rPr>
              <w:t>%</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1.14</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выпускников 9 класса, </w:t>
            </w:r>
          </w:p>
          <w:p w:rsidR="002713D3" w:rsidRPr="002713D3" w:rsidRDefault="002713D3" w:rsidP="002713D3">
            <w:pPr>
              <w:jc w:val="center"/>
              <w:rPr>
                <w:sz w:val="28"/>
                <w:szCs w:val="28"/>
              </w:rPr>
            </w:pPr>
            <w:r w:rsidRPr="002713D3">
              <w:rPr>
                <w:sz w:val="28"/>
                <w:szCs w:val="28"/>
              </w:rPr>
              <w:t>не получивших аттестаты об основном общем образовании, в общей численности выпускников 9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   0 %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1.15</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выпускников 11 класса, </w:t>
            </w:r>
          </w:p>
          <w:p w:rsidR="002713D3" w:rsidRPr="002713D3" w:rsidRDefault="002713D3" w:rsidP="002713D3">
            <w:pPr>
              <w:jc w:val="center"/>
              <w:rPr>
                <w:sz w:val="28"/>
                <w:szCs w:val="28"/>
              </w:rPr>
            </w:pPr>
            <w:r w:rsidRPr="002713D3">
              <w:rPr>
                <w:sz w:val="28"/>
                <w:szCs w:val="28"/>
              </w:rPr>
              <w:t>не получивших аттестаты о среднем общем образовании, в общей численности выпускников 11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w:t>
            </w:r>
            <w:proofErr w:type="gramStart"/>
            <w:r w:rsidRPr="002713D3">
              <w:rPr>
                <w:sz w:val="28"/>
                <w:szCs w:val="28"/>
              </w:rPr>
              <w:t>/  0</w:t>
            </w:r>
            <w:proofErr w:type="gramEnd"/>
            <w:r w:rsidRPr="002713D3">
              <w:rPr>
                <w:sz w:val="28"/>
                <w:szCs w:val="28"/>
              </w:rPr>
              <w:t xml:space="preserve">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1.16</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выпускников 9 класса, </w:t>
            </w:r>
          </w:p>
          <w:p w:rsidR="002713D3" w:rsidRPr="002713D3" w:rsidRDefault="002713D3" w:rsidP="002713D3">
            <w:pPr>
              <w:jc w:val="center"/>
              <w:rPr>
                <w:sz w:val="28"/>
                <w:szCs w:val="28"/>
              </w:rPr>
            </w:pPr>
            <w:r w:rsidRPr="002713D3">
              <w:rPr>
                <w:sz w:val="28"/>
                <w:szCs w:val="28"/>
              </w:rPr>
              <w:t>получивших аттестаты об основном общем образовании с отличием, в общей численности выпускников 9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 0%</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1.17</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выпускников 11 класса, </w:t>
            </w:r>
          </w:p>
          <w:p w:rsidR="002713D3" w:rsidRPr="002713D3" w:rsidRDefault="002713D3" w:rsidP="002713D3">
            <w:pPr>
              <w:jc w:val="center"/>
              <w:rPr>
                <w:sz w:val="28"/>
                <w:szCs w:val="28"/>
              </w:rPr>
            </w:pPr>
            <w:r w:rsidRPr="002713D3">
              <w:rPr>
                <w:sz w:val="28"/>
                <w:szCs w:val="28"/>
              </w:rPr>
              <w:t>получивших аттестаты о среднем общем образовании с отличием, в общей численности выпускников 11 класса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w:t>
            </w:r>
            <w:proofErr w:type="gramStart"/>
            <w:r w:rsidRPr="002713D3">
              <w:rPr>
                <w:sz w:val="28"/>
                <w:szCs w:val="28"/>
              </w:rPr>
              <w:t>/  0</w:t>
            </w:r>
            <w:proofErr w:type="gramEnd"/>
            <w:r w:rsidRPr="002713D3">
              <w:rPr>
                <w:sz w:val="28"/>
                <w:szCs w:val="28"/>
              </w:rPr>
              <w:t xml:space="preserve">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1.18</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учащихся, </w:t>
            </w:r>
          </w:p>
          <w:p w:rsidR="002713D3" w:rsidRPr="002713D3" w:rsidRDefault="002713D3" w:rsidP="002713D3">
            <w:pPr>
              <w:jc w:val="center"/>
              <w:rPr>
                <w:sz w:val="28"/>
                <w:szCs w:val="28"/>
              </w:rPr>
            </w:pPr>
            <w:r w:rsidRPr="002713D3">
              <w:rPr>
                <w:sz w:val="28"/>
                <w:szCs w:val="28"/>
              </w:rPr>
              <w:t>принявших участие в различных олимпиадах, смотрах, конкурсах,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20 человек/</w:t>
            </w:r>
          </w:p>
          <w:p w:rsidR="002713D3" w:rsidRPr="002713D3" w:rsidRDefault="002713D3" w:rsidP="002713D3">
            <w:pPr>
              <w:jc w:val="center"/>
              <w:rPr>
                <w:sz w:val="28"/>
                <w:szCs w:val="28"/>
              </w:rPr>
            </w:pPr>
            <w:r w:rsidRPr="002713D3">
              <w:rPr>
                <w:sz w:val="28"/>
                <w:szCs w:val="28"/>
              </w:rPr>
              <w:t>57,14 %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lastRenderedPageBreak/>
              <w:t>1.19</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9 человек/ 33,3 %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1.19.1</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Регионального уровня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человек/0%</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1.19.2</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Федерального уровня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 0 человек/%</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1.19.3</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Международного уровня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0человек/0/%</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1.20</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учащихся, </w:t>
            </w:r>
          </w:p>
          <w:p w:rsidR="002713D3" w:rsidRPr="002713D3" w:rsidRDefault="002713D3" w:rsidP="002713D3">
            <w:pPr>
              <w:jc w:val="center"/>
              <w:rPr>
                <w:sz w:val="28"/>
                <w:szCs w:val="28"/>
              </w:rPr>
            </w:pPr>
            <w:r w:rsidRPr="002713D3">
              <w:rPr>
                <w:sz w:val="28"/>
                <w:szCs w:val="28"/>
              </w:rPr>
              <w:t>получающих образование с углубленным изучением отдельных учебных предметов,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1.21</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1.22</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обучающихся с </w:t>
            </w:r>
          </w:p>
          <w:p w:rsidR="002713D3" w:rsidRPr="002713D3" w:rsidRDefault="002713D3" w:rsidP="002713D3">
            <w:pPr>
              <w:jc w:val="center"/>
              <w:rPr>
                <w:sz w:val="28"/>
                <w:szCs w:val="28"/>
              </w:rPr>
            </w:pPr>
            <w:r w:rsidRPr="002713D3">
              <w:rPr>
                <w:sz w:val="28"/>
                <w:szCs w:val="28"/>
              </w:rPr>
              <w:t>применением дистанционных образовательных технологий, электронного обучения,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1.23</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учащихся в рамках сетевой </w:t>
            </w:r>
          </w:p>
          <w:p w:rsidR="002713D3" w:rsidRPr="002713D3" w:rsidRDefault="002713D3" w:rsidP="002713D3">
            <w:pPr>
              <w:jc w:val="center"/>
              <w:rPr>
                <w:sz w:val="28"/>
                <w:szCs w:val="28"/>
              </w:rPr>
            </w:pPr>
            <w:r w:rsidRPr="002713D3">
              <w:rPr>
                <w:sz w:val="28"/>
                <w:szCs w:val="28"/>
              </w:rPr>
              <w:t>формы реализации образовательных программ,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1.24</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Общая численность педагогических работников, в том числе:</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10 человек</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1.25</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10человек</w:t>
            </w:r>
            <w:proofErr w:type="gramStart"/>
            <w:r w:rsidRPr="002713D3">
              <w:rPr>
                <w:sz w:val="28"/>
                <w:szCs w:val="28"/>
              </w:rPr>
              <w:t>/  100</w:t>
            </w:r>
            <w:proofErr w:type="gramEnd"/>
            <w:r w:rsidRPr="002713D3">
              <w:rPr>
                <w:sz w:val="28"/>
                <w:szCs w:val="28"/>
              </w:rPr>
              <w:t xml:space="preserve">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1.26</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10человек</w:t>
            </w:r>
            <w:proofErr w:type="gramStart"/>
            <w:r w:rsidRPr="002713D3">
              <w:rPr>
                <w:sz w:val="28"/>
                <w:szCs w:val="28"/>
              </w:rPr>
              <w:t>/  100</w:t>
            </w:r>
            <w:proofErr w:type="gramEnd"/>
            <w:r w:rsidRPr="002713D3">
              <w:rPr>
                <w:sz w:val="28"/>
                <w:szCs w:val="28"/>
              </w:rPr>
              <w:t>%</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1.27</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0человек</w:t>
            </w:r>
            <w:proofErr w:type="gramStart"/>
            <w:r w:rsidRPr="002713D3">
              <w:rPr>
                <w:sz w:val="28"/>
                <w:szCs w:val="28"/>
              </w:rPr>
              <w:t>/  0</w:t>
            </w:r>
            <w:proofErr w:type="gramEnd"/>
            <w:r w:rsidRPr="002713D3">
              <w:rPr>
                <w:sz w:val="28"/>
                <w:szCs w:val="28"/>
              </w:rPr>
              <w:t>%</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1.28</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Численность/удельный вес численности педагогических работников, имеющих среднее профессиональное образование педагогической </w:t>
            </w:r>
            <w:r w:rsidRPr="002713D3">
              <w:rPr>
                <w:sz w:val="28"/>
                <w:szCs w:val="28"/>
              </w:rPr>
              <w:lastRenderedPageBreak/>
              <w:t>направленности (профиля), в общей численности педагогических работников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lastRenderedPageBreak/>
              <w:t xml:space="preserve"> 0человек/ 0%</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lastRenderedPageBreak/>
              <w:t>1.29</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 0 человек/%</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      1.29.1</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Высшая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человека/0%</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      1.29.2</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Первая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  0 человек/ 0%</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1.310</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человек/%</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      1.30.1</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До 5 лет</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0человек/0%</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      1.30.2</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Свыше 30 лет</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4 человека/ 40,0 %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1.311</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w:t>
            </w:r>
          </w:p>
          <w:p w:rsidR="002713D3" w:rsidRPr="002713D3" w:rsidRDefault="002713D3" w:rsidP="002713D3">
            <w:pPr>
              <w:jc w:val="center"/>
              <w:rPr>
                <w:sz w:val="28"/>
                <w:szCs w:val="28"/>
              </w:rPr>
            </w:pPr>
            <w:r w:rsidRPr="002713D3">
              <w:rPr>
                <w:sz w:val="28"/>
                <w:szCs w:val="28"/>
              </w:rPr>
              <w:t>0 %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1.32</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3человека/ 33,3%</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r w:rsidRPr="002713D3">
              <w:rPr>
                <w:sz w:val="28"/>
                <w:szCs w:val="28"/>
              </w:rPr>
              <w:t>1.33</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10человек /100%</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8A6E36">
            <w:pPr>
              <w:ind w:firstLine="0"/>
              <w:rPr>
                <w:sz w:val="28"/>
                <w:szCs w:val="28"/>
              </w:rPr>
            </w:pPr>
            <w:bookmarkStart w:id="2" w:name="_GoBack"/>
            <w:bookmarkEnd w:id="2"/>
            <w:r w:rsidRPr="002713D3">
              <w:rPr>
                <w:sz w:val="28"/>
                <w:szCs w:val="28"/>
              </w:rPr>
              <w:t>1.34</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 человек /0 %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2.</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Инфраструктура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2.1</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Количество компьютеров в расчете на одного учащегося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0,32</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lastRenderedPageBreak/>
              <w:t>2.2</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43экз.</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2.3</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Наличие в образовательной организации системы электронного документооборота</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Да</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2.4</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Наличие читального зала библиотеки, в том числе:</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Да</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        2.4.1</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С обеспечением возможности работы на стационарных компьютерах или использования переносных компьютеров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Да</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       2.4.2</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С медиатекой</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Да</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       2.4.3</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Оснащенного средствами сканирования и распознавания текстов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        Да</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       2.4.4</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С выходом в Интернет с компьютеров, расположенных в помещении библиотеки</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Нет</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 xml:space="preserve">        2.4.5</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С контролируемой распечаткой бумажных материалов</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Да</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2.5</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35 человек/</w:t>
            </w:r>
          </w:p>
          <w:p w:rsidR="002713D3" w:rsidRPr="002713D3" w:rsidRDefault="002713D3" w:rsidP="002713D3">
            <w:pPr>
              <w:jc w:val="center"/>
              <w:rPr>
                <w:sz w:val="28"/>
                <w:szCs w:val="28"/>
              </w:rPr>
            </w:pPr>
            <w:r w:rsidRPr="002713D3">
              <w:rPr>
                <w:sz w:val="28"/>
                <w:szCs w:val="28"/>
              </w:rPr>
              <w:t>100 %</w:t>
            </w:r>
          </w:p>
        </w:tc>
      </w:tr>
      <w:tr w:rsidR="002713D3" w:rsidRPr="002713D3" w:rsidTr="009A1D5C">
        <w:trPr>
          <w:trHeight w:val="207"/>
        </w:trPr>
        <w:tc>
          <w:tcPr>
            <w:tcW w:w="102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2.6</w:t>
            </w:r>
          </w:p>
        </w:tc>
        <w:tc>
          <w:tcPr>
            <w:tcW w:w="6771" w:type="dxa"/>
            <w:tcBorders>
              <w:top w:val="single" w:sz="4" w:space="0" w:color="808080"/>
              <w:left w:val="single" w:sz="4" w:space="0" w:color="808080"/>
              <w:bottom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Общая площадь помещений, в которых осуществляется образовательная деятельность, в расчете на одного учащегося</w:t>
            </w:r>
          </w:p>
        </w:tc>
        <w:tc>
          <w:tcPr>
            <w:tcW w:w="2065" w:type="dxa"/>
            <w:tcBorders>
              <w:top w:val="single" w:sz="4" w:space="0" w:color="808080"/>
              <w:left w:val="single" w:sz="4" w:space="0" w:color="808080"/>
              <w:bottom w:val="single" w:sz="4" w:space="0" w:color="808080"/>
              <w:right w:val="single" w:sz="4" w:space="0" w:color="808080"/>
            </w:tcBorders>
            <w:shd w:val="clear" w:color="auto" w:fill="FFFFFF"/>
          </w:tcPr>
          <w:p w:rsidR="002713D3" w:rsidRPr="002713D3" w:rsidRDefault="002713D3" w:rsidP="002713D3">
            <w:pPr>
              <w:jc w:val="center"/>
              <w:rPr>
                <w:sz w:val="28"/>
                <w:szCs w:val="28"/>
              </w:rPr>
            </w:pPr>
            <w:r w:rsidRPr="002713D3">
              <w:rPr>
                <w:sz w:val="28"/>
                <w:szCs w:val="28"/>
              </w:rPr>
              <w:t>20,61 м2</w:t>
            </w:r>
          </w:p>
          <w:p w:rsidR="002713D3" w:rsidRPr="002713D3" w:rsidRDefault="002713D3" w:rsidP="002713D3">
            <w:pPr>
              <w:jc w:val="center"/>
              <w:rPr>
                <w:sz w:val="28"/>
                <w:szCs w:val="28"/>
              </w:rPr>
            </w:pPr>
          </w:p>
        </w:tc>
      </w:tr>
    </w:tbl>
    <w:p w:rsidR="002713D3" w:rsidRPr="002713D3" w:rsidRDefault="002713D3" w:rsidP="002713D3">
      <w:pPr>
        <w:jc w:val="center"/>
        <w:rPr>
          <w:sz w:val="28"/>
          <w:szCs w:val="28"/>
        </w:rPr>
      </w:pPr>
    </w:p>
    <w:p w:rsidR="002713D3" w:rsidRDefault="002713D3" w:rsidP="00B875E8">
      <w:pPr>
        <w:jc w:val="center"/>
        <w:rPr>
          <w:sz w:val="28"/>
          <w:szCs w:val="28"/>
        </w:rPr>
      </w:pPr>
    </w:p>
    <w:p w:rsidR="002713D3" w:rsidRDefault="002713D3" w:rsidP="00B875E8">
      <w:pPr>
        <w:jc w:val="center"/>
        <w:rPr>
          <w:sz w:val="28"/>
          <w:szCs w:val="28"/>
        </w:rPr>
      </w:pPr>
    </w:p>
    <w:p w:rsidR="002713D3" w:rsidRDefault="002713D3" w:rsidP="00B875E8">
      <w:pPr>
        <w:jc w:val="center"/>
        <w:rPr>
          <w:sz w:val="28"/>
          <w:szCs w:val="28"/>
        </w:rPr>
      </w:pPr>
    </w:p>
    <w:p w:rsidR="002713D3" w:rsidRDefault="002713D3" w:rsidP="00B875E8">
      <w:pPr>
        <w:jc w:val="center"/>
        <w:rPr>
          <w:sz w:val="28"/>
          <w:szCs w:val="28"/>
        </w:rPr>
      </w:pPr>
    </w:p>
    <w:p w:rsidR="002713D3" w:rsidRDefault="002713D3" w:rsidP="00B875E8">
      <w:pPr>
        <w:jc w:val="center"/>
        <w:rPr>
          <w:sz w:val="28"/>
          <w:szCs w:val="28"/>
        </w:rPr>
      </w:pPr>
    </w:p>
    <w:p w:rsidR="002713D3" w:rsidRDefault="002713D3" w:rsidP="00B875E8">
      <w:pPr>
        <w:jc w:val="center"/>
        <w:rPr>
          <w:sz w:val="28"/>
          <w:szCs w:val="28"/>
        </w:rPr>
      </w:pPr>
    </w:p>
    <w:p w:rsidR="002713D3" w:rsidRDefault="002713D3" w:rsidP="00B875E8">
      <w:pPr>
        <w:jc w:val="center"/>
        <w:rPr>
          <w:sz w:val="28"/>
          <w:szCs w:val="28"/>
        </w:rPr>
      </w:pPr>
    </w:p>
    <w:p w:rsidR="002713D3" w:rsidRPr="00B875E8" w:rsidRDefault="002713D3" w:rsidP="00B875E8">
      <w:pPr>
        <w:jc w:val="center"/>
        <w:rPr>
          <w:rFonts w:ascii="Garamond" w:hAnsi="Garamond" w:cs="Garamond"/>
          <w:color w:val="000000"/>
          <w:sz w:val="28"/>
          <w:szCs w:val="28"/>
        </w:rPr>
      </w:pPr>
    </w:p>
    <w:p w:rsidR="00E911D0" w:rsidRPr="00B875E8" w:rsidRDefault="00E911D0">
      <w:pPr>
        <w:spacing w:line="360" w:lineRule="auto"/>
        <w:jc w:val="center"/>
        <w:rPr>
          <w:b/>
          <w:i/>
          <w:sz w:val="28"/>
          <w:szCs w:val="28"/>
        </w:rPr>
      </w:pPr>
      <w:r w:rsidRPr="00B875E8">
        <w:rPr>
          <w:b/>
          <w:sz w:val="28"/>
          <w:szCs w:val="28"/>
          <w:lang w:val="en-US"/>
        </w:rPr>
        <w:t>III</w:t>
      </w:r>
      <w:r w:rsidRPr="00B875E8">
        <w:rPr>
          <w:b/>
          <w:sz w:val="28"/>
          <w:szCs w:val="28"/>
        </w:rPr>
        <w:t xml:space="preserve"> Выводы</w:t>
      </w:r>
      <w:r w:rsidR="00B875E8">
        <w:rPr>
          <w:b/>
          <w:sz w:val="28"/>
          <w:szCs w:val="28"/>
        </w:rPr>
        <w:t>.</w:t>
      </w:r>
    </w:p>
    <w:p w:rsidR="00DA3BC6" w:rsidRPr="00B875E8" w:rsidRDefault="00D31C05" w:rsidP="00D31C05">
      <w:pPr>
        <w:pStyle w:val="af1"/>
        <w:rPr>
          <w:rFonts w:ascii="Times New Roman" w:hAnsi="Times New Roman" w:cs="Times New Roman"/>
          <w:sz w:val="28"/>
          <w:szCs w:val="28"/>
        </w:rPr>
      </w:pPr>
      <w:r w:rsidRPr="00B875E8">
        <w:rPr>
          <w:rFonts w:ascii="Times New Roman" w:hAnsi="Times New Roman" w:cs="Times New Roman"/>
          <w:sz w:val="28"/>
          <w:szCs w:val="28"/>
        </w:rPr>
        <w:t xml:space="preserve">   На основании вышеизложенного можно сказать, что </w:t>
      </w:r>
      <w:proofErr w:type="gramStart"/>
      <w:r w:rsidRPr="00B875E8">
        <w:rPr>
          <w:rFonts w:ascii="Times New Roman" w:hAnsi="Times New Roman" w:cs="Times New Roman"/>
          <w:sz w:val="28"/>
          <w:szCs w:val="28"/>
        </w:rPr>
        <w:t>в  школе</w:t>
      </w:r>
      <w:proofErr w:type="gramEnd"/>
      <w:r w:rsidRPr="00B875E8">
        <w:rPr>
          <w:rFonts w:ascii="Times New Roman" w:hAnsi="Times New Roman" w:cs="Times New Roman"/>
          <w:sz w:val="28"/>
          <w:szCs w:val="28"/>
        </w:rPr>
        <w:t xml:space="preserve"> есть все необходимые условия для обучения и развития личности школьников</w:t>
      </w:r>
      <w:r w:rsidR="00DA3BC6" w:rsidRPr="00B875E8">
        <w:t xml:space="preserve"> </w:t>
      </w:r>
      <w:r w:rsidR="00DA3BC6" w:rsidRPr="00B875E8">
        <w:rPr>
          <w:rFonts w:ascii="Times New Roman" w:hAnsi="Times New Roman" w:cs="Times New Roman"/>
          <w:sz w:val="28"/>
          <w:szCs w:val="28"/>
        </w:rPr>
        <w:t>для, получения учащимися качественного образования, соответствующего требованиям ФГОС, здоровьесбережения и безопасности.</w:t>
      </w:r>
    </w:p>
    <w:p w:rsidR="00DA3BC6" w:rsidRPr="00B875E8" w:rsidRDefault="00DA3BC6" w:rsidP="00D31C05">
      <w:pPr>
        <w:pStyle w:val="af1"/>
        <w:rPr>
          <w:rFonts w:ascii="Times New Roman" w:hAnsi="Times New Roman" w:cs="Times New Roman"/>
          <w:sz w:val="28"/>
          <w:szCs w:val="28"/>
        </w:rPr>
      </w:pPr>
      <w:r w:rsidRPr="00B875E8">
        <w:rPr>
          <w:rFonts w:ascii="Times New Roman" w:hAnsi="Times New Roman" w:cs="Times New Roman"/>
          <w:sz w:val="28"/>
          <w:szCs w:val="28"/>
        </w:rPr>
        <w:t>Зад</w:t>
      </w:r>
      <w:r w:rsidR="002713D3">
        <w:rPr>
          <w:rFonts w:ascii="Times New Roman" w:hAnsi="Times New Roman" w:cs="Times New Roman"/>
          <w:sz w:val="28"/>
          <w:szCs w:val="28"/>
        </w:rPr>
        <w:t>ачи, поставленные школой на 2022</w:t>
      </w:r>
      <w:r w:rsidRPr="00B875E8">
        <w:rPr>
          <w:rFonts w:ascii="Times New Roman" w:hAnsi="Times New Roman" w:cs="Times New Roman"/>
          <w:sz w:val="28"/>
          <w:szCs w:val="28"/>
        </w:rPr>
        <w:t xml:space="preserve"> год, в целом выполнены.</w:t>
      </w:r>
    </w:p>
    <w:p w:rsidR="00D31C05" w:rsidRPr="00B875E8" w:rsidRDefault="00D31C05" w:rsidP="00D31C05">
      <w:pPr>
        <w:pStyle w:val="af1"/>
        <w:rPr>
          <w:rFonts w:ascii="Times New Roman" w:hAnsi="Times New Roman" w:cs="Times New Roman"/>
          <w:sz w:val="28"/>
          <w:szCs w:val="28"/>
        </w:rPr>
      </w:pPr>
      <w:r w:rsidRPr="00B875E8">
        <w:rPr>
          <w:rFonts w:ascii="Times New Roman" w:hAnsi="Times New Roman" w:cs="Times New Roman"/>
          <w:sz w:val="28"/>
          <w:szCs w:val="28"/>
        </w:rPr>
        <w:t xml:space="preserve"> Педагогами создан благоприятный эмоциональный климат обучения и воспитания. Все проблемные ситуации в отношении детей и родителей разрешаются администрацией школы, педагогическим коллективом, классными руководителями.</w:t>
      </w:r>
    </w:p>
    <w:p w:rsidR="00DA3BC6" w:rsidRPr="00B875E8" w:rsidRDefault="00DA3BC6" w:rsidP="00DA3BC6">
      <w:pPr>
        <w:pStyle w:val="af1"/>
        <w:rPr>
          <w:rFonts w:ascii="Times New Roman" w:hAnsi="Times New Roman" w:cs="Times New Roman"/>
          <w:sz w:val="28"/>
          <w:szCs w:val="28"/>
        </w:rPr>
      </w:pPr>
      <w:r w:rsidRPr="00B875E8">
        <w:rPr>
          <w:rFonts w:ascii="Times New Roman" w:hAnsi="Times New Roman" w:cs="Times New Roman"/>
          <w:sz w:val="28"/>
          <w:szCs w:val="28"/>
        </w:rPr>
        <w:lastRenderedPageBreak/>
        <w:t>Повысился уровень профессионального мастерства педагогов школы.</w:t>
      </w:r>
    </w:p>
    <w:p w:rsidR="00A37643" w:rsidRPr="00B875E8" w:rsidRDefault="00A37643" w:rsidP="00D31C05">
      <w:pPr>
        <w:pStyle w:val="af1"/>
        <w:rPr>
          <w:rFonts w:ascii="Times New Roman" w:hAnsi="Times New Roman" w:cs="Times New Roman"/>
          <w:sz w:val="28"/>
          <w:szCs w:val="28"/>
        </w:rPr>
      </w:pPr>
    </w:p>
    <w:p w:rsidR="00D31C05" w:rsidRPr="00B875E8" w:rsidRDefault="00D31C05" w:rsidP="00D31C05">
      <w:pPr>
        <w:pStyle w:val="af1"/>
        <w:rPr>
          <w:rFonts w:ascii="Times New Roman" w:hAnsi="Times New Roman" w:cs="Times New Roman"/>
          <w:sz w:val="28"/>
          <w:szCs w:val="28"/>
        </w:rPr>
      </w:pPr>
      <w:r w:rsidRPr="00B875E8">
        <w:rPr>
          <w:rFonts w:ascii="Times New Roman" w:hAnsi="Times New Roman" w:cs="Times New Roman"/>
          <w:sz w:val="28"/>
          <w:szCs w:val="28"/>
        </w:rPr>
        <w:t>Вопросы, требующие дальнейшего решения</w:t>
      </w:r>
      <w:r w:rsidR="002713D3">
        <w:rPr>
          <w:rFonts w:ascii="Times New Roman" w:hAnsi="Times New Roman" w:cs="Times New Roman"/>
          <w:sz w:val="28"/>
          <w:szCs w:val="28"/>
        </w:rPr>
        <w:t xml:space="preserve"> в 2023</w:t>
      </w:r>
      <w:r w:rsidR="00A37643" w:rsidRPr="00B875E8">
        <w:rPr>
          <w:rFonts w:ascii="Times New Roman" w:hAnsi="Times New Roman" w:cs="Times New Roman"/>
          <w:sz w:val="28"/>
          <w:szCs w:val="28"/>
        </w:rPr>
        <w:t xml:space="preserve"> году</w:t>
      </w:r>
      <w:r w:rsidRPr="00B875E8">
        <w:rPr>
          <w:rFonts w:ascii="Times New Roman" w:hAnsi="Times New Roman" w:cs="Times New Roman"/>
          <w:sz w:val="28"/>
          <w:szCs w:val="28"/>
        </w:rPr>
        <w:t>:</w:t>
      </w:r>
    </w:p>
    <w:p w:rsidR="00572241" w:rsidRPr="00B875E8" w:rsidRDefault="00572241" w:rsidP="00D31C05">
      <w:pPr>
        <w:pStyle w:val="af1"/>
        <w:rPr>
          <w:rFonts w:ascii="Times New Roman" w:hAnsi="Times New Roman" w:cs="Times New Roman"/>
          <w:sz w:val="28"/>
          <w:szCs w:val="28"/>
        </w:rPr>
      </w:pPr>
    </w:p>
    <w:p w:rsidR="00D31C05" w:rsidRPr="00B875E8" w:rsidRDefault="00D31C05" w:rsidP="00D31C05">
      <w:pPr>
        <w:pStyle w:val="af1"/>
        <w:rPr>
          <w:rFonts w:ascii="Times New Roman" w:hAnsi="Times New Roman" w:cs="Times New Roman"/>
          <w:sz w:val="28"/>
          <w:szCs w:val="28"/>
        </w:rPr>
      </w:pPr>
      <w:r w:rsidRPr="00B875E8">
        <w:rPr>
          <w:rFonts w:ascii="Times New Roman" w:hAnsi="Times New Roman" w:cs="Times New Roman"/>
          <w:sz w:val="28"/>
          <w:szCs w:val="28"/>
        </w:rPr>
        <w:t>-Дальнейшее укрепление материально-технической базы школы.</w:t>
      </w:r>
    </w:p>
    <w:p w:rsidR="00D31C05" w:rsidRPr="00B875E8" w:rsidRDefault="00D31C05" w:rsidP="00D31C05">
      <w:pPr>
        <w:pStyle w:val="af1"/>
        <w:rPr>
          <w:rFonts w:ascii="Times New Roman" w:hAnsi="Times New Roman" w:cs="Times New Roman"/>
          <w:sz w:val="28"/>
          <w:szCs w:val="28"/>
        </w:rPr>
      </w:pPr>
      <w:r w:rsidRPr="00B875E8">
        <w:rPr>
          <w:rFonts w:ascii="Times New Roman" w:hAnsi="Times New Roman" w:cs="Times New Roman"/>
          <w:sz w:val="28"/>
          <w:szCs w:val="28"/>
        </w:rPr>
        <w:t xml:space="preserve">- Повышение качество </w:t>
      </w:r>
      <w:proofErr w:type="gramStart"/>
      <w:r w:rsidRPr="00B875E8">
        <w:rPr>
          <w:rFonts w:ascii="Times New Roman" w:hAnsi="Times New Roman" w:cs="Times New Roman"/>
          <w:sz w:val="28"/>
          <w:szCs w:val="28"/>
        </w:rPr>
        <w:t>знаний</w:t>
      </w:r>
      <w:proofErr w:type="gramEnd"/>
      <w:r w:rsidRPr="00B875E8">
        <w:rPr>
          <w:rFonts w:ascii="Times New Roman" w:hAnsi="Times New Roman" w:cs="Times New Roman"/>
          <w:sz w:val="28"/>
          <w:szCs w:val="28"/>
        </w:rPr>
        <w:t xml:space="preserve"> учащихся по предметам. </w:t>
      </w:r>
    </w:p>
    <w:p w:rsidR="00D31C05" w:rsidRPr="00B875E8" w:rsidRDefault="00D31C05" w:rsidP="00D31C05">
      <w:pPr>
        <w:pStyle w:val="af1"/>
        <w:rPr>
          <w:rFonts w:ascii="Times New Roman" w:hAnsi="Times New Roman" w:cs="Times New Roman"/>
          <w:sz w:val="28"/>
          <w:szCs w:val="28"/>
        </w:rPr>
      </w:pPr>
      <w:r w:rsidRPr="00B875E8">
        <w:rPr>
          <w:rFonts w:ascii="Times New Roman" w:hAnsi="Times New Roman" w:cs="Times New Roman"/>
          <w:sz w:val="28"/>
          <w:szCs w:val="28"/>
        </w:rPr>
        <w:t xml:space="preserve">-Повышение качества подготовки учащихся 9 класса, выпускников 11 класса к государственной итоговой аттестации в форме ОГЭ </w:t>
      </w:r>
      <w:proofErr w:type="gramStart"/>
      <w:r w:rsidRPr="00B875E8">
        <w:rPr>
          <w:rFonts w:ascii="Times New Roman" w:hAnsi="Times New Roman" w:cs="Times New Roman"/>
          <w:sz w:val="28"/>
          <w:szCs w:val="28"/>
        </w:rPr>
        <w:t>и  ЕГЭ</w:t>
      </w:r>
      <w:proofErr w:type="gramEnd"/>
      <w:r w:rsidRPr="00B875E8">
        <w:rPr>
          <w:rFonts w:ascii="Times New Roman" w:hAnsi="Times New Roman" w:cs="Times New Roman"/>
          <w:sz w:val="28"/>
          <w:szCs w:val="28"/>
        </w:rPr>
        <w:t>.</w:t>
      </w:r>
    </w:p>
    <w:p w:rsidR="00D31C05" w:rsidRPr="00B875E8" w:rsidRDefault="00D31C05" w:rsidP="00D31C05">
      <w:pPr>
        <w:pStyle w:val="af1"/>
        <w:rPr>
          <w:rFonts w:ascii="Times New Roman" w:hAnsi="Times New Roman" w:cs="Times New Roman"/>
          <w:sz w:val="28"/>
          <w:szCs w:val="28"/>
        </w:rPr>
      </w:pPr>
      <w:r w:rsidRPr="00B875E8">
        <w:rPr>
          <w:rFonts w:ascii="Times New Roman" w:hAnsi="Times New Roman" w:cs="Times New Roman"/>
          <w:sz w:val="28"/>
          <w:szCs w:val="28"/>
        </w:rPr>
        <w:t>-Работа над сохранением контингента учащихся 1-11 классов.</w:t>
      </w:r>
    </w:p>
    <w:p w:rsidR="00572241" w:rsidRPr="00B875E8" w:rsidRDefault="00572241" w:rsidP="00D31C05">
      <w:pPr>
        <w:pStyle w:val="af1"/>
        <w:rPr>
          <w:rFonts w:ascii="Times New Roman" w:hAnsi="Times New Roman" w:cs="Times New Roman"/>
          <w:sz w:val="28"/>
          <w:szCs w:val="28"/>
        </w:rPr>
      </w:pPr>
    </w:p>
    <w:p w:rsidR="00D31C05" w:rsidRPr="00B875E8" w:rsidRDefault="002713D3" w:rsidP="00D31C05">
      <w:pPr>
        <w:pStyle w:val="af1"/>
        <w:rPr>
          <w:rFonts w:ascii="Times New Roman" w:hAnsi="Times New Roman" w:cs="Times New Roman"/>
          <w:sz w:val="28"/>
          <w:szCs w:val="28"/>
        </w:rPr>
      </w:pPr>
      <w:r>
        <w:rPr>
          <w:rFonts w:ascii="Times New Roman" w:hAnsi="Times New Roman" w:cs="Times New Roman"/>
          <w:sz w:val="28"/>
          <w:szCs w:val="28"/>
        </w:rPr>
        <w:t>В 2023</w:t>
      </w:r>
      <w:r w:rsidR="00572241" w:rsidRPr="00B875E8">
        <w:rPr>
          <w:rFonts w:ascii="Times New Roman" w:hAnsi="Times New Roman" w:cs="Times New Roman"/>
          <w:sz w:val="28"/>
          <w:szCs w:val="28"/>
        </w:rPr>
        <w:t xml:space="preserve"> году необходимо:</w:t>
      </w:r>
    </w:p>
    <w:p w:rsidR="00E911D0" w:rsidRPr="00B875E8" w:rsidRDefault="00E911D0">
      <w:pPr>
        <w:pStyle w:val="af1"/>
        <w:rPr>
          <w:rFonts w:ascii="Times New Roman" w:hAnsi="Times New Roman" w:cs="Times New Roman"/>
          <w:sz w:val="28"/>
          <w:szCs w:val="28"/>
        </w:rPr>
      </w:pPr>
      <w:r w:rsidRPr="00B875E8">
        <w:rPr>
          <w:rFonts w:ascii="Times New Roman" w:hAnsi="Times New Roman" w:cs="Times New Roman"/>
          <w:sz w:val="28"/>
          <w:szCs w:val="28"/>
        </w:rPr>
        <w:t>- организовать более тесное взаимодействие классных руководителей и учителей предметников;</w:t>
      </w:r>
    </w:p>
    <w:p w:rsidR="00E911D0" w:rsidRPr="00B875E8" w:rsidRDefault="00E911D0">
      <w:pPr>
        <w:pStyle w:val="af1"/>
        <w:rPr>
          <w:rFonts w:ascii="Times New Roman" w:hAnsi="Times New Roman" w:cs="Times New Roman"/>
          <w:sz w:val="28"/>
          <w:szCs w:val="28"/>
        </w:rPr>
      </w:pPr>
      <w:r w:rsidRPr="00B875E8">
        <w:rPr>
          <w:rFonts w:ascii="Times New Roman" w:hAnsi="Times New Roman" w:cs="Times New Roman"/>
          <w:sz w:val="28"/>
          <w:szCs w:val="28"/>
        </w:rPr>
        <w:t>- активизировать работу классных родительских комитетов и родительской общественности по обучению и воспитанию учащихся;</w:t>
      </w:r>
    </w:p>
    <w:p w:rsidR="00572241" w:rsidRPr="00B875E8" w:rsidRDefault="00E911D0">
      <w:pPr>
        <w:pStyle w:val="af1"/>
        <w:rPr>
          <w:rFonts w:ascii="Times New Roman" w:hAnsi="Times New Roman" w:cs="Times New Roman"/>
          <w:sz w:val="28"/>
          <w:szCs w:val="28"/>
        </w:rPr>
      </w:pPr>
      <w:r w:rsidRPr="00B875E8">
        <w:rPr>
          <w:rFonts w:ascii="Times New Roman" w:hAnsi="Times New Roman" w:cs="Times New Roman"/>
          <w:sz w:val="28"/>
          <w:szCs w:val="28"/>
        </w:rPr>
        <w:t xml:space="preserve">- ежемесячно осуществлять мониторинг успеваемости выпускных классов и классов </w:t>
      </w:r>
      <w:r w:rsidR="00572241" w:rsidRPr="00B875E8">
        <w:rPr>
          <w:rFonts w:ascii="Times New Roman" w:hAnsi="Times New Roman" w:cs="Times New Roman"/>
          <w:sz w:val="28"/>
          <w:szCs w:val="28"/>
        </w:rPr>
        <w:t xml:space="preserve">начального, основного и </w:t>
      </w:r>
      <w:r w:rsidRPr="00B875E8">
        <w:rPr>
          <w:rFonts w:ascii="Times New Roman" w:hAnsi="Times New Roman" w:cs="Times New Roman"/>
          <w:sz w:val="28"/>
          <w:szCs w:val="28"/>
        </w:rPr>
        <w:t xml:space="preserve">среднего звена; </w:t>
      </w:r>
    </w:p>
    <w:p w:rsidR="00E911D0" w:rsidRPr="00B875E8" w:rsidRDefault="00572241">
      <w:pPr>
        <w:pStyle w:val="af1"/>
        <w:rPr>
          <w:rFonts w:ascii="Times New Roman" w:hAnsi="Times New Roman" w:cs="Times New Roman"/>
          <w:sz w:val="28"/>
          <w:szCs w:val="28"/>
        </w:rPr>
      </w:pPr>
      <w:r w:rsidRPr="00B875E8">
        <w:rPr>
          <w:rFonts w:ascii="Times New Roman" w:hAnsi="Times New Roman" w:cs="Times New Roman"/>
          <w:sz w:val="28"/>
          <w:szCs w:val="28"/>
        </w:rPr>
        <w:t>-</w:t>
      </w:r>
      <w:r w:rsidR="00E911D0" w:rsidRPr="00B875E8">
        <w:rPr>
          <w:rFonts w:ascii="Times New Roman" w:hAnsi="Times New Roman" w:cs="Times New Roman"/>
          <w:sz w:val="28"/>
          <w:szCs w:val="28"/>
        </w:rPr>
        <w:t>руководителям школьных МО отслеживать работу по накоплению, обобщению и распространению передового педагогического опыта, привлекать учителей к более активному участию в профессиональных конкурсах;</w:t>
      </w:r>
    </w:p>
    <w:p w:rsidR="00E911D0" w:rsidRPr="00B875E8" w:rsidRDefault="00572241">
      <w:pPr>
        <w:pStyle w:val="af1"/>
        <w:rPr>
          <w:rFonts w:ascii="Times New Roman" w:hAnsi="Times New Roman" w:cs="Times New Roman"/>
          <w:sz w:val="28"/>
          <w:szCs w:val="28"/>
        </w:rPr>
      </w:pPr>
      <w:r w:rsidRPr="00B875E8">
        <w:rPr>
          <w:rFonts w:ascii="Times New Roman" w:hAnsi="Times New Roman" w:cs="Times New Roman"/>
          <w:sz w:val="28"/>
          <w:szCs w:val="28"/>
        </w:rPr>
        <w:t>-</w:t>
      </w:r>
      <w:proofErr w:type="gramStart"/>
      <w:r w:rsidRPr="00B875E8">
        <w:rPr>
          <w:rFonts w:ascii="Times New Roman" w:hAnsi="Times New Roman" w:cs="Times New Roman"/>
          <w:sz w:val="28"/>
          <w:szCs w:val="28"/>
        </w:rPr>
        <w:t xml:space="preserve">продолжить </w:t>
      </w:r>
      <w:r w:rsidR="00E911D0" w:rsidRPr="00B875E8">
        <w:rPr>
          <w:rFonts w:ascii="Times New Roman" w:hAnsi="Times New Roman" w:cs="Times New Roman"/>
          <w:sz w:val="28"/>
          <w:szCs w:val="28"/>
        </w:rPr>
        <w:t xml:space="preserve"> работу</w:t>
      </w:r>
      <w:proofErr w:type="gramEnd"/>
      <w:r w:rsidR="00E911D0" w:rsidRPr="00B875E8">
        <w:rPr>
          <w:rFonts w:ascii="Times New Roman" w:hAnsi="Times New Roman" w:cs="Times New Roman"/>
          <w:sz w:val="28"/>
          <w:szCs w:val="28"/>
        </w:rPr>
        <w:t xml:space="preserve"> с одаренными детьми;</w:t>
      </w:r>
    </w:p>
    <w:p w:rsidR="00E911D0" w:rsidRPr="00B4768B" w:rsidRDefault="00E911D0">
      <w:pPr>
        <w:pStyle w:val="af1"/>
        <w:rPr>
          <w:b/>
          <w:i/>
          <w:color w:val="000000"/>
          <w:sz w:val="28"/>
          <w:szCs w:val="28"/>
        </w:rPr>
      </w:pPr>
      <w:r w:rsidRPr="00B4768B">
        <w:rPr>
          <w:rFonts w:ascii="Times New Roman" w:hAnsi="Times New Roman" w:cs="Times New Roman"/>
          <w:sz w:val="28"/>
          <w:szCs w:val="28"/>
        </w:rPr>
        <w:t xml:space="preserve">- совершенствовать оздоровительную работу с учащимися и прививать им навыки здорового образа жизни, развивать коммуникативные навыки, формировать методы бесконфликтного общения; </w:t>
      </w:r>
    </w:p>
    <w:p w:rsidR="00E911D0" w:rsidRDefault="00E911D0">
      <w:pPr>
        <w:spacing w:line="312" w:lineRule="auto"/>
        <w:ind w:firstLine="709"/>
        <w:rPr>
          <w:rFonts w:eastAsia="Calibri"/>
          <w:color w:val="000000"/>
          <w:sz w:val="28"/>
          <w:szCs w:val="28"/>
        </w:rPr>
      </w:pPr>
      <w:r w:rsidRPr="00B4768B">
        <w:rPr>
          <w:rFonts w:eastAsia="Calibri"/>
          <w:color w:val="000000"/>
          <w:sz w:val="28"/>
          <w:szCs w:val="28"/>
        </w:rPr>
        <w:t>Педагогический коллектив школы на основании анализа успехов и проблем в ходе своей работы по реализации образовательной программы развит</w:t>
      </w:r>
      <w:r w:rsidR="00161AE5">
        <w:rPr>
          <w:rFonts w:eastAsia="Calibri"/>
          <w:color w:val="000000"/>
          <w:sz w:val="28"/>
          <w:szCs w:val="28"/>
        </w:rPr>
        <w:t>ия наметил следующие задачи</w:t>
      </w:r>
      <w:r w:rsidRPr="00B4768B">
        <w:rPr>
          <w:rFonts w:eastAsia="Calibri"/>
          <w:color w:val="000000"/>
          <w:sz w:val="28"/>
          <w:szCs w:val="28"/>
        </w:rPr>
        <w:t>:</w:t>
      </w:r>
    </w:p>
    <w:p w:rsidR="00161AE5" w:rsidRDefault="00161AE5" w:rsidP="00161AE5">
      <w:pPr>
        <w:spacing w:line="312" w:lineRule="auto"/>
        <w:ind w:firstLine="709"/>
        <w:rPr>
          <w:rFonts w:eastAsia="Calibri"/>
          <w:color w:val="000000"/>
          <w:sz w:val="28"/>
          <w:szCs w:val="28"/>
        </w:rPr>
      </w:pPr>
      <w:r w:rsidRPr="00161AE5">
        <w:rPr>
          <w:rFonts w:eastAsia="Calibri"/>
          <w:color w:val="000000"/>
          <w:sz w:val="28"/>
          <w:szCs w:val="28"/>
        </w:rPr>
        <w:t>Цели и задачи учебн</w:t>
      </w:r>
      <w:r w:rsidR="002713D3">
        <w:rPr>
          <w:rFonts w:eastAsia="Calibri"/>
          <w:color w:val="000000"/>
          <w:sz w:val="28"/>
          <w:szCs w:val="28"/>
        </w:rPr>
        <w:t xml:space="preserve">о-воспитательной </w:t>
      </w:r>
      <w:proofErr w:type="gramStart"/>
      <w:r w:rsidR="002713D3">
        <w:rPr>
          <w:rFonts w:eastAsia="Calibri"/>
          <w:color w:val="000000"/>
          <w:sz w:val="28"/>
          <w:szCs w:val="28"/>
        </w:rPr>
        <w:t>работы  на</w:t>
      </w:r>
      <w:proofErr w:type="gramEnd"/>
      <w:r w:rsidR="002713D3">
        <w:rPr>
          <w:rFonts w:eastAsia="Calibri"/>
          <w:color w:val="000000"/>
          <w:sz w:val="28"/>
          <w:szCs w:val="28"/>
        </w:rPr>
        <w:t xml:space="preserve"> 2022-2023</w:t>
      </w:r>
      <w:r w:rsidRPr="00161AE5">
        <w:rPr>
          <w:rFonts w:eastAsia="Calibri"/>
          <w:color w:val="000000"/>
          <w:sz w:val="28"/>
          <w:szCs w:val="28"/>
        </w:rPr>
        <w:t xml:space="preserve"> учебный год.</w:t>
      </w:r>
    </w:p>
    <w:p w:rsidR="009C69E5" w:rsidRDefault="009C69E5" w:rsidP="00161AE5">
      <w:pPr>
        <w:spacing w:line="312" w:lineRule="auto"/>
        <w:ind w:firstLine="709"/>
        <w:rPr>
          <w:rFonts w:eastAsia="Calibri"/>
          <w:color w:val="000000"/>
          <w:sz w:val="28"/>
          <w:szCs w:val="28"/>
        </w:rPr>
      </w:pPr>
    </w:p>
    <w:p w:rsidR="009C69E5" w:rsidRPr="009C69E5" w:rsidRDefault="009C69E5" w:rsidP="009C69E5">
      <w:pPr>
        <w:spacing w:line="312" w:lineRule="auto"/>
        <w:ind w:firstLine="709"/>
        <w:rPr>
          <w:rFonts w:eastAsia="Calibri"/>
          <w:color w:val="000000"/>
          <w:sz w:val="28"/>
          <w:szCs w:val="28"/>
        </w:rPr>
      </w:pPr>
      <w:r w:rsidRPr="009C69E5">
        <w:rPr>
          <w:rFonts w:eastAsia="Calibri"/>
          <w:color w:val="000000"/>
          <w:sz w:val="28"/>
          <w:szCs w:val="28"/>
        </w:rPr>
        <w:t>1.Обновление содержания образования через: реализацию обновленных ФГОС НОО (1 класс), ФГОС ООО (5 кл.), а именно:</w:t>
      </w:r>
    </w:p>
    <w:p w:rsidR="009C69E5" w:rsidRPr="009C69E5" w:rsidRDefault="009C69E5" w:rsidP="009C69E5">
      <w:pPr>
        <w:spacing w:line="312" w:lineRule="auto"/>
        <w:ind w:firstLine="709"/>
        <w:rPr>
          <w:rFonts w:eastAsia="Calibri"/>
          <w:color w:val="000000"/>
          <w:sz w:val="28"/>
          <w:szCs w:val="28"/>
        </w:rPr>
      </w:pPr>
      <w:r w:rsidRPr="009C69E5">
        <w:rPr>
          <w:rFonts w:eastAsia="Calibri"/>
          <w:color w:val="000000"/>
          <w:sz w:val="28"/>
          <w:szCs w:val="28"/>
        </w:rPr>
        <w:t>дальнейшую реализацию системно-деятельностного подхода в обучении, личностно-ориентированного образования, создание насыщенной информационно-образовательной среды, использование информационных технологий как средства повышения качества образования.</w:t>
      </w:r>
    </w:p>
    <w:p w:rsidR="009C69E5" w:rsidRPr="009C69E5" w:rsidRDefault="009C69E5" w:rsidP="009C69E5">
      <w:pPr>
        <w:spacing w:line="312" w:lineRule="auto"/>
        <w:ind w:firstLine="709"/>
        <w:rPr>
          <w:rFonts w:eastAsia="Calibri"/>
          <w:color w:val="000000"/>
          <w:sz w:val="28"/>
          <w:szCs w:val="28"/>
        </w:rPr>
      </w:pPr>
      <w:r w:rsidRPr="009C69E5">
        <w:rPr>
          <w:rFonts w:eastAsia="Calibri"/>
          <w:color w:val="000000"/>
          <w:sz w:val="28"/>
          <w:szCs w:val="28"/>
        </w:rPr>
        <w:t xml:space="preserve">2.Дальнейшее развитие кадрового потенциала через: активизацию работы по развитию творческого и инновационного потенциала педагогического коллектива, создание условий для повышения </w:t>
      </w:r>
      <w:r w:rsidRPr="009C69E5">
        <w:rPr>
          <w:rFonts w:eastAsia="Calibri"/>
          <w:color w:val="000000"/>
          <w:sz w:val="28"/>
          <w:szCs w:val="28"/>
        </w:rPr>
        <w:lastRenderedPageBreak/>
        <w:t>профессиональной компетентности педагогов через их участие в профессиональных конкурсах, проектно-исследовательскую деятельность. Продолжение работы по обобщению и транслированию передового педагогического опыта творчески работающих учителей через организацию и проведение предметных недель, педагогических советов, открытых уроков, мастер-классов.</w:t>
      </w:r>
    </w:p>
    <w:p w:rsidR="009C69E5" w:rsidRPr="009C69E5" w:rsidRDefault="009C69E5" w:rsidP="009C69E5">
      <w:pPr>
        <w:spacing w:line="312" w:lineRule="auto"/>
        <w:ind w:firstLine="709"/>
        <w:rPr>
          <w:rFonts w:eastAsia="Calibri"/>
          <w:color w:val="000000"/>
          <w:sz w:val="28"/>
          <w:szCs w:val="28"/>
        </w:rPr>
      </w:pPr>
      <w:r w:rsidRPr="009C69E5">
        <w:rPr>
          <w:rFonts w:eastAsia="Calibri"/>
          <w:color w:val="000000"/>
          <w:sz w:val="28"/>
          <w:szCs w:val="28"/>
        </w:rPr>
        <w:t xml:space="preserve">3. Совершенствование системы поддержки одаренных детей через: выявление и развитие детской одаренности и поддержки детей в соответствии с их способностями, расширение возможностей для участия способных и одаренных детей </w:t>
      </w:r>
      <w:proofErr w:type="gramStart"/>
      <w:r w:rsidRPr="009C69E5">
        <w:rPr>
          <w:rFonts w:eastAsia="Calibri"/>
          <w:color w:val="000000"/>
          <w:sz w:val="28"/>
          <w:szCs w:val="28"/>
        </w:rPr>
        <w:t>в  в</w:t>
      </w:r>
      <w:proofErr w:type="gramEnd"/>
      <w:r w:rsidRPr="009C69E5">
        <w:rPr>
          <w:rFonts w:eastAsia="Calibri"/>
          <w:color w:val="000000"/>
          <w:sz w:val="28"/>
          <w:szCs w:val="28"/>
        </w:rPr>
        <w:t xml:space="preserve"> разных формах интеллектуально-творческой деятельности, формирование исследовательских умений и навыков обучающихся на уроках и внеурочной деятельности, активизация работы по организации проектно-исследовательской деятельности.</w:t>
      </w:r>
    </w:p>
    <w:p w:rsidR="009C69E5" w:rsidRPr="009C69E5" w:rsidRDefault="009C69E5" w:rsidP="009C69E5">
      <w:pPr>
        <w:spacing w:line="312" w:lineRule="auto"/>
        <w:ind w:firstLine="709"/>
        <w:rPr>
          <w:rFonts w:eastAsia="Calibri"/>
          <w:color w:val="000000"/>
          <w:sz w:val="28"/>
          <w:szCs w:val="28"/>
        </w:rPr>
      </w:pPr>
      <w:r w:rsidRPr="009C69E5">
        <w:rPr>
          <w:rFonts w:eastAsia="Calibri"/>
          <w:color w:val="000000"/>
          <w:sz w:val="28"/>
          <w:szCs w:val="28"/>
        </w:rPr>
        <w:t>4.Создание системы комплексной помощи детям с ОВЗ в освоении адаптированной основной образовательной программы начального, основного, среднего общего образования;</w:t>
      </w:r>
    </w:p>
    <w:p w:rsidR="009C69E5" w:rsidRPr="009C69E5" w:rsidRDefault="009C69E5" w:rsidP="009C69E5">
      <w:pPr>
        <w:spacing w:line="312" w:lineRule="auto"/>
        <w:ind w:firstLine="709"/>
        <w:rPr>
          <w:rFonts w:eastAsia="Calibri"/>
          <w:color w:val="000000"/>
          <w:sz w:val="28"/>
          <w:szCs w:val="28"/>
        </w:rPr>
      </w:pPr>
      <w:r w:rsidRPr="009C69E5">
        <w:rPr>
          <w:rFonts w:eastAsia="Calibri"/>
          <w:color w:val="000000"/>
          <w:sz w:val="28"/>
          <w:szCs w:val="28"/>
        </w:rPr>
        <w:t>-подготовка данной категории детей к активной общественно-полезной деятельности (в соответствии с их возможностями), к равноценному взаимодействию со своими сверстниками в различных видах деятельности, к наиболее полному усвоению социальных ролей, к результативной интеграции в социальную среду;</w:t>
      </w:r>
    </w:p>
    <w:p w:rsidR="009C69E5" w:rsidRPr="009C69E5" w:rsidRDefault="009C69E5" w:rsidP="009C69E5">
      <w:pPr>
        <w:spacing w:line="312" w:lineRule="auto"/>
        <w:ind w:firstLine="709"/>
        <w:rPr>
          <w:rFonts w:eastAsia="Calibri"/>
          <w:color w:val="000000"/>
          <w:sz w:val="28"/>
          <w:szCs w:val="28"/>
        </w:rPr>
      </w:pPr>
      <w:r w:rsidRPr="009C69E5">
        <w:rPr>
          <w:rFonts w:eastAsia="Calibri"/>
          <w:color w:val="000000"/>
          <w:sz w:val="28"/>
          <w:szCs w:val="28"/>
        </w:rPr>
        <w:t>-рациональное использование возможностей для повышения квалификации педагогов, работающих с детьми с ОВЗ, постоянное самосовершенствование, поиск новых технологий обучения.</w:t>
      </w:r>
    </w:p>
    <w:p w:rsidR="009C69E5" w:rsidRPr="009C69E5" w:rsidRDefault="009C69E5" w:rsidP="009C69E5">
      <w:pPr>
        <w:spacing w:line="312" w:lineRule="auto"/>
        <w:ind w:firstLine="709"/>
        <w:rPr>
          <w:rFonts w:eastAsia="Calibri"/>
          <w:b/>
          <w:color w:val="000000"/>
          <w:sz w:val="28"/>
          <w:szCs w:val="28"/>
        </w:rPr>
      </w:pPr>
    </w:p>
    <w:p w:rsidR="009C69E5" w:rsidRPr="009C69E5" w:rsidRDefault="009C69E5" w:rsidP="009C69E5">
      <w:pPr>
        <w:spacing w:line="312" w:lineRule="auto"/>
        <w:ind w:firstLine="709"/>
        <w:rPr>
          <w:rFonts w:eastAsia="Calibri"/>
          <w:b/>
          <w:color w:val="000000"/>
          <w:sz w:val="28"/>
          <w:szCs w:val="28"/>
        </w:rPr>
      </w:pPr>
      <w:r w:rsidRPr="009C69E5">
        <w:rPr>
          <w:rFonts w:eastAsia="Calibri"/>
          <w:b/>
          <w:color w:val="000000"/>
          <w:sz w:val="28"/>
          <w:szCs w:val="28"/>
        </w:rPr>
        <w:t>Задачи воспитания.</w:t>
      </w:r>
    </w:p>
    <w:p w:rsidR="009C69E5" w:rsidRPr="009C69E5" w:rsidRDefault="009C69E5" w:rsidP="009C69E5">
      <w:pPr>
        <w:spacing w:line="312" w:lineRule="auto"/>
        <w:ind w:firstLine="709"/>
        <w:rPr>
          <w:rFonts w:eastAsia="Calibri"/>
          <w:color w:val="000000"/>
          <w:sz w:val="28"/>
          <w:szCs w:val="28"/>
        </w:rPr>
      </w:pPr>
      <w:r w:rsidRPr="009C69E5">
        <w:rPr>
          <w:rFonts w:eastAsia="Calibri"/>
          <w:color w:val="000000"/>
          <w:sz w:val="28"/>
          <w:szCs w:val="28"/>
        </w:rPr>
        <w:t xml:space="preserve">1.Создание эффективной </w:t>
      </w:r>
      <w:proofErr w:type="gramStart"/>
      <w:r w:rsidRPr="009C69E5">
        <w:rPr>
          <w:rFonts w:eastAsia="Calibri"/>
          <w:color w:val="000000"/>
          <w:sz w:val="28"/>
          <w:szCs w:val="28"/>
        </w:rPr>
        <w:t>системы  духовно</w:t>
      </w:r>
      <w:proofErr w:type="gramEnd"/>
      <w:r w:rsidRPr="009C69E5">
        <w:rPr>
          <w:rFonts w:eastAsia="Calibri"/>
          <w:color w:val="000000"/>
          <w:sz w:val="28"/>
          <w:szCs w:val="28"/>
        </w:rPr>
        <w:t>-нравственного, гражданско-правового, патриотического воспитания через урочную и внеурочную деятельность;</w:t>
      </w:r>
    </w:p>
    <w:p w:rsidR="009C69E5" w:rsidRPr="009C69E5" w:rsidRDefault="009C69E5" w:rsidP="009C69E5">
      <w:pPr>
        <w:spacing w:line="312" w:lineRule="auto"/>
        <w:ind w:firstLine="709"/>
        <w:rPr>
          <w:rFonts w:eastAsia="Calibri"/>
          <w:color w:val="000000"/>
          <w:sz w:val="28"/>
          <w:szCs w:val="28"/>
        </w:rPr>
      </w:pPr>
      <w:r w:rsidRPr="009C69E5">
        <w:rPr>
          <w:rFonts w:eastAsia="Calibri"/>
          <w:color w:val="000000"/>
          <w:sz w:val="28"/>
          <w:szCs w:val="28"/>
        </w:rPr>
        <w:t>2.Формирования у обучающихся экологической культуры, культуры здорового и безопасного образа жизни, обучению правилам безопасного поведения на дорогах;</w:t>
      </w:r>
    </w:p>
    <w:p w:rsidR="009C69E5" w:rsidRPr="009C69E5" w:rsidRDefault="009C69E5" w:rsidP="009C69E5">
      <w:pPr>
        <w:spacing w:line="312" w:lineRule="auto"/>
        <w:ind w:firstLine="709"/>
        <w:rPr>
          <w:rFonts w:eastAsia="Calibri"/>
          <w:color w:val="000000"/>
          <w:sz w:val="28"/>
          <w:szCs w:val="28"/>
        </w:rPr>
      </w:pPr>
      <w:r w:rsidRPr="009C69E5">
        <w:rPr>
          <w:rFonts w:eastAsia="Calibri"/>
          <w:color w:val="000000"/>
          <w:sz w:val="28"/>
          <w:szCs w:val="28"/>
        </w:rPr>
        <w:t xml:space="preserve">3.Согласование и координация совместных действий педагогического коллектива, общественности, социальных партнеров школы, семьи в вопросе </w:t>
      </w:r>
      <w:r w:rsidRPr="009C69E5">
        <w:rPr>
          <w:rFonts w:eastAsia="Calibri"/>
          <w:color w:val="000000"/>
          <w:sz w:val="28"/>
          <w:szCs w:val="28"/>
        </w:rPr>
        <w:lastRenderedPageBreak/>
        <w:t>духовно-нравственного, гражданско-правового, патриотического воспитания и социализации обучающихся;</w:t>
      </w:r>
    </w:p>
    <w:p w:rsidR="009C69E5" w:rsidRPr="009C69E5" w:rsidRDefault="009C69E5" w:rsidP="009C69E5">
      <w:pPr>
        <w:spacing w:line="312" w:lineRule="auto"/>
        <w:ind w:firstLine="709"/>
        <w:rPr>
          <w:rFonts w:eastAsia="Calibri"/>
          <w:color w:val="000000"/>
          <w:sz w:val="28"/>
          <w:szCs w:val="28"/>
        </w:rPr>
      </w:pPr>
      <w:r w:rsidRPr="009C69E5">
        <w:rPr>
          <w:rFonts w:eastAsia="Calibri"/>
          <w:color w:val="000000"/>
          <w:sz w:val="28"/>
          <w:szCs w:val="28"/>
        </w:rPr>
        <w:t>4.Организация социально значимой деятельности обучающихся.</w:t>
      </w:r>
    </w:p>
    <w:p w:rsidR="009C69E5" w:rsidRPr="009C69E5" w:rsidRDefault="009C69E5" w:rsidP="009C69E5">
      <w:pPr>
        <w:spacing w:line="312" w:lineRule="auto"/>
        <w:ind w:firstLine="709"/>
        <w:rPr>
          <w:rFonts w:eastAsia="Calibri"/>
          <w:color w:val="000000"/>
          <w:sz w:val="28"/>
          <w:szCs w:val="28"/>
        </w:rPr>
      </w:pPr>
      <w:r w:rsidRPr="009C69E5">
        <w:rPr>
          <w:rFonts w:eastAsia="Calibri"/>
          <w:color w:val="000000"/>
          <w:sz w:val="28"/>
          <w:szCs w:val="28"/>
        </w:rPr>
        <w:t>5.Повышение педагогической культуры родителей (законных представителей) обучающихся.</w:t>
      </w:r>
    </w:p>
    <w:p w:rsidR="009C69E5" w:rsidRPr="009C69E5" w:rsidRDefault="009C69E5" w:rsidP="009C69E5">
      <w:pPr>
        <w:spacing w:line="312" w:lineRule="auto"/>
        <w:ind w:firstLine="709"/>
        <w:rPr>
          <w:rFonts w:eastAsia="Calibri"/>
          <w:b/>
          <w:color w:val="000000"/>
          <w:sz w:val="28"/>
          <w:szCs w:val="28"/>
        </w:rPr>
      </w:pPr>
    </w:p>
    <w:p w:rsidR="00E911D0" w:rsidRDefault="00E911D0">
      <w:pPr>
        <w:spacing w:line="312" w:lineRule="auto"/>
        <w:ind w:firstLine="709"/>
        <w:rPr>
          <w:rFonts w:eastAsia="Calibri"/>
          <w:color w:val="000000"/>
          <w:sz w:val="28"/>
          <w:szCs w:val="28"/>
        </w:rPr>
      </w:pPr>
      <w:r w:rsidRPr="00B4768B">
        <w:rPr>
          <w:rFonts w:eastAsia="Calibri"/>
          <w:color w:val="000000"/>
          <w:sz w:val="28"/>
          <w:szCs w:val="28"/>
        </w:rPr>
        <w:t xml:space="preserve">Содержание </w:t>
      </w:r>
      <w:r w:rsidR="00161AE5">
        <w:rPr>
          <w:rFonts w:eastAsia="Calibri"/>
          <w:color w:val="000000"/>
          <w:sz w:val="28"/>
          <w:szCs w:val="28"/>
        </w:rPr>
        <w:t xml:space="preserve">публичного отчета образовательного учреждения обсуждено на заседании Управляющего совета МБОУ «Атяшевская средняя школа» (Протокол </w:t>
      </w:r>
      <w:r w:rsidR="00D31987">
        <w:rPr>
          <w:rFonts w:eastAsia="Calibri"/>
          <w:color w:val="000000"/>
          <w:sz w:val="28"/>
          <w:szCs w:val="28"/>
        </w:rPr>
        <w:t xml:space="preserve">№ 7 </w:t>
      </w:r>
      <w:r w:rsidR="009C69E5">
        <w:rPr>
          <w:rFonts w:eastAsia="Calibri"/>
          <w:color w:val="000000"/>
          <w:sz w:val="28"/>
          <w:szCs w:val="28"/>
        </w:rPr>
        <w:t>от 30.03. 2023</w:t>
      </w:r>
      <w:r w:rsidR="00161AE5">
        <w:rPr>
          <w:rFonts w:eastAsia="Calibri"/>
          <w:color w:val="000000"/>
          <w:sz w:val="28"/>
          <w:szCs w:val="28"/>
        </w:rPr>
        <w:t xml:space="preserve"> г.) и рекомендовано к утверждению директором школы.</w:t>
      </w:r>
    </w:p>
    <w:p w:rsidR="00161AE5" w:rsidRDefault="00161AE5">
      <w:pPr>
        <w:spacing w:line="312" w:lineRule="auto"/>
        <w:ind w:firstLine="709"/>
        <w:rPr>
          <w:rFonts w:eastAsia="Calibri"/>
          <w:color w:val="000000"/>
          <w:sz w:val="28"/>
          <w:szCs w:val="28"/>
        </w:rPr>
      </w:pPr>
    </w:p>
    <w:p w:rsidR="00161AE5" w:rsidRDefault="009C69E5">
      <w:pPr>
        <w:spacing w:line="312" w:lineRule="auto"/>
        <w:ind w:firstLine="709"/>
        <w:rPr>
          <w:rFonts w:eastAsia="Calibri"/>
          <w:color w:val="000000"/>
          <w:sz w:val="28"/>
          <w:szCs w:val="28"/>
        </w:rPr>
      </w:pPr>
      <w:r>
        <w:rPr>
          <w:rFonts w:eastAsia="Calibri"/>
          <w:color w:val="000000"/>
          <w:sz w:val="28"/>
          <w:szCs w:val="28"/>
        </w:rPr>
        <w:t>17 апреля 2023</w:t>
      </w:r>
      <w:r w:rsidR="00161AE5">
        <w:rPr>
          <w:rFonts w:eastAsia="Calibri"/>
          <w:color w:val="000000"/>
          <w:sz w:val="28"/>
          <w:szCs w:val="28"/>
        </w:rPr>
        <w:t xml:space="preserve"> года.</w:t>
      </w:r>
    </w:p>
    <w:p w:rsidR="00161AE5" w:rsidRDefault="00161AE5">
      <w:pPr>
        <w:spacing w:line="312" w:lineRule="auto"/>
        <w:ind w:firstLine="709"/>
        <w:rPr>
          <w:rFonts w:eastAsia="Calibri"/>
          <w:color w:val="000000"/>
          <w:sz w:val="28"/>
          <w:szCs w:val="28"/>
        </w:rPr>
      </w:pPr>
    </w:p>
    <w:p w:rsidR="00161AE5" w:rsidRDefault="00161AE5">
      <w:pPr>
        <w:spacing w:line="312" w:lineRule="auto"/>
        <w:ind w:firstLine="709"/>
        <w:rPr>
          <w:rFonts w:eastAsia="Calibri"/>
          <w:color w:val="000000"/>
          <w:sz w:val="28"/>
          <w:szCs w:val="28"/>
        </w:rPr>
      </w:pPr>
      <w:r>
        <w:rPr>
          <w:rFonts w:eastAsia="Calibri"/>
          <w:color w:val="000000"/>
          <w:sz w:val="28"/>
          <w:szCs w:val="28"/>
        </w:rPr>
        <w:t>Директор школы:_______________</w:t>
      </w:r>
      <w:r w:rsidR="00B875E8">
        <w:rPr>
          <w:rFonts w:eastAsia="Calibri"/>
          <w:color w:val="000000"/>
          <w:sz w:val="28"/>
          <w:szCs w:val="28"/>
        </w:rPr>
        <w:t>____</w:t>
      </w:r>
      <w:r>
        <w:rPr>
          <w:rFonts w:eastAsia="Calibri"/>
          <w:color w:val="000000"/>
          <w:sz w:val="28"/>
          <w:szCs w:val="28"/>
        </w:rPr>
        <w:t>_\Г.В. Москаев\</w:t>
      </w:r>
    </w:p>
    <w:p w:rsidR="00161AE5" w:rsidRDefault="00161AE5">
      <w:pPr>
        <w:spacing w:line="312" w:lineRule="auto"/>
        <w:ind w:firstLine="709"/>
        <w:rPr>
          <w:rFonts w:eastAsia="Calibri"/>
          <w:color w:val="000000"/>
          <w:sz w:val="28"/>
          <w:szCs w:val="28"/>
        </w:rPr>
      </w:pPr>
    </w:p>
    <w:p w:rsidR="00E911D0" w:rsidRPr="00B4768B" w:rsidRDefault="00E911D0">
      <w:pPr>
        <w:spacing w:line="312" w:lineRule="auto"/>
        <w:ind w:firstLine="709"/>
        <w:rPr>
          <w:rFonts w:eastAsia="Calibri"/>
          <w:color w:val="000000"/>
          <w:sz w:val="28"/>
          <w:szCs w:val="28"/>
        </w:rPr>
      </w:pPr>
    </w:p>
    <w:sectPr w:rsidR="00E911D0" w:rsidRPr="00B4768B">
      <w:footerReference w:type="default" r:id="rId14"/>
      <w:pgSz w:w="11906" w:h="16838"/>
      <w:pgMar w:top="1134" w:right="851" w:bottom="1134" w:left="1701"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AB" w:rsidRDefault="00E511AB">
      <w:r>
        <w:separator/>
      </w:r>
    </w:p>
  </w:endnote>
  <w:endnote w:type="continuationSeparator" w:id="0">
    <w:p w:rsidR="00E511AB" w:rsidRDefault="00E5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Е">
    <w:altName w:val="Times New Roman"/>
    <w:charset w:val="00"/>
    <w:family w:val="roman"/>
    <w:pitch w:val="variable"/>
    <w:sig w:usb0="00000000" w:usb1="09060000" w:usb2="00000010" w:usb3="00000000" w:csb0="0008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5C" w:rsidRDefault="009A1D5C">
    <w:pPr>
      <w:pStyle w:val="af3"/>
      <w:jc w:val="center"/>
    </w:pPr>
    <w:r>
      <w:fldChar w:fldCharType="begin"/>
    </w:r>
    <w:r>
      <w:instrText xml:space="preserve"> PAGE </w:instrText>
    </w:r>
    <w:r>
      <w:fldChar w:fldCharType="separate"/>
    </w:r>
    <w:r w:rsidR="0067762B">
      <w:rPr>
        <w:noProof/>
      </w:rPr>
      <w:t>1</w:t>
    </w:r>
    <w:r>
      <w:rPr>
        <w:noProof/>
      </w:rPr>
      <w:fldChar w:fldCharType="end"/>
    </w:r>
  </w:p>
  <w:p w:rsidR="009A1D5C" w:rsidRDefault="009A1D5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5C" w:rsidRDefault="009A1D5C">
    <w:pPr>
      <w:pStyle w:val="af3"/>
      <w:jc w:val="center"/>
    </w:pPr>
    <w:r>
      <w:fldChar w:fldCharType="begin"/>
    </w:r>
    <w:r>
      <w:instrText xml:space="preserve"> PAGE </w:instrText>
    </w:r>
    <w:r>
      <w:fldChar w:fldCharType="separate"/>
    </w:r>
    <w:r w:rsidR="008A6E36">
      <w:rPr>
        <w:noProof/>
      </w:rPr>
      <w:t>165</w:t>
    </w:r>
    <w:r>
      <w:rPr>
        <w:noProof/>
      </w:rPr>
      <w:fldChar w:fldCharType="end"/>
    </w:r>
  </w:p>
  <w:p w:rsidR="009A1D5C" w:rsidRDefault="009A1D5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AB" w:rsidRDefault="00E511AB">
      <w:r>
        <w:separator/>
      </w:r>
    </w:p>
  </w:footnote>
  <w:footnote w:type="continuationSeparator" w:id="0">
    <w:p w:rsidR="00E511AB" w:rsidRDefault="00E51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hint="default"/>
        <w:b/>
        <w:color w:val="000000"/>
        <w:sz w:val="28"/>
        <w:szCs w:val="28"/>
      </w:rPr>
    </w:lvl>
    <w:lvl w:ilvl="1">
      <w:start w:val="7"/>
      <w:numFmt w:val="decimal"/>
      <w:lvlText w:val="%1.%2"/>
      <w:lvlJc w:val="left"/>
      <w:pPr>
        <w:tabs>
          <w:tab w:val="num" w:pos="0"/>
        </w:tabs>
        <w:ind w:left="360" w:hanging="360"/>
      </w:pPr>
      <w:rPr>
        <w:rFonts w:hint="default"/>
        <w:b/>
        <w:color w:val="000000"/>
        <w:sz w:val="28"/>
        <w:szCs w:val="28"/>
      </w:rPr>
    </w:lvl>
    <w:lvl w:ilvl="2">
      <w:start w:val="1"/>
      <w:numFmt w:val="decimal"/>
      <w:lvlText w:val="%1.%2.%3"/>
      <w:lvlJc w:val="left"/>
      <w:pPr>
        <w:tabs>
          <w:tab w:val="num" w:pos="0"/>
        </w:tabs>
        <w:ind w:left="720" w:hanging="720"/>
      </w:pPr>
      <w:rPr>
        <w:rFonts w:hint="default"/>
        <w:b/>
        <w:color w:val="000000"/>
        <w:sz w:val="28"/>
        <w:szCs w:val="28"/>
      </w:rPr>
    </w:lvl>
    <w:lvl w:ilvl="3">
      <w:start w:val="1"/>
      <w:numFmt w:val="decimal"/>
      <w:lvlText w:val="%1.%2.%3.%4"/>
      <w:lvlJc w:val="left"/>
      <w:pPr>
        <w:tabs>
          <w:tab w:val="num" w:pos="0"/>
        </w:tabs>
        <w:ind w:left="1080" w:hanging="1080"/>
      </w:pPr>
      <w:rPr>
        <w:rFonts w:hint="default"/>
        <w:b/>
        <w:color w:val="000000"/>
        <w:sz w:val="28"/>
        <w:szCs w:val="28"/>
      </w:rPr>
    </w:lvl>
    <w:lvl w:ilvl="4">
      <w:start w:val="1"/>
      <w:numFmt w:val="decimal"/>
      <w:lvlText w:val="%1.%2.%3.%4.%5"/>
      <w:lvlJc w:val="left"/>
      <w:pPr>
        <w:tabs>
          <w:tab w:val="num" w:pos="0"/>
        </w:tabs>
        <w:ind w:left="1080" w:hanging="1080"/>
      </w:pPr>
      <w:rPr>
        <w:rFonts w:hint="default"/>
        <w:b/>
        <w:color w:val="000000"/>
        <w:sz w:val="28"/>
        <w:szCs w:val="28"/>
      </w:rPr>
    </w:lvl>
    <w:lvl w:ilvl="5">
      <w:start w:val="1"/>
      <w:numFmt w:val="decimal"/>
      <w:lvlText w:val="%1.%2.%3.%4.%5.%6"/>
      <w:lvlJc w:val="left"/>
      <w:pPr>
        <w:tabs>
          <w:tab w:val="num" w:pos="0"/>
        </w:tabs>
        <w:ind w:left="1440" w:hanging="1440"/>
      </w:pPr>
      <w:rPr>
        <w:rFonts w:hint="default"/>
        <w:b/>
        <w:color w:val="000000"/>
        <w:sz w:val="28"/>
        <w:szCs w:val="28"/>
      </w:rPr>
    </w:lvl>
    <w:lvl w:ilvl="6">
      <w:start w:val="1"/>
      <w:numFmt w:val="decimal"/>
      <w:lvlText w:val="%1.%2.%3.%4.%5.%6.%7"/>
      <w:lvlJc w:val="left"/>
      <w:pPr>
        <w:tabs>
          <w:tab w:val="num" w:pos="0"/>
        </w:tabs>
        <w:ind w:left="1440" w:hanging="1440"/>
      </w:pPr>
      <w:rPr>
        <w:rFonts w:hint="default"/>
        <w:b/>
        <w:color w:val="000000"/>
        <w:sz w:val="28"/>
        <w:szCs w:val="28"/>
      </w:rPr>
    </w:lvl>
    <w:lvl w:ilvl="7">
      <w:start w:val="1"/>
      <w:numFmt w:val="decimal"/>
      <w:lvlText w:val="%1.%2.%3.%4.%5.%6.%7.%8"/>
      <w:lvlJc w:val="left"/>
      <w:pPr>
        <w:tabs>
          <w:tab w:val="num" w:pos="0"/>
        </w:tabs>
        <w:ind w:left="1800" w:hanging="1800"/>
      </w:pPr>
      <w:rPr>
        <w:rFonts w:hint="default"/>
        <w:b/>
        <w:color w:val="000000"/>
        <w:sz w:val="28"/>
        <w:szCs w:val="28"/>
      </w:rPr>
    </w:lvl>
    <w:lvl w:ilvl="8">
      <w:start w:val="1"/>
      <w:numFmt w:val="decimal"/>
      <w:lvlText w:val="%1.%2.%3.%4.%5.%6.%7.%8.%9"/>
      <w:lvlJc w:val="left"/>
      <w:pPr>
        <w:tabs>
          <w:tab w:val="num" w:pos="0"/>
        </w:tabs>
        <w:ind w:left="2160" w:hanging="2160"/>
      </w:pPr>
      <w:rPr>
        <w:rFonts w:hint="default"/>
        <w:b/>
        <w:color w:val="000000"/>
        <w:sz w:val="28"/>
        <w:szCs w:val="28"/>
      </w:rPr>
    </w:lvl>
  </w:abstractNum>
  <w:abstractNum w:abstractNumId="2">
    <w:nsid w:val="00000003"/>
    <w:multiLevelType w:val="multilevel"/>
    <w:tmpl w:val="00000003"/>
    <w:name w:val="WW8Num3"/>
    <w:lvl w:ilvl="0">
      <w:start w:val="1"/>
      <w:numFmt w:val="upperRoman"/>
      <w:lvlText w:val="%1."/>
      <w:lvlJc w:val="left"/>
      <w:pPr>
        <w:tabs>
          <w:tab w:val="num" w:pos="0"/>
        </w:tabs>
        <w:ind w:left="1429" w:hanging="720"/>
      </w:pPr>
      <w:rPr>
        <w:rFonts w:ascii="Times New Roman" w:hAnsi="Times New Roman" w:cs="Times New Roman"/>
        <w:b/>
        <w:color w:val="000000"/>
        <w:sz w:val="28"/>
        <w:szCs w:val="28"/>
        <w:lang w:val="en-US"/>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709"/>
        </w:tabs>
        <w:ind w:left="3763" w:hanging="360"/>
      </w:pPr>
      <w:rPr>
        <w:rFonts w:ascii="Times New Roman" w:eastAsia="Calibri" w:hAnsi="Times New Roman" w:cs="Times New Roman"/>
        <w:b/>
        <w:bCs/>
        <w:color w:val="000000"/>
        <w:sz w:val="28"/>
        <w:szCs w:val="28"/>
        <w:lang w:eastAsia="en-US" w:bidi="en-US"/>
      </w:r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00000004"/>
    <w:multiLevelType w:val="multilevel"/>
    <w:tmpl w:val="00000004"/>
    <w:name w:val="WW8Num4"/>
    <w:lvl w:ilvl="0">
      <w:start w:val="1"/>
      <w:numFmt w:val="decimal"/>
      <w:lvlText w:val="3.%1."/>
      <w:lvlJc w:val="left"/>
      <w:pPr>
        <w:tabs>
          <w:tab w:val="num" w:pos="0"/>
        </w:tabs>
        <w:ind w:left="1429" w:hanging="360"/>
      </w:pPr>
      <w:rPr>
        <w:rFonts w:ascii="Symbol" w:hAnsi="Symbol" w:cs="Symbol" w:hint="default"/>
        <w:color w:val="000000"/>
        <w:sz w:val="20"/>
        <w:szCs w:val="28"/>
      </w:rPr>
    </w:lvl>
    <w:lvl w:ilvl="1">
      <w:start w:val="1"/>
      <w:numFmt w:val="lowerLetter"/>
      <w:lvlText w:val="%2."/>
      <w:lvlJc w:val="left"/>
      <w:pPr>
        <w:tabs>
          <w:tab w:val="num" w:pos="0"/>
        </w:tabs>
        <w:ind w:left="2149" w:hanging="360"/>
      </w:pPr>
      <w:rPr>
        <w:rFonts w:ascii="Courier New" w:hAnsi="Courier New" w:cs="Courier New" w:hint="default"/>
        <w:sz w:val="20"/>
      </w:rPr>
    </w:lvl>
    <w:lvl w:ilvl="2">
      <w:start w:val="1"/>
      <w:numFmt w:val="lowerRoman"/>
      <w:lvlText w:val="%3."/>
      <w:lvlJc w:val="right"/>
      <w:pPr>
        <w:tabs>
          <w:tab w:val="num" w:pos="0"/>
        </w:tabs>
        <w:ind w:left="2869" w:hanging="180"/>
      </w:pPr>
      <w:rPr>
        <w:rFonts w:ascii="Wingdings" w:hAnsi="Wingdings" w:cs="Wingdings" w:hint="default"/>
        <w:sz w:val="20"/>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095E1E99"/>
    <w:multiLevelType w:val="multilevel"/>
    <w:tmpl w:val="F68AA6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DC428E"/>
    <w:multiLevelType w:val="hybridMultilevel"/>
    <w:tmpl w:val="71ECE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22820A41"/>
    <w:multiLevelType w:val="multilevel"/>
    <w:tmpl w:val="19D213CA"/>
    <w:lvl w:ilvl="0">
      <w:start w:val="1"/>
      <w:numFmt w:val="decimalZero"/>
      <w:lvlText w:val="%1."/>
      <w:lvlJc w:val="left"/>
      <w:pPr>
        <w:ind w:left="750" w:hanging="750"/>
      </w:pPr>
      <w:rPr>
        <w:rFonts w:hint="default"/>
      </w:rPr>
    </w:lvl>
    <w:lvl w:ilvl="1">
      <w:start w:val="1"/>
      <w:numFmt w:val="decimalZero"/>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2981F7E"/>
    <w:multiLevelType w:val="hybridMultilevel"/>
    <w:tmpl w:val="EC02B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D0630E"/>
    <w:multiLevelType w:val="hybridMultilevel"/>
    <w:tmpl w:val="FB9C3F9C"/>
    <w:lvl w:ilvl="0" w:tplc="61D003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4897110"/>
    <w:multiLevelType w:val="hybridMultilevel"/>
    <w:tmpl w:val="9CB8EF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601274"/>
    <w:multiLevelType w:val="multilevel"/>
    <w:tmpl w:val="FD9AC52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AE47DB3"/>
    <w:multiLevelType w:val="multilevel"/>
    <w:tmpl w:val="3C329F4A"/>
    <w:lvl w:ilvl="0">
      <w:start w:val="1"/>
      <w:numFmt w:val="decimalZero"/>
      <w:lvlText w:val="%1."/>
      <w:lvlJc w:val="left"/>
      <w:pPr>
        <w:ind w:left="750" w:hanging="750"/>
      </w:pPr>
      <w:rPr>
        <w:rFonts w:hint="default"/>
      </w:rPr>
    </w:lvl>
    <w:lvl w:ilvl="1">
      <w:start w:val="1"/>
      <w:numFmt w:val="decimalZero"/>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E61311"/>
    <w:multiLevelType w:val="hybridMultilevel"/>
    <w:tmpl w:val="FD8A2C24"/>
    <w:lvl w:ilvl="0" w:tplc="04190011">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4"/>
  </w:num>
  <w:num w:numId="8">
    <w:abstractNumId w:val="11"/>
    <w:lvlOverride w:ilvl="0"/>
    <w:lvlOverride w:ilvl="1">
      <w:startOverride w:val="9"/>
    </w:lvlOverride>
    <w:lvlOverride w:ilvl="2"/>
    <w:lvlOverride w:ilvl="3"/>
    <w:lvlOverride w:ilvl="4"/>
    <w:lvlOverride w:ilvl="5"/>
    <w:lvlOverride w:ilvl="6"/>
    <w:lvlOverride w:ilvl="7"/>
    <w:lvlOverride w:ilvl="8"/>
  </w:num>
  <w:num w:numId="9">
    <w:abstractNumId w:val="13"/>
  </w:num>
  <w:num w:numId="10">
    <w:abstractNumId w:val="9"/>
  </w:num>
  <w:num w:numId="11">
    <w:abstractNumId w:val="14"/>
  </w:num>
  <w:num w:numId="12">
    <w:abstractNumId w:val="6"/>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31"/>
    <w:rsid w:val="00000022"/>
    <w:rsid w:val="00001C0E"/>
    <w:rsid w:val="00007945"/>
    <w:rsid w:val="0001495D"/>
    <w:rsid w:val="000223C3"/>
    <w:rsid w:val="0002245F"/>
    <w:rsid w:val="00031385"/>
    <w:rsid w:val="00035CAC"/>
    <w:rsid w:val="00037265"/>
    <w:rsid w:val="00044DB9"/>
    <w:rsid w:val="00050469"/>
    <w:rsid w:val="00065731"/>
    <w:rsid w:val="000719F1"/>
    <w:rsid w:val="00074B60"/>
    <w:rsid w:val="00090671"/>
    <w:rsid w:val="000B1D6C"/>
    <w:rsid w:val="000C04A9"/>
    <w:rsid w:val="000C60EE"/>
    <w:rsid w:val="000C78CD"/>
    <w:rsid w:val="000D24AF"/>
    <w:rsid w:val="000E03A4"/>
    <w:rsid w:val="000E3A06"/>
    <w:rsid w:val="000E4BCD"/>
    <w:rsid w:val="000F3B9D"/>
    <w:rsid w:val="00107514"/>
    <w:rsid w:val="00115D2D"/>
    <w:rsid w:val="00141BDF"/>
    <w:rsid w:val="00156986"/>
    <w:rsid w:val="00161AE5"/>
    <w:rsid w:val="00195A5B"/>
    <w:rsid w:val="001C314D"/>
    <w:rsid w:val="001C4431"/>
    <w:rsid w:val="001E2EC5"/>
    <w:rsid w:val="0020558B"/>
    <w:rsid w:val="00211E5E"/>
    <w:rsid w:val="00222660"/>
    <w:rsid w:val="002250F2"/>
    <w:rsid w:val="00232B82"/>
    <w:rsid w:val="00241F46"/>
    <w:rsid w:val="00250634"/>
    <w:rsid w:val="002533CC"/>
    <w:rsid w:val="00254EB2"/>
    <w:rsid w:val="002579B7"/>
    <w:rsid w:val="002713D3"/>
    <w:rsid w:val="0028412C"/>
    <w:rsid w:val="002A6B67"/>
    <w:rsid w:val="002B240A"/>
    <w:rsid w:val="002B7137"/>
    <w:rsid w:val="002C5116"/>
    <w:rsid w:val="002E6740"/>
    <w:rsid w:val="002F1841"/>
    <w:rsid w:val="00311047"/>
    <w:rsid w:val="00313ABF"/>
    <w:rsid w:val="003206F9"/>
    <w:rsid w:val="003327DB"/>
    <w:rsid w:val="00332ACB"/>
    <w:rsid w:val="00335D27"/>
    <w:rsid w:val="00343E4A"/>
    <w:rsid w:val="00371353"/>
    <w:rsid w:val="00373A7A"/>
    <w:rsid w:val="003750C4"/>
    <w:rsid w:val="00375301"/>
    <w:rsid w:val="00376A71"/>
    <w:rsid w:val="003777A4"/>
    <w:rsid w:val="00380B39"/>
    <w:rsid w:val="00385EE9"/>
    <w:rsid w:val="003914A6"/>
    <w:rsid w:val="003A5277"/>
    <w:rsid w:val="003B146F"/>
    <w:rsid w:val="003B1773"/>
    <w:rsid w:val="003C2C2B"/>
    <w:rsid w:val="003C7311"/>
    <w:rsid w:val="003E52DC"/>
    <w:rsid w:val="003E6CBC"/>
    <w:rsid w:val="003E7D75"/>
    <w:rsid w:val="003F1C31"/>
    <w:rsid w:val="0040115E"/>
    <w:rsid w:val="00407CD6"/>
    <w:rsid w:val="00424D26"/>
    <w:rsid w:val="004265E6"/>
    <w:rsid w:val="00437D9E"/>
    <w:rsid w:val="0044383E"/>
    <w:rsid w:val="00460E19"/>
    <w:rsid w:val="00466919"/>
    <w:rsid w:val="00473444"/>
    <w:rsid w:val="00475D59"/>
    <w:rsid w:val="00492939"/>
    <w:rsid w:val="004A2A22"/>
    <w:rsid w:val="004A35E1"/>
    <w:rsid w:val="004B07A9"/>
    <w:rsid w:val="004D5E38"/>
    <w:rsid w:val="004F55B4"/>
    <w:rsid w:val="00501A57"/>
    <w:rsid w:val="00504378"/>
    <w:rsid w:val="005044FE"/>
    <w:rsid w:val="00521E4A"/>
    <w:rsid w:val="005318BA"/>
    <w:rsid w:val="00531EED"/>
    <w:rsid w:val="00556C5A"/>
    <w:rsid w:val="00561AB8"/>
    <w:rsid w:val="00572241"/>
    <w:rsid w:val="00574725"/>
    <w:rsid w:val="00584121"/>
    <w:rsid w:val="00587CE5"/>
    <w:rsid w:val="005C2243"/>
    <w:rsid w:val="005C39DC"/>
    <w:rsid w:val="005D4D9F"/>
    <w:rsid w:val="005E69D0"/>
    <w:rsid w:val="005E730B"/>
    <w:rsid w:val="00604D37"/>
    <w:rsid w:val="00605429"/>
    <w:rsid w:val="00615565"/>
    <w:rsid w:val="006165FE"/>
    <w:rsid w:val="00616DDA"/>
    <w:rsid w:val="00642CA8"/>
    <w:rsid w:val="00644509"/>
    <w:rsid w:val="00645025"/>
    <w:rsid w:val="006507FA"/>
    <w:rsid w:val="00662E2F"/>
    <w:rsid w:val="00666803"/>
    <w:rsid w:val="00667BE6"/>
    <w:rsid w:val="0067452C"/>
    <w:rsid w:val="006764DD"/>
    <w:rsid w:val="0067762B"/>
    <w:rsid w:val="006808D1"/>
    <w:rsid w:val="006A4571"/>
    <w:rsid w:val="006A46FA"/>
    <w:rsid w:val="006C2349"/>
    <w:rsid w:val="006C73A3"/>
    <w:rsid w:val="006D2C13"/>
    <w:rsid w:val="006D3814"/>
    <w:rsid w:val="006D6EFA"/>
    <w:rsid w:val="006E263D"/>
    <w:rsid w:val="006E39E3"/>
    <w:rsid w:val="006F44B5"/>
    <w:rsid w:val="006F6942"/>
    <w:rsid w:val="006F7161"/>
    <w:rsid w:val="00702C71"/>
    <w:rsid w:val="00703A99"/>
    <w:rsid w:val="007057C2"/>
    <w:rsid w:val="0071060C"/>
    <w:rsid w:val="00715703"/>
    <w:rsid w:val="0072451E"/>
    <w:rsid w:val="007279D0"/>
    <w:rsid w:val="00752D88"/>
    <w:rsid w:val="00755526"/>
    <w:rsid w:val="007572C2"/>
    <w:rsid w:val="00760352"/>
    <w:rsid w:val="00762141"/>
    <w:rsid w:val="007642C0"/>
    <w:rsid w:val="00764FF1"/>
    <w:rsid w:val="00767F85"/>
    <w:rsid w:val="007754AF"/>
    <w:rsid w:val="007805DF"/>
    <w:rsid w:val="00782152"/>
    <w:rsid w:val="007A4F4C"/>
    <w:rsid w:val="007C5F97"/>
    <w:rsid w:val="007D13BA"/>
    <w:rsid w:val="007F12DF"/>
    <w:rsid w:val="007F19E2"/>
    <w:rsid w:val="00837678"/>
    <w:rsid w:val="00850AB4"/>
    <w:rsid w:val="00851D2E"/>
    <w:rsid w:val="00852943"/>
    <w:rsid w:val="00853B17"/>
    <w:rsid w:val="008618C5"/>
    <w:rsid w:val="00867412"/>
    <w:rsid w:val="00873685"/>
    <w:rsid w:val="008A229C"/>
    <w:rsid w:val="008A37E5"/>
    <w:rsid w:val="008A6E36"/>
    <w:rsid w:val="008B6FAC"/>
    <w:rsid w:val="008C2205"/>
    <w:rsid w:val="008C35B8"/>
    <w:rsid w:val="008C7123"/>
    <w:rsid w:val="008F4E81"/>
    <w:rsid w:val="00900CCD"/>
    <w:rsid w:val="0090149C"/>
    <w:rsid w:val="009023A8"/>
    <w:rsid w:val="00902775"/>
    <w:rsid w:val="00931DD0"/>
    <w:rsid w:val="0093641D"/>
    <w:rsid w:val="00942037"/>
    <w:rsid w:val="009435B4"/>
    <w:rsid w:val="00947799"/>
    <w:rsid w:val="00954660"/>
    <w:rsid w:val="0096258A"/>
    <w:rsid w:val="00963A12"/>
    <w:rsid w:val="00972A38"/>
    <w:rsid w:val="00974784"/>
    <w:rsid w:val="00986286"/>
    <w:rsid w:val="0098764F"/>
    <w:rsid w:val="00987673"/>
    <w:rsid w:val="009A1D5C"/>
    <w:rsid w:val="009A3990"/>
    <w:rsid w:val="009A5B58"/>
    <w:rsid w:val="009A6D95"/>
    <w:rsid w:val="009C117F"/>
    <w:rsid w:val="009C4C73"/>
    <w:rsid w:val="009C4FA7"/>
    <w:rsid w:val="009C69E5"/>
    <w:rsid w:val="009F3C49"/>
    <w:rsid w:val="009F72A6"/>
    <w:rsid w:val="009F7A75"/>
    <w:rsid w:val="00A07E33"/>
    <w:rsid w:val="00A251C3"/>
    <w:rsid w:val="00A25449"/>
    <w:rsid w:val="00A256EC"/>
    <w:rsid w:val="00A27218"/>
    <w:rsid w:val="00A30830"/>
    <w:rsid w:val="00A37643"/>
    <w:rsid w:val="00A414F9"/>
    <w:rsid w:val="00A41616"/>
    <w:rsid w:val="00A428BC"/>
    <w:rsid w:val="00A51D4D"/>
    <w:rsid w:val="00A53FB5"/>
    <w:rsid w:val="00A74976"/>
    <w:rsid w:val="00A83713"/>
    <w:rsid w:val="00A90E95"/>
    <w:rsid w:val="00A92CEA"/>
    <w:rsid w:val="00AA656F"/>
    <w:rsid w:val="00AB24C7"/>
    <w:rsid w:val="00AB2F7D"/>
    <w:rsid w:val="00AF501F"/>
    <w:rsid w:val="00AF57A7"/>
    <w:rsid w:val="00B02DC5"/>
    <w:rsid w:val="00B07087"/>
    <w:rsid w:val="00B228F9"/>
    <w:rsid w:val="00B22DA4"/>
    <w:rsid w:val="00B23AEA"/>
    <w:rsid w:val="00B24353"/>
    <w:rsid w:val="00B265DA"/>
    <w:rsid w:val="00B409BF"/>
    <w:rsid w:val="00B4768B"/>
    <w:rsid w:val="00B4798A"/>
    <w:rsid w:val="00B57410"/>
    <w:rsid w:val="00B726E0"/>
    <w:rsid w:val="00B73ECD"/>
    <w:rsid w:val="00B83B7A"/>
    <w:rsid w:val="00B875E8"/>
    <w:rsid w:val="00B87EAC"/>
    <w:rsid w:val="00BA443F"/>
    <w:rsid w:val="00BA57A0"/>
    <w:rsid w:val="00BB10CB"/>
    <w:rsid w:val="00BB2347"/>
    <w:rsid w:val="00BB6915"/>
    <w:rsid w:val="00BB7518"/>
    <w:rsid w:val="00BC1AB8"/>
    <w:rsid w:val="00BC1CB1"/>
    <w:rsid w:val="00BD14DE"/>
    <w:rsid w:val="00BE04DC"/>
    <w:rsid w:val="00BF049F"/>
    <w:rsid w:val="00BF76AC"/>
    <w:rsid w:val="00C01FC8"/>
    <w:rsid w:val="00C329CA"/>
    <w:rsid w:val="00C55DAC"/>
    <w:rsid w:val="00C57D26"/>
    <w:rsid w:val="00C57E63"/>
    <w:rsid w:val="00C729EA"/>
    <w:rsid w:val="00C7586C"/>
    <w:rsid w:val="00C8199F"/>
    <w:rsid w:val="00C83858"/>
    <w:rsid w:val="00C92554"/>
    <w:rsid w:val="00C93838"/>
    <w:rsid w:val="00CB0E83"/>
    <w:rsid w:val="00CD07A1"/>
    <w:rsid w:val="00CD5782"/>
    <w:rsid w:val="00CE07CA"/>
    <w:rsid w:val="00CE0FF1"/>
    <w:rsid w:val="00D0113E"/>
    <w:rsid w:val="00D0336E"/>
    <w:rsid w:val="00D06325"/>
    <w:rsid w:val="00D103C3"/>
    <w:rsid w:val="00D15AF3"/>
    <w:rsid w:val="00D2333E"/>
    <w:rsid w:val="00D23823"/>
    <w:rsid w:val="00D31987"/>
    <w:rsid w:val="00D31C05"/>
    <w:rsid w:val="00D35445"/>
    <w:rsid w:val="00D36464"/>
    <w:rsid w:val="00D40748"/>
    <w:rsid w:val="00D43A93"/>
    <w:rsid w:val="00D508E8"/>
    <w:rsid w:val="00D76CAF"/>
    <w:rsid w:val="00D95226"/>
    <w:rsid w:val="00DA1558"/>
    <w:rsid w:val="00DA3BC6"/>
    <w:rsid w:val="00DA43AB"/>
    <w:rsid w:val="00DE70CD"/>
    <w:rsid w:val="00E0336A"/>
    <w:rsid w:val="00E21C1D"/>
    <w:rsid w:val="00E2282F"/>
    <w:rsid w:val="00E240B4"/>
    <w:rsid w:val="00E3396A"/>
    <w:rsid w:val="00E33B35"/>
    <w:rsid w:val="00E35533"/>
    <w:rsid w:val="00E37084"/>
    <w:rsid w:val="00E44451"/>
    <w:rsid w:val="00E511AB"/>
    <w:rsid w:val="00E56236"/>
    <w:rsid w:val="00E81451"/>
    <w:rsid w:val="00E911D0"/>
    <w:rsid w:val="00E965C5"/>
    <w:rsid w:val="00EA4D48"/>
    <w:rsid w:val="00EB05CB"/>
    <w:rsid w:val="00EB243E"/>
    <w:rsid w:val="00EB5294"/>
    <w:rsid w:val="00EC3B42"/>
    <w:rsid w:val="00ED09B4"/>
    <w:rsid w:val="00EF4C8A"/>
    <w:rsid w:val="00F0534D"/>
    <w:rsid w:val="00F10564"/>
    <w:rsid w:val="00F122AE"/>
    <w:rsid w:val="00F1368C"/>
    <w:rsid w:val="00F263C6"/>
    <w:rsid w:val="00F266CB"/>
    <w:rsid w:val="00F35116"/>
    <w:rsid w:val="00F355E9"/>
    <w:rsid w:val="00F4488D"/>
    <w:rsid w:val="00F61427"/>
    <w:rsid w:val="00F71780"/>
    <w:rsid w:val="00F80794"/>
    <w:rsid w:val="00FA4AD7"/>
    <w:rsid w:val="00FC71AA"/>
    <w:rsid w:val="00FE3A77"/>
    <w:rsid w:val="00FF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6D6756C-4B90-471E-AF95-2EB8AC68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CA8"/>
    <w:pPr>
      <w:suppressAutoHyphens/>
      <w:ind w:firstLine="567"/>
      <w:jc w:val="both"/>
    </w:pPr>
    <w:rPr>
      <w:sz w:val="24"/>
      <w:szCs w:val="24"/>
      <w:lang w:eastAsia="ar-SA"/>
    </w:rPr>
  </w:style>
  <w:style w:type="paragraph" w:styleId="1">
    <w:name w:val="heading 1"/>
    <w:basedOn w:val="a"/>
    <w:next w:val="a"/>
    <w:link w:val="10"/>
    <w:uiPriority w:val="9"/>
    <w:qFormat/>
    <w:rsid w:val="003713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pPr>
      <w:keepNext/>
      <w:spacing w:before="240" w:after="60"/>
      <w:outlineLvl w:val="1"/>
    </w:pPr>
    <w:rPr>
      <w:rFonts w:ascii="Cambria" w:hAnsi="Cambria"/>
      <w:b/>
      <w:bCs/>
      <w:i/>
      <w:iCs/>
      <w:sz w:val="28"/>
      <w:szCs w:val="28"/>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Wingdings" w:hAnsi="Wingdings" w:cs="Wingdings"/>
      <w:color w:val="002060"/>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color w:val="000000"/>
      <w:sz w:val="28"/>
      <w:szCs w:val="28"/>
    </w:rPr>
  </w:style>
  <w:style w:type="character" w:customStyle="1" w:styleId="WW8Num3z0">
    <w:name w:val="WW8Num3z0"/>
    <w:rPr>
      <w:rFonts w:ascii="Times New Roman" w:hAnsi="Times New Roman" w:cs="Times New Roman"/>
      <w:b/>
      <w:color w:val="000000"/>
      <w:sz w:val="28"/>
      <w:szCs w:val="28"/>
      <w:lang w:val="en-US"/>
    </w:rPr>
  </w:style>
  <w:style w:type="character" w:customStyle="1" w:styleId="WW8Num3z1">
    <w:name w:val="WW8Num3z1"/>
  </w:style>
  <w:style w:type="character" w:customStyle="1" w:styleId="WW8Num3z2">
    <w:name w:val="WW8Num3z2"/>
  </w:style>
  <w:style w:type="character" w:customStyle="1" w:styleId="WW8Num3z3">
    <w:name w:val="WW8Num3z3"/>
    <w:rPr>
      <w:rFonts w:ascii="Times New Roman" w:eastAsia="Calibri" w:hAnsi="Times New Roman" w:cs="Times New Roman"/>
      <w:b/>
      <w:bCs/>
      <w:color w:val="000000"/>
      <w:sz w:val="28"/>
      <w:szCs w:val="28"/>
      <w:lang w:eastAsia="en-US" w:bidi="en-US"/>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color w:val="000000"/>
      <w:sz w:val="20"/>
      <w:szCs w:val="28"/>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bCs/>
      <w:color w:val="C00000"/>
      <w:sz w:val="20"/>
      <w:szCs w:val="28"/>
    </w:rPr>
  </w:style>
  <w:style w:type="character" w:customStyle="1" w:styleId="WW8Num5z1">
    <w:name w:val="WW8Num5z1"/>
    <w:rPr>
      <w:rFonts w:ascii="Courier New" w:hAnsi="Courier New" w:cs="Courier New" w:hint="default"/>
      <w:sz w:val="20"/>
    </w:rPr>
  </w:style>
  <w:style w:type="character" w:customStyle="1" w:styleId="WW8Num6z0">
    <w:name w:val="WW8Num6z0"/>
    <w:rPr>
      <w:rFonts w:ascii="Symbol" w:hAnsi="Symbol" w:cs="Symbol" w:hint="default"/>
      <w:bCs/>
      <w:color w:val="000000"/>
      <w:sz w:val="20"/>
      <w:szCs w:val="28"/>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sz w:val="20"/>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7">
    <w:name w:val="Основной шрифт абзаца7"/>
  </w:style>
  <w:style w:type="character" w:customStyle="1" w:styleId="6">
    <w:name w:val="Основной шрифт абзаца6"/>
  </w:style>
  <w:style w:type="character" w:customStyle="1" w:styleId="WW8Num5z2">
    <w:name w:val="WW8Num5z2"/>
    <w:rPr>
      <w:rFonts w:ascii="Wingdings" w:hAnsi="Wingdings" w:cs="Wingdings" w:hint="default"/>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5">
    <w:name w:val="Основной шрифт абзаца5"/>
  </w:style>
  <w:style w:type="character" w:customStyle="1" w:styleId="4">
    <w:name w:val="Основной шрифт абзаца4"/>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2z0">
    <w:name w:val="WW8Num12z0"/>
    <w:rPr>
      <w:rFonts w:ascii="Symbol" w:hAnsi="Symbol" w:cs="Symbol" w:hint="default"/>
      <w:color w:val="000000"/>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ascii="Symbol" w:hAnsi="Symbol" w:cs="Symbol" w:hint="default"/>
      <w:sz w:val="20"/>
    </w:rPr>
  </w:style>
  <w:style w:type="character" w:customStyle="1" w:styleId="WW8Num14z1">
    <w:name w:val="WW8Num14z1"/>
    <w:rPr>
      <w:rFonts w:ascii="Courier New" w:hAnsi="Courier New" w:cs="Courier New" w:hint="default"/>
      <w:sz w:val="20"/>
    </w:rPr>
  </w:style>
  <w:style w:type="character" w:customStyle="1" w:styleId="WW8Num14z2">
    <w:name w:val="WW8Num14z2"/>
    <w:rPr>
      <w:rFonts w:ascii="Wingdings" w:hAnsi="Wingdings" w:cs="Wingdings" w:hint="default"/>
      <w:sz w:val="20"/>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b/>
      <w:color w:val="000000"/>
      <w:sz w:val="24"/>
      <w:szCs w:val="24"/>
    </w:rPr>
  </w:style>
  <w:style w:type="character" w:customStyle="1" w:styleId="WW8Num16z1">
    <w:name w:val="WW8Num16z1"/>
  </w:style>
  <w:style w:type="character" w:customStyle="1" w:styleId="WW8Num16z2">
    <w:name w:val="WW8Num16z2"/>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30">
    <w:name w:val="Основной шрифт абзаца3"/>
  </w:style>
  <w:style w:type="character" w:customStyle="1" w:styleId="WW8Num19z0">
    <w:name w:val="WW8Num19z0"/>
    <w:rPr>
      <w:rFonts w:ascii="Symbol" w:hAnsi="Symbol" w:cs="Symbol" w:hint="default"/>
      <w:sz w:val="20"/>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0">
    <w:name w:val="WW8Num20z0"/>
    <w:rPr>
      <w:rFonts w:ascii="Symbol" w:hAnsi="Symbol" w:cs="Symbol" w:hint="default"/>
      <w:b/>
      <w:color w:val="000000"/>
      <w:sz w:val="20"/>
      <w:szCs w:val="28"/>
    </w:rPr>
  </w:style>
  <w:style w:type="character" w:customStyle="1" w:styleId="WW8Num20z1">
    <w:name w:val="WW8Num20z1"/>
    <w:rPr>
      <w:rFonts w:ascii="Courier New" w:hAnsi="Courier New" w:cs="Courier New" w:hint="default"/>
      <w:sz w:val="20"/>
    </w:rPr>
  </w:style>
  <w:style w:type="character" w:customStyle="1" w:styleId="WW8Num20z2">
    <w:name w:val="WW8Num20z2"/>
    <w:rPr>
      <w:rFonts w:ascii="Wingdings" w:hAnsi="Wingdings" w:cs="Wingdings" w:hint="default"/>
      <w:sz w:val="20"/>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color w:val="000000"/>
      <w:sz w:val="27"/>
    </w:rPr>
  </w:style>
  <w:style w:type="character" w:customStyle="1" w:styleId="WW8Num22z0">
    <w:name w:val="WW8Num22z0"/>
    <w:rPr>
      <w:rFonts w:ascii="Symbol" w:hAnsi="Symbol" w:cs="Symbol" w:hint="default"/>
      <w:sz w:val="20"/>
    </w:rPr>
  </w:style>
  <w:style w:type="character" w:customStyle="1" w:styleId="WW8Num22z1">
    <w:name w:val="WW8Num22z1"/>
    <w:rPr>
      <w:rFonts w:ascii="Courier New" w:hAnsi="Courier New" w:cs="Courier New" w:hint="default"/>
      <w:sz w:val="20"/>
    </w:rPr>
  </w:style>
  <w:style w:type="character" w:customStyle="1" w:styleId="WW8Num22z2">
    <w:name w:val="WW8Num22z2"/>
    <w:rPr>
      <w:rFonts w:ascii="Wingdings" w:hAnsi="Wingdings" w:cs="Wingdings" w:hint="default"/>
      <w:sz w:val="20"/>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sz w:val="20"/>
    </w:rPr>
  </w:style>
  <w:style w:type="character" w:customStyle="1" w:styleId="WW8Num24z1">
    <w:name w:val="WW8Num24z1"/>
    <w:rPr>
      <w:rFonts w:ascii="Courier New" w:hAnsi="Courier New" w:cs="Courier New" w:hint="default"/>
      <w:sz w:val="20"/>
    </w:rPr>
  </w:style>
  <w:style w:type="character" w:customStyle="1" w:styleId="WW8Num24z2">
    <w:name w:val="WW8Num24z2"/>
    <w:rPr>
      <w:rFonts w:ascii="Wingdings" w:hAnsi="Wingdings" w:cs="Wingdings" w:hint="default"/>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sz w:val="20"/>
    </w:rPr>
  </w:style>
  <w:style w:type="character" w:customStyle="1" w:styleId="WW8Num29z1">
    <w:name w:val="WW8Num29z1"/>
    <w:rPr>
      <w:rFonts w:ascii="Courier New" w:hAnsi="Courier New" w:cs="Courier New" w:hint="default"/>
      <w:sz w:val="20"/>
    </w:rPr>
  </w:style>
  <w:style w:type="character" w:customStyle="1" w:styleId="WW8Num29z2">
    <w:name w:val="WW8Num29z2"/>
    <w:rPr>
      <w:rFonts w:ascii="Wingdings" w:hAnsi="Wingdings" w:cs="Wingdings" w:hint="default"/>
      <w:sz w:val="20"/>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sz w:val="20"/>
    </w:rPr>
  </w:style>
  <w:style w:type="character" w:customStyle="1" w:styleId="WW8Num31z1">
    <w:name w:val="WW8Num31z1"/>
    <w:rPr>
      <w:rFonts w:ascii="Courier New" w:hAnsi="Courier New" w:cs="Courier New" w:hint="default"/>
      <w:sz w:val="20"/>
    </w:rPr>
  </w:style>
  <w:style w:type="character" w:customStyle="1" w:styleId="WW8Num31z2">
    <w:name w:val="WW8Num31z2"/>
    <w:rPr>
      <w:rFonts w:ascii="Wingdings" w:hAnsi="Wingdings" w:cs="Wingdings" w:hint="default"/>
      <w:sz w:val="20"/>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sz w:val="20"/>
    </w:rPr>
  </w:style>
  <w:style w:type="character" w:customStyle="1" w:styleId="WW8Num34z1">
    <w:name w:val="WW8Num34z1"/>
    <w:rPr>
      <w:rFonts w:ascii="Courier New" w:hAnsi="Courier New" w:cs="Courier New" w:hint="default"/>
      <w:sz w:val="20"/>
    </w:rPr>
  </w:style>
  <w:style w:type="character" w:customStyle="1" w:styleId="WW8Num34z2">
    <w:name w:val="WW8Num34z2"/>
    <w:rPr>
      <w:rFonts w:ascii="Wingdings" w:hAnsi="Wingdings" w:cs="Wingdings" w:hint="default"/>
      <w:sz w:val="20"/>
    </w:rPr>
  </w:style>
  <w:style w:type="character" w:customStyle="1" w:styleId="WW8Num35z0">
    <w:name w:val="WW8Num35z0"/>
    <w:rPr>
      <w:rFonts w:ascii="Symbol" w:hAnsi="Symbol" w:cs="Symbol" w:hint="default"/>
      <w:sz w:val="20"/>
    </w:rPr>
  </w:style>
  <w:style w:type="character" w:customStyle="1" w:styleId="WW8Num35z1">
    <w:name w:val="WW8Num35z1"/>
    <w:rPr>
      <w:rFonts w:ascii="Courier New" w:hAnsi="Courier New" w:cs="Courier New" w:hint="default"/>
      <w:sz w:val="20"/>
    </w:rPr>
  </w:style>
  <w:style w:type="character" w:customStyle="1" w:styleId="WW8Num35z2">
    <w:name w:val="WW8Num35z2"/>
    <w:rPr>
      <w:rFonts w:ascii="Wingdings" w:hAnsi="Wingdings" w:cs="Wingdings" w:hint="default"/>
      <w:sz w:val="20"/>
    </w:rPr>
  </w:style>
  <w:style w:type="character" w:customStyle="1" w:styleId="WW8Num36z0">
    <w:name w:val="WW8Num36z0"/>
    <w:rPr>
      <w:rFonts w:hint="default"/>
      <w:b/>
      <w:color w:val="000000"/>
      <w:sz w:val="28"/>
      <w:szCs w:val="2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color w:val="000000"/>
      <w:sz w:val="20"/>
    </w:rPr>
  </w:style>
  <w:style w:type="character" w:customStyle="1" w:styleId="WW8Num38z1">
    <w:name w:val="WW8Num38z1"/>
    <w:rPr>
      <w:rFonts w:ascii="Courier New" w:hAnsi="Courier New" w:cs="Courier New" w:hint="default"/>
      <w:sz w:val="20"/>
    </w:rPr>
  </w:style>
  <w:style w:type="character" w:customStyle="1" w:styleId="WW8Num38z2">
    <w:name w:val="WW8Num38z2"/>
    <w:rPr>
      <w:rFonts w:ascii="Wingdings" w:hAnsi="Wingdings" w:cs="Wingdings" w:hint="default"/>
      <w:sz w:val="20"/>
    </w:rPr>
  </w:style>
  <w:style w:type="character" w:customStyle="1" w:styleId="WW8Num39z0">
    <w:name w:val="WW8Num39z0"/>
    <w:rPr>
      <w:rFonts w:ascii="Symbol" w:hAnsi="Symbol" w:cs="Symbol" w:hint="default"/>
      <w:sz w:val="20"/>
    </w:rPr>
  </w:style>
  <w:style w:type="character" w:customStyle="1" w:styleId="WW8Num39z1">
    <w:name w:val="WW8Num39z1"/>
    <w:rPr>
      <w:rFonts w:ascii="Courier New" w:hAnsi="Courier New" w:cs="Courier New" w:hint="default"/>
      <w:sz w:val="20"/>
    </w:rPr>
  </w:style>
  <w:style w:type="character" w:customStyle="1" w:styleId="WW8Num39z2">
    <w:name w:val="WW8Num39z2"/>
    <w:rPr>
      <w:rFonts w:ascii="Wingdings" w:hAnsi="Wingdings" w:cs="Wingdings" w:hint="default"/>
      <w:sz w:val="20"/>
    </w:rPr>
  </w:style>
  <w:style w:type="character" w:customStyle="1" w:styleId="WW8Num40z0">
    <w:name w:val="WW8Num40z0"/>
    <w:rPr>
      <w:rFonts w:ascii="Symbol" w:hAnsi="Symbol" w:cs="Symbol" w:hint="default"/>
      <w:sz w:val="20"/>
    </w:rPr>
  </w:style>
  <w:style w:type="character" w:customStyle="1" w:styleId="WW8Num40z1">
    <w:name w:val="WW8Num40z1"/>
    <w:rPr>
      <w:rFonts w:ascii="Courier New" w:hAnsi="Courier New" w:cs="Courier New" w:hint="default"/>
      <w:sz w:val="20"/>
    </w:rPr>
  </w:style>
  <w:style w:type="character" w:customStyle="1" w:styleId="WW8Num40z2">
    <w:name w:val="WW8Num40z2"/>
    <w:rPr>
      <w:rFonts w:ascii="Wingdings" w:hAnsi="Wingdings" w:cs="Wingdings" w:hint="default"/>
      <w:sz w:val="20"/>
    </w:rPr>
  </w:style>
  <w:style w:type="character" w:customStyle="1" w:styleId="20">
    <w:name w:val="Основной шрифт абзаца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styleId="a4">
    <w:name w:val="Hyperlink"/>
    <w:rPr>
      <w:color w:val="0000FF"/>
      <w:u w:val="single"/>
    </w:rPr>
  </w:style>
  <w:style w:type="character" w:styleId="a5">
    <w:name w:val="Strong"/>
    <w:qFormat/>
    <w:rPr>
      <w:rFonts w:ascii="Times New Roman" w:hAnsi="Times New Roman" w:cs="Times New Roman" w:hint="default"/>
      <w:b/>
      <w:bCs/>
    </w:rPr>
  </w:style>
  <w:style w:type="character" w:customStyle="1" w:styleId="a6">
    <w:name w:val="Символы концевой сноски"/>
    <w:rPr>
      <w:vertAlign w:val="superscript"/>
    </w:rPr>
  </w:style>
  <w:style w:type="character" w:styleId="a7">
    <w:name w:val="FollowedHyperlink"/>
    <w:rPr>
      <w:color w:val="800080"/>
      <w:u w:val="single"/>
    </w:rPr>
  </w:style>
  <w:style w:type="character" w:customStyle="1" w:styleId="31">
    <w:name w:val="Заголовок 3 Знак"/>
    <w:rPr>
      <w:b/>
      <w:bCs/>
      <w:sz w:val="27"/>
      <w:szCs w:val="27"/>
    </w:rPr>
  </w:style>
  <w:style w:type="character" w:customStyle="1" w:styleId="a8">
    <w:name w:val="Основной текст Знак"/>
    <w:rPr>
      <w:rFonts w:ascii="Calibri" w:eastAsia="Calibri" w:hAnsi="Calibri" w:cs="Calibri"/>
      <w:sz w:val="22"/>
      <w:szCs w:val="22"/>
    </w:rPr>
  </w:style>
  <w:style w:type="character" w:customStyle="1" w:styleId="a9">
    <w:name w:val="Верхний колонтитул Знак"/>
    <w:rPr>
      <w:sz w:val="24"/>
      <w:szCs w:val="24"/>
    </w:rPr>
  </w:style>
  <w:style w:type="character" w:customStyle="1" w:styleId="aa">
    <w:name w:val="Нижний колонтитул Знак"/>
    <w:rPr>
      <w:sz w:val="24"/>
      <w:szCs w:val="24"/>
    </w:rPr>
  </w:style>
  <w:style w:type="character" w:customStyle="1" w:styleId="ab">
    <w:name w:val="Текст сноски Знак"/>
    <w:basedOn w:val="20"/>
  </w:style>
  <w:style w:type="character" w:customStyle="1" w:styleId="ac">
    <w:name w:val="Символ сноски"/>
    <w:basedOn w:val="20"/>
    <w:rPr>
      <w:vertAlign w:val="superscript"/>
    </w:rPr>
  </w:style>
  <w:style w:type="character" w:customStyle="1" w:styleId="21">
    <w:name w:val="Заголовок 2 Знак"/>
    <w:basedOn w:val="20"/>
    <w:rPr>
      <w:rFonts w:ascii="Cambria" w:eastAsia="Times New Roman" w:hAnsi="Cambria" w:cs="Times New Roman"/>
      <w:b/>
      <w:bCs/>
      <w:i/>
      <w:iCs/>
      <w:sz w:val="28"/>
      <w:szCs w:val="28"/>
    </w:rPr>
  </w:style>
  <w:style w:type="character" w:customStyle="1" w:styleId="fill">
    <w:name w:val="fill"/>
    <w:basedOn w:val="30"/>
  </w:style>
  <w:style w:type="paragraph" w:customStyle="1" w:styleId="ad">
    <w:name w:val="Заголовок"/>
    <w:basedOn w:val="a"/>
    <w:next w:val="a0"/>
    <w:pPr>
      <w:keepNext/>
      <w:spacing w:before="240" w:after="120"/>
    </w:pPr>
    <w:rPr>
      <w:rFonts w:ascii="Arial" w:eastAsia="Microsoft YaHei" w:hAnsi="Arial" w:cs="Lucida Sans"/>
      <w:sz w:val="28"/>
      <w:szCs w:val="28"/>
    </w:rPr>
  </w:style>
  <w:style w:type="paragraph" w:styleId="a0">
    <w:name w:val="Body Text"/>
    <w:basedOn w:val="a"/>
    <w:pPr>
      <w:spacing w:after="120" w:line="276" w:lineRule="auto"/>
    </w:pPr>
    <w:rPr>
      <w:rFonts w:ascii="Calibri" w:eastAsia="Calibri" w:hAnsi="Calibri" w:cs="Calibri"/>
      <w:sz w:val="22"/>
      <w:szCs w:val="22"/>
    </w:rPr>
  </w:style>
  <w:style w:type="paragraph" w:styleId="ae">
    <w:name w:val="List"/>
    <w:basedOn w:val="a0"/>
    <w:rPr>
      <w:rFonts w:cs="Lucida Sans"/>
    </w:rPr>
  </w:style>
  <w:style w:type="paragraph" w:customStyle="1" w:styleId="70">
    <w:name w:val="Название7"/>
    <w:basedOn w:val="a"/>
    <w:pPr>
      <w:suppressLineNumbers/>
      <w:spacing w:before="120" w:after="120"/>
    </w:pPr>
    <w:rPr>
      <w:rFonts w:cs="Lucida Sans"/>
      <w:i/>
      <w:iCs/>
    </w:rPr>
  </w:style>
  <w:style w:type="paragraph" w:customStyle="1" w:styleId="71">
    <w:name w:val="Указатель7"/>
    <w:basedOn w:val="a"/>
    <w:pPr>
      <w:suppressLineNumbers/>
    </w:pPr>
    <w:rPr>
      <w:rFonts w:cs="Lucida Sans"/>
    </w:rPr>
  </w:style>
  <w:style w:type="paragraph" w:customStyle="1" w:styleId="60">
    <w:name w:val="Название6"/>
    <w:basedOn w:val="a"/>
    <w:pPr>
      <w:suppressLineNumbers/>
      <w:spacing w:before="120" w:after="120"/>
    </w:pPr>
    <w:rPr>
      <w:rFonts w:cs="Lucida Sans"/>
      <w:i/>
      <w:iCs/>
    </w:rPr>
  </w:style>
  <w:style w:type="paragraph" w:customStyle="1" w:styleId="61">
    <w:name w:val="Указатель6"/>
    <w:basedOn w:val="a"/>
    <w:pPr>
      <w:suppressLineNumbers/>
    </w:pPr>
    <w:rPr>
      <w:rFonts w:cs="Lucida Sans"/>
    </w:rPr>
  </w:style>
  <w:style w:type="paragraph" w:customStyle="1" w:styleId="50">
    <w:name w:val="Название5"/>
    <w:basedOn w:val="a"/>
    <w:pPr>
      <w:suppressLineNumbers/>
      <w:spacing w:before="120" w:after="120"/>
    </w:pPr>
    <w:rPr>
      <w:rFonts w:cs="Lucida Sans"/>
      <w:i/>
      <w:iCs/>
    </w:rPr>
  </w:style>
  <w:style w:type="paragraph" w:customStyle="1" w:styleId="51">
    <w:name w:val="Указатель5"/>
    <w:basedOn w:val="a"/>
    <w:pPr>
      <w:suppressLineNumbers/>
    </w:pPr>
    <w:rPr>
      <w:rFonts w:cs="Lucida Sans"/>
    </w:rPr>
  </w:style>
  <w:style w:type="paragraph" w:customStyle="1" w:styleId="40">
    <w:name w:val="Название4"/>
    <w:basedOn w:val="a"/>
    <w:pPr>
      <w:suppressLineNumbers/>
      <w:spacing w:before="120" w:after="120"/>
    </w:pPr>
    <w:rPr>
      <w:rFonts w:cs="Lucida Sans"/>
      <w:i/>
      <w:iCs/>
    </w:rPr>
  </w:style>
  <w:style w:type="paragraph" w:customStyle="1" w:styleId="41">
    <w:name w:val="Указатель4"/>
    <w:basedOn w:val="a"/>
    <w:pPr>
      <w:suppressLineNumbers/>
    </w:pPr>
    <w:rPr>
      <w:rFonts w:cs="Lucida Sans"/>
    </w:rPr>
  </w:style>
  <w:style w:type="paragraph" w:customStyle="1" w:styleId="32">
    <w:name w:val="Название3"/>
    <w:basedOn w:val="a"/>
    <w:pPr>
      <w:suppressLineNumbers/>
      <w:spacing w:before="120" w:after="120"/>
    </w:pPr>
    <w:rPr>
      <w:rFonts w:cs="Lucida Sans"/>
      <w:i/>
      <w:iCs/>
    </w:rPr>
  </w:style>
  <w:style w:type="paragraph" w:customStyle="1" w:styleId="33">
    <w:name w:val="Указатель3"/>
    <w:basedOn w:val="a"/>
    <w:pPr>
      <w:suppressLineNumbers/>
    </w:pPr>
    <w:rPr>
      <w:rFonts w:cs="Lucida Sans"/>
    </w:rPr>
  </w:style>
  <w:style w:type="paragraph" w:customStyle="1" w:styleId="22">
    <w:name w:val="Название2"/>
    <w:basedOn w:val="a"/>
    <w:pPr>
      <w:suppressLineNumbers/>
      <w:spacing w:before="120" w:after="120"/>
    </w:pPr>
    <w:rPr>
      <w:rFonts w:cs="Lucida Sans"/>
      <w:i/>
      <w:iCs/>
    </w:rPr>
  </w:style>
  <w:style w:type="paragraph" w:customStyle="1" w:styleId="23">
    <w:name w:val="Указатель2"/>
    <w:basedOn w:val="a"/>
    <w:pPr>
      <w:suppressLineNumbers/>
    </w:pPr>
    <w:rPr>
      <w:rFonts w:cs="Lucida Sans"/>
    </w:rPr>
  </w:style>
  <w:style w:type="paragraph" w:customStyle="1" w:styleId="12">
    <w:name w:val="Название1"/>
    <w:basedOn w:val="a"/>
    <w:pPr>
      <w:suppressLineNumbers/>
      <w:spacing w:before="120" w:after="120"/>
    </w:pPr>
    <w:rPr>
      <w:rFonts w:cs="Lucida Sans"/>
      <w:i/>
      <w:iCs/>
    </w:rPr>
  </w:style>
  <w:style w:type="paragraph" w:customStyle="1" w:styleId="13">
    <w:name w:val="Указатель1"/>
    <w:basedOn w:val="a"/>
    <w:pPr>
      <w:suppressLineNumbers/>
    </w:pPr>
    <w:rPr>
      <w:rFonts w:cs="Lucida Sans"/>
    </w:rPr>
  </w:style>
  <w:style w:type="paragraph" w:styleId="af">
    <w:name w:val="Balloon Text"/>
    <w:basedOn w:val="a"/>
    <w:rPr>
      <w:rFonts w:ascii="Tahoma" w:hAnsi="Tahoma" w:cs="Tahoma"/>
      <w:sz w:val="16"/>
      <w:szCs w:val="16"/>
    </w:rPr>
  </w:style>
  <w:style w:type="paragraph" w:customStyle="1" w:styleId="Default">
    <w:name w:val="Default"/>
    <w:pPr>
      <w:suppressAutoHyphens/>
      <w:autoSpaceDE w:val="0"/>
      <w:ind w:firstLine="567"/>
      <w:jc w:val="both"/>
    </w:pPr>
    <w:rPr>
      <w:rFonts w:eastAsia="Calibri"/>
      <w:color w:val="000000"/>
      <w:sz w:val="24"/>
      <w:szCs w:val="24"/>
      <w:lang w:eastAsia="ar-SA"/>
    </w:rPr>
  </w:style>
  <w:style w:type="paragraph" w:styleId="af0">
    <w:name w:val="List Paragraph"/>
    <w:basedOn w:val="a"/>
    <w:qFormat/>
    <w:pPr>
      <w:spacing w:after="200" w:line="276" w:lineRule="auto"/>
      <w:ind w:left="720" w:firstLine="0"/>
    </w:pPr>
    <w:rPr>
      <w:rFonts w:ascii="Calibri" w:hAnsi="Calibri" w:cs="Calibri"/>
      <w:sz w:val="22"/>
      <w:szCs w:val="22"/>
    </w:rPr>
  </w:style>
  <w:style w:type="paragraph" w:styleId="af1">
    <w:name w:val="No Spacing"/>
    <w:qFormat/>
    <w:pPr>
      <w:suppressAutoHyphens/>
      <w:ind w:firstLine="567"/>
      <w:jc w:val="both"/>
    </w:pPr>
    <w:rPr>
      <w:rFonts w:ascii="Garamond" w:hAnsi="Garamond" w:cs="Garamond"/>
      <w:sz w:val="22"/>
      <w:lang w:eastAsia="ar-SA"/>
    </w:rPr>
  </w:style>
  <w:style w:type="paragraph" w:customStyle="1" w:styleId="14">
    <w:name w:val="Абзац списка1"/>
    <w:basedOn w:val="a"/>
    <w:pPr>
      <w:spacing w:after="200" w:line="276" w:lineRule="auto"/>
      <w:ind w:left="720" w:firstLine="0"/>
    </w:pPr>
    <w:rPr>
      <w:rFonts w:ascii="Calibri" w:hAnsi="Calibri" w:cs="Calibri"/>
      <w:sz w:val="22"/>
      <w:szCs w:val="22"/>
    </w:rPr>
  </w:style>
  <w:style w:type="paragraph" w:styleId="af2">
    <w:name w:val="header"/>
    <w:basedOn w:val="a"/>
    <w:pPr>
      <w:tabs>
        <w:tab w:val="center" w:pos="4677"/>
        <w:tab w:val="right" w:pos="9355"/>
      </w:tabs>
    </w:pPr>
  </w:style>
  <w:style w:type="paragraph" w:styleId="af3">
    <w:name w:val="footer"/>
    <w:basedOn w:val="a"/>
    <w:pPr>
      <w:tabs>
        <w:tab w:val="center" w:pos="4677"/>
        <w:tab w:val="right" w:pos="9355"/>
      </w:tabs>
    </w:pPr>
  </w:style>
  <w:style w:type="paragraph" w:customStyle="1" w:styleId="af4">
    <w:name w:val="Содержимое врезки"/>
    <w:basedOn w:val="a0"/>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styleId="af7">
    <w:name w:val="Normal (Web)"/>
    <w:basedOn w:val="a"/>
    <w:pPr>
      <w:suppressAutoHyphens w:val="0"/>
      <w:spacing w:before="280" w:after="119"/>
    </w:pPr>
  </w:style>
  <w:style w:type="paragraph" w:styleId="af8">
    <w:name w:val="footnote text"/>
    <w:basedOn w:val="a"/>
    <w:rPr>
      <w:sz w:val="20"/>
      <w:szCs w:val="20"/>
    </w:rPr>
  </w:style>
  <w:style w:type="paragraph" w:customStyle="1" w:styleId="western">
    <w:name w:val="western"/>
    <w:basedOn w:val="a"/>
    <w:pPr>
      <w:suppressAutoHyphens w:val="0"/>
      <w:spacing w:before="280" w:after="119"/>
      <w:ind w:firstLine="0"/>
      <w:jc w:val="left"/>
    </w:pPr>
    <w:rPr>
      <w:rFonts w:ascii="Arial" w:hAnsi="Arial" w:cs="Arial"/>
      <w:sz w:val="20"/>
      <w:szCs w:val="20"/>
    </w:rPr>
  </w:style>
  <w:style w:type="paragraph" w:customStyle="1" w:styleId="af9">
    <w:name w:va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w:eastAsia="Microsoft YaHei" w:hAnsi="Lucida Sans" w:cs="Lucida Sans"/>
      <w:color w:val="FFFFFF"/>
      <w:sz w:val="36"/>
      <w:szCs w:val="36"/>
      <w:lang w:eastAsia="ar-SA"/>
    </w:rPr>
  </w:style>
  <w:style w:type="paragraph" w:styleId="afa">
    <w:name w:val="Body Text Indent"/>
    <w:basedOn w:val="a"/>
    <w:link w:val="afb"/>
    <w:uiPriority w:val="99"/>
    <w:semiHidden/>
    <w:unhideWhenUsed/>
    <w:rsid w:val="00666803"/>
    <w:pPr>
      <w:spacing w:after="120"/>
      <w:ind w:left="283"/>
    </w:pPr>
  </w:style>
  <w:style w:type="character" w:customStyle="1" w:styleId="afb">
    <w:name w:val="Основной текст с отступом Знак"/>
    <w:basedOn w:val="a1"/>
    <w:link w:val="afa"/>
    <w:uiPriority w:val="99"/>
    <w:semiHidden/>
    <w:rsid w:val="00666803"/>
    <w:rPr>
      <w:sz w:val="24"/>
      <w:szCs w:val="24"/>
      <w:lang w:eastAsia="ar-SA"/>
    </w:rPr>
  </w:style>
  <w:style w:type="paragraph" w:customStyle="1" w:styleId="afc">
    <w:name w:val="Знак"/>
    <w:basedOn w:val="a"/>
    <w:rsid w:val="00E240B4"/>
    <w:pPr>
      <w:suppressAutoHyphens w:val="0"/>
      <w:spacing w:after="160" w:line="240" w:lineRule="exact"/>
      <w:ind w:firstLine="0"/>
      <w:jc w:val="left"/>
    </w:pPr>
    <w:rPr>
      <w:rFonts w:ascii="Verdana" w:hAnsi="Verdana"/>
      <w:sz w:val="20"/>
      <w:szCs w:val="20"/>
      <w:lang w:val="en-US" w:eastAsia="en-US"/>
    </w:rPr>
  </w:style>
  <w:style w:type="table" w:styleId="afd">
    <w:name w:val="Table Grid"/>
    <w:basedOn w:val="a2"/>
    <w:uiPriority w:val="59"/>
    <w:rsid w:val="00343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2"/>
    <w:next w:val="afd"/>
    <w:uiPriority w:val="39"/>
    <w:rsid w:val="00851D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d"/>
    <w:uiPriority w:val="39"/>
    <w:rsid w:val="00851D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371353"/>
    <w:rPr>
      <w:rFonts w:asciiTheme="majorHAnsi" w:eastAsiaTheme="majorEastAsia" w:hAnsiTheme="majorHAnsi" w:cstheme="majorBidi"/>
      <w:color w:val="365F91" w:themeColor="accent1" w:themeShade="BF"/>
      <w:sz w:val="32"/>
      <w:szCs w:val="32"/>
      <w:lang w:eastAsia="ar-SA"/>
    </w:rPr>
  </w:style>
  <w:style w:type="paragraph" w:customStyle="1" w:styleId="afe">
    <w:name w:val="Знак"/>
    <w:basedOn w:val="a"/>
    <w:rsid w:val="00466919"/>
    <w:pPr>
      <w:suppressAutoHyphens w:val="0"/>
      <w:spacing w:after="160" w:line="240" w:lineRule="exact"/>
      <w:ind w:firstLine="0"/>
      <w:jc w:val="left"/>
    </w:pPr>
    <w:rPr>
      <w:rFonts w:ascii="Verdana" w:hAnsi="Verdana"/>
      <w:sz w:val="20"/>
      <w:szCs w:val="20"/>
      <w:lang w:val="en-US" w:eastAsia="en-US"/>
    </w:rPr>
  </w:style>
  <w:style w:type="table" w:customStyle="1" w:styleId="110">
    <w:name w:val="Сетка таблицы11"/>
    <w:basedOn w:val="a2"/>
    <w:next w:val="afd"/>
    <w:uiPriority w:val="39"/>
    <w:rsid w:val="000E3A0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next w:val="afd"/>
    <w:uiPriority w:val="39"/>
    <w:rsid w:val="000E3A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hkolaatyashevskaya-r13.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batush.atyash@e-mordovi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atyashevskaya-r13.gosweb.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h.atyash@e-mordovia.ru" TargetMode="External"/><Relationship Id="rId4" Type="http://schemas.openxmlformats.org/officeDocument/2006/relationships/settings" Target="settings.xml"/><Relationship Id="rId9" Type="http://schemas.openxmlformats.org/officeDocument/2006/relationships/hyperlink" Target="mailto:atashsosh2010@yandex.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4914-B889-45D1-BD56-4229B323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166</Pages>
  <Words>41031</Words>
  <Characters>233878</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274361</CharactersWithSpaces>
  <SharedDoc>false</SharedDoc>
  <HLinks>
    <vt:vector size="12" baseType="variant">
      <vt:variant>
        <vt:i4>6488177</vt:i4>
      </vt:variant>
      <vt:variant>
        <vt:i4>6</vt:i4>
      </vt:variant>
      <vt:variant>
        <vt:i4>0</vt:i4>
      </vt:variant>
      <vt:variant>
        <vt:i4>5</vt:i4>
      </vt:variant>
      <vt:variant>
        <vt:lpwstr>http://atlobsosh.edurm.ru/</vt:lpwstr>
      </vt:variant>
      <vt:variant>
        <vt:lpwstr/>
      </vt:variant>
      <vt:variant>
        <vt:i4>3276844</vt:i4>
      </vt:variant>
      <vt:variant>
        <vt:i4>3</vt:i4>
      </vt:variant>
      <vt:variant>
        <vt:i4>0</vt:i4>
      </vt:variant>
      <vt:variant>
        <vt:i4>5</vt:i4>
      </vt:variant>
      <vt:variant>
        <vt:lpwstr>mailto:lobaski_sch@mail.ru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Lenovo</cp:lastModifiedBy>
  <cp:revision>217</cp:revision>
  <cp:lastPrinted>2023-04-20T09:36:00Z</cp:lastPrinted>
  <dcterms:created xsi:type="dcterms:W3CDTF">2021-04-07T14:09:00Z</dcterms:created>
  <dcterms:modified xsi:type="dcterms:W3CDTF">2023-04-20T12:11:00Z</dcterms:modified>
</cp:coreProperties>
</file>